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10456" w:type="dxa"/>
        <w:tblLook w:val="01E0" w:firstRow="1" w:lastRow="1" w:firstColumn="1" w:lastColumn="1" w:noHBand="0" w:noVBand="0"/>
      </w:tblPr>
      <w:tblGrid>
        <w:gridCol w:w="6629"/>
        <w:gridCol w:w="3827"/>
      </w:tblGrid>
      <w:tr w:rsidR="00EF4A4C" w:rsidRPr="009C3008" w:rsidTr="001F24BB">
        <w:trPr>
          <w:trHeight w:val="1433"/>
        </w:trPr>
        <w:tc>
          <w:tcPr>
            <w:tcW w:w="6629" w:type="dxa"/>
          </w:tcPr>
          <w:p w:rsidR="00EF4A4C" w:rsidRPr="009C3008" w:rsidRDefault="00C51003"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СОГЛАСОВАНО                            </w:t>
            </w:r>
            <w:r w:rsidR="00EF4A4C" w:rsidRPr="009C3008">
              <w:rPr>
                <w:rFonts w:ascii="Times New Roman" w:eastAsia="Times New Roman" w:hAnsi="Times New Roman" w:cs="Times New Roman"/>
                <w:b/>
                <w:sz w:val="20"/>
                <w:szCs w:val="20"/>
              </w:rPr>
              <w:t xml:space="preserve">РАССМОТРЕНО                    </w:t>
            </w:r>
          </w:p>
          <w:p w:rsidR="00EF4A4C" w:rsidRPr="009C3008" w:rsidRDefault="00C51003"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Начальник ОО и МП                  </w:t>
            </w:r>
            <w:r w:rsidR="00EF4A4C" w:rsidRPr="009C3008">
              <w:rPr>
                <w:rFonts w:ascii="Times New Roman" w:eastAsia="Times New Roman" w:hAnsi="Times New Roman" w:cs="Times New Roman"/>
                <w:sz w:val="20"/>
                <w:szCs w:val="20"/>
              </w:rPr>
              <w:t xml:space="preserve">на заседании педсовета </w:t>
            </w:r>
          </w:p>
          <w:p w:rsidR="00EF4A4C" w:rsidRPr="009C3008" w:rsidRDefault="00C51003"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_____________                            </w:t>
            </w:r>
            <w:r w:rsidR="00EF4A4C" w:rsidRPr="009C3008">
              <w:rPr>
                <w:rFonts w:ascii="Times New Roman" w:eastAsia="Times New Roman" w:hAnsi="Times New Roman" w:cs="Times New Roman"/>
                <w:sz w:val="20"/>
                <w:szCs w:val="20"/>
              </w:rPr>
              <w:t xml:space="preserve">МОУ </w:t>
            </w:r>
            <w:r w:rsidR="001F24BB" w:rsidRPr="009C3008">
              <w:rPr>
                <w:rFonts w:ascii="Times New Roman" w:eastAsia="Times New Roman" w:hAnsi="Times New Roman" w:cs="Times New Roman"/>
                <w:sz w:val="20"/>
                <w:szCs w:val="20"/>
              </w:rPr>
              <w:t xml:space="preserve"> «Безлыченская  СОШ»</w:t>
            </w:r>
          </w:p>
          <w:p w:rsidR="00EF4A4C" w:rsidRPr="009C3008" w:rsidRDefault="00C51003"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О.А. Пантыкина</w:t>
            </w:r>
            <w:r w:rsidR="00EF4A4C"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t xml:space="preserve">    </w:t>
            </w:r>
            <w:r w:rsidR="00EF4A4C" w:rsidRPr="009C3008">
              <w:rPr>
                <w:rFonts w:ascii="Times New Roman" w:eastAsia="Times New Roman" w:hAnsi="Times New Roman" w:cs="Times New Roman"/>
                <w:sz w:val="20"/>
                <w:szCs w:val="20"/>
              </w:rPr>
              <w:t>Протокол № 1</w:t>
            </w:r>
          </w:p>
          <w:p w:rsidR="00EF4A4C" w:rsidRPr="009C3008" w:rsidRDefault="00C51003"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r w:rsidR="00EF4A4C" w:rsidRPr="009C3008">
              <w:rPr>
                <w:rFonts w:ascii="Times New Roman" w:eastAsia="Times New Roman" w:hAnsi="Times New Roman" w:cs="Times New Roman"/>
                <w:sz w:val="20"/>
                <w:szCs w:val="20"/>
              </w:rPr>
              <w:t xml:space="preserve">        </w:t>
            </w:r>
            <w:r w:rsidR="006F062B" w:rsidRPr="009C3008">
              <w:rPr>
                <w:rFonts w:ascii="Times New Roman" w:eastAsia="Times New Roman" w:hAnsi="Times New Roman" w:cs="Times New Roman"/>
                <w:sz w:val="20"/>
                <w:szCs w:val="20"/>
              </w:rPr>
              <w:t xml:space="preserve">                           от 31.08.2012</w:t>
            </w:r>
            <w:r w:rsidR="00EF4A4C" w:rsidRPr="009C3008">
              <w:rPr>
                <w:rFonts w:ascii="Times New Roman" w:eastAsia="Times New Roman" w:hAnsi="Times New Roman" w:cs="Times New Roman"/>
                <w:sz w:val="20"/>
                <w:szCs w:val="20"/>
              </w:rPr>
              <w:t xml:space="preserve"> г.</w:t>
            </w: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3827" w:type="dxa"/>
          </w:tcPr>
          <w:p w:rsidR="00EF4A4C" w:rsidRPr="009C3008" w:rsidRDefault="00EF4A4C" w:rsidP="009C30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УТВЕРЖДАЮ      </w:t>
            </w:r>
            <w:r w:rsidRPr="009C3008">
              <w:rPr>
                <w:rFonts w:ascii="Times New Roman" w:eastAsia="Times New Roman" w:hAnsi="Times New Roman" w:cs="Times New Roman"/>
                <w:sz w:val="20"/>
                <w:szCs w:val="20"/>
              </w:rPr>
              <w:t xml:space="preserve">                                                                                                                                     </w:t>
            </w:r>
            <w:r w:rsidR="001F24BB"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t xml:space="preserve">Директор МОУ </w:t>
            </w:r>
            <w:r w:rsidR="001F24BB" w:rsidRPr="009C3008">
              <w:rPr>
                <w:rFonts w:ascii="Times New Roman" w:eastAsia="Times New Roman" w:hAnsi="Times New Roman" w:cs="Times New Roman"/>
                <w:sz w:val="20"/>
                <w:szCs w:val="20"/>
              </w:rPr>
              <w:t>«Безлыченская СОШ»</w:t>
            </w:r>
          </w:p>
          <w:p w:rsidR="00EF4A4C" w:rsidRPr="009C3008" w:rsidRDefault="00EF4A4C" w:rsidP="009C30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_____________</w:t>
            </w:r>
            <w:r w:rsidR="009616F0" w:rsidRPr="009C3008">
              <w:rPr>
                <w:rFonts w:ascii="Times New Roman" w:eastAsia="Times New Roman" w:hAnsi="Times New Roman" w:cs="Times New Roman"/>
                <w:sz w:val="20"/>
                <w:szCs w:val="20"/>
              </w:rPr>
              <w:t>В.А. Братанова</w:t>
            </w:r>
            <w:r w:rsidRPr="009C3008">
              <w:rPr>
                <w:rFonts w:ascii="Times New Roman" w:eastAsia="Times New Roman" w:hAnsi="Times New Roman" w:cs="Times New Roman"/>
                <w:sz w:val="20"/>
                <w:szCs w:val="20"/>
              </w:rPr>
              <w:t xml:space="preserve"> </w:t>
            </w:r>
          </w:p>
          <w:p w:rsidR="00EF4A4C" w:rsidRPr="009C3008" w:rsidRDefault="006F062B" w:rsidP="009C30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31.08.2012</w:t>
            </w:r>
            <w:r w:rsidR="00EF4A4C" w:rsidRPr="009C3008">
              <w:rPr>
                <w:rFonts w:ascii="Times New Roman" w:eastAsia="Times New Roman" w:hAnsi="Times New Roman" w:cs="Times New Roman"/>
                <w:sz w:val="20"/>
                <w:szCs w:val="20"/>
              </w:rPr>
              <w:t xml:space="preserve"> г.</w:t>
            </w:r>
          </w:p>
          <w:p w:rsidR="00EF4A4C" w:rsidRPr="009C3008" w:rsidRDefault="00EF4A4C" w:rsidP="009C3008">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EF4A4C" w:rsidRPr="009C3008" w:rsidRDefault="00EF4A4C"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EF4A4C" w:rsidRPr="009C3008" w:rsidTr="001F24BB">
        <w:tc>
          <w:tcPr>
            <w:tcW w:w="6629" w:type="dxa"/>
          </w:tcPr>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3827" w:type="dxa"/>
          </w:tcPr>
          <w:p w:rsidR="00EF4A4C" w:rsidRPr="009C3008" w:rsidRDefault="00EF4A4C" w:rsidP="009C3008">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r>
    </w:tbl>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F4A4C" w:rsidRPr="009126FD" w:rsidRDefault="00EF4A4C"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8"/>
          <w:szCs w:val="20"/>
          <w:lang w:eastAsia="ru-RU"/>
        </w:rPr>
      </w:pPr>
      <w:r w:rsidRPr="009126FD">
        <w:rPr>
          <w:rFonts w:ascii="Times New Roman" w:eastAsia="@Arial Unicode MS" w:hAnsi="Times New Roman" w:cs="Times New Roman"/>
          <w:b/>
          <w:bCs/>
          <w:color w:val="000000"/>
          <w:sz w:val="28"/>
          <w:szCs w:val="20"/>
          <w:lang w:eastAsia="ru-RU"/>
        </w:rPr>
        <w:t xml:space="preserve">Основная образовательная программа </w:t>
      </w:r>
    </w:p>
    <w:p w:rsidR="00EF4A4C" w:rsidRPr="009126FD" w:rsidRDefault="00EF4A4C"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8"/>
          <w:szCs w:val="20"/>
          <w:lang w:eastAsia="ru-RU"/>
        </w:rPr>
      </w:pPr>
      <w:r w:rsidRPr="009126FD">
        <w:rPr>
          <w:rFonts w:ascii="Times New Roman" w:eastAsia="@Arial Unicode MS" w:hAnsi="Times New Roman" w:cs="Times New Roman"/>
          <w:b/>
          <w:bCs/>
          <w:color w:val="000000"/>
          <w:sz w:val="28"/>
          <w:szCs w:val="20"/>
          <w:lang w:eastAsia="ru-RU"/>
        </w:rPr>
        <w:t xml:space="preserve">начального общего образования </w:t>
      </w:r>
    </w:p>
    <w:p w:rsidR="009126FD" w:rsidRPr="009126FD" w:rsidRDefault="009616F0"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8"/>
          <w:szCs w:val="20"/>
          <w:lang w:eastAsia="ru-RU"/>
        </w:rPr>
      </w:pPr>
      <w:r w:rsidRPr="009126FD">
        <w:rPr>
          <w:rFonts w:ascii="Times New Roman" w:eastAsia="@Arial Unicode MS" w:hAnsi="Times New Roman" w:cs="Times New Roman"/>
          <w:b/>
          <w:bCs/>
          <w:color w:val="000000"/>
          <w:sz w:val="28"/>
          <w:szCs w:val="20"/>
          <w:lang w:eastAsia="ru-RU"/>
        </w:rPr>
        <w:t>м</w:t>
      </w:r>
      <w:r w:rsidR="00EF4A4C" w:rsidRPr="009126FD">
        <w:rPr>
          <w:rFonts w:ascii="Times New Roman" w:eastAsia="@Arial Unicode MS" w:hAnsi="Times New Roman" w:cs="Times New Roman"/>
          <w:b/>
          <w:bCs/>
          <w:color w:val="000000"/>
          <w:sz w:val="28"/>
          <w:szCs w:val="20"/>
          <w:lang w:eastAsia="ru-RU"/>
        </w:rPr>
        <w:t>униципального об</w:t>
      </w:r>
      <w:r w:rsidR="001F24BB" w:rsidRPr="009126FD">
        <w:rPr>
          <w:rFonts w:ascii="Times New Roman" w:eastAsia="@Arial Unicode MS" w:hAnsi="Times New Roman" w:cs="Times New Roman"/>
          <w:b/>
          <w:bCs/>
          <w:color w:val="000000"/>
          <w:sz w:val="28"/>
          <w:szCs w:val="20"/>
          <w:lang w:eastAsia="ru-RU"/>
        </w:rPr>
        <w:t>ще</w:t>
      </w:r>
      <w:r w:rsidR="009126FD" w:rsidRPr="009126FD">
        <w:rPr>
          <w:rFonts w:ascii="Times New Roman" w:eastAsia="@Arial Unicode MS" w:hAnsi="Times New Roman" w:cs="Times New Roman"/>
          <w:b/>
          <w:bCs/>
          <w:color w:val="000000"/>
          <w:sz w:val="28"/>
          <w:szCs w:val="20"/>
          <w:lang w:eastAsia="ru-RU"/>
        </w:rPr>
        <w:t>об</w:t>
      </w:r>
      <w:r w:rsidR="00EF4A4C" w:rsidRPr="009126FD">
        <w:rPr>
          <w:rFonts w:ascii="Times New Roman" w:eastAsia="@Arial Unicode MS" w:hAnsi="Times New Roman" w:cs="Times New Roman"/>
          <w:b/>
          <w:bCs/>
          <w:color w:val="000000"/>
          <w:sz w:val="28"/>
          <w:szCs w:val="20"/>
          <w:lang w:eastAsia="ru-RU"/>
        </w:rPr>
        <w:t xml:space="preserve">разовательного учреждения </w:t>
      </w:r>
    </w:p>
    <w:p w:rsidR="009126FD" w:rsidRPr="009126FD" w:rsidRDefault="001F24BB"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8"/>
          <w:szCs w:val="20"/>
          <w:lang w:eastAsia="ru-RU"/>
        </w:rPr>
      </w:pPr>
      <w:r w:rsidRPr="009126FD">
        <w:rPr>
          <w:rFonts w:ascii="Times New Roman" w:eastAsia="@Arial Unicode MS" w:hAnsi="Times New Roman" w:cs="Times New Roman"/>
          <w:b/>
          <w:bCs/>
          <w:color w:val="000000"/>
          <w:sz w:val="28"/>
          <w:szCs w:val="20"/>
          <w:lang w:eastAsia="ru-RU"/>
        </w:rPr>
        <w:t>«Безлыченская средняя общеобразовательная школа»</w:t>
      </w:r>
      <w:r w:rsidR="00EF4A4C" w:rsidRPr="009126FD">
        <w:rPr>
          <w:rFonts w:ascii="Times New Roman" w:eastAsia="@Arial Unicode MS" w:hAnsi="Times New Roman" w:cs="Times New Roman"/>
          <w:b/>
          <w:bCs/>
          <w:color w:val="000000"/>
          <w:sz w:val="28"/>
          <w:szCs w:val="20"/>
          <w:lang w:eastAsia="ru-RU"/>
        </w:rPr>
        <w:t xml:space="preserve">  </w:t>
      </w:r>
    </w:p>
    <w:p w:rsidR="00EF4A4C" w:rsidRPr="009C3008" w:rsidRDefault="00EF4A4C" w:rsidP="009C3008">
      <w:pPr>
        <w:widowControl w:val="0"/>
        <w:autoSpaceDE w:val="0"/>
        <w:autoSpaceDN w:val="0"/>
        <w:adjustRightInd w:val="0"/>
        <w:spacing w:after="0" w:line="240" w:lineRule="auto"/>
        <w:jc w:val="center"/>
        <w:rPr>
          <w:rFonts w:ascii="Times New Roman" w:eastAsia="@Arial Unicode MS" w:hAnsi="Times New Roman" w:cs="Times New Roman"/>
          <w:bCs/>
          <w:color w:val="000000"/>
          <w:sz w:val="20"/>
          <w:szCs w:val="20"/>
          <w:lang w:eastAsia="ru-RU"/>
        </w:rPr>
      </w:pPr>
      <w:r w:rsidRPr="009126FD">
        <w:rPr>
          <w:rFonts w:ascii="Times New Roman" w:eastAsia="@Arial Unicode MS" w:hAnsi="Times New Roman" w:cs="Times New Roman"/>
          <w:b/>
          <w:bCs/>
          <w:color w:val="000000"/>
          <w:sz w:val="28"/>
          <w:szCs w:val="20"/>
          <w:lang w:eastAsia="ru-RU"/>
        </w:rPr>
        <w:t>Захаровского муниципального района Рязанской области</w:t>
      </w:r>
    </w:p>
    <w:p w:rsidR="00EF4A4C" w:rsidRPr="009C3008" w:rsidRDefault="00EF4A4C" w:rsidP="009C3008">
      <w:pPr>
        <w:widowControl w:val="0"/>
        <w:autoSpaceDE w:val="0"/>
        <w:autoSpaceDN w:val="0"/>
        <w:adjustRightInd w:val="0"/>
        <w:spacing w:after="0" w:line="240" w:lineRule="auto"/>
        <w:jc w:val="center"/>
        <w:rPr>
          <w:rFonts w:ascii="Times New Roman" w:eastAsia="@Arial Unicode MS" w:hAnsi="Times New Roman" w:cs="Times New Roman"/>
          <w:bCs/>
          <w:color w:val="000000"/>
          <w:sz w:val="20"/>
          <w:szCs w:val="20"/>
          <w:lang w:eastAsia="ru-RU"/>
        </w:rPr>
      </w:pPr>
    </w:p>
    <w:p w:rsidR="00EF4A4C" w:rsidRPr="009C3008" w:rsidRDefault="00EF4A4C" w:rsidP="009126FD">
      <w:pPr>
        <w:widowControl w:val="0"/>
        <w:autoSpaceDE w:val="0"/>
        <w:autoSpaceDN w:val="0"/>
        <w:adjustRightInd w:val="0"/>
        <w:spacing w:after="0" w:line="240" w:lineRule="auto"/>
        <w:jc w:val="both"/>
        <w:rPr>
          <w:rFonts w:ascii="Times New Roman" w:eastAsia="@Arial Unicode MS" w:hAnsi="Times New Roman" w:cs="Times New Roman"/>
          <w:b/>
          <w:color w:val="000000"/>
          <w:sz w:val="20"/>
          <w:szCs w:val="20"/>
          <w:lang w:eastAsia="ru-RU"/>
        </w:rPr>
      </w:pPr>
      <w:r w:rsidRPr="009C3008">
        <w:rPr>
          <w:rFonts w:ascii="Times New Roman" w:eastAsia="@Arial Unicode MS" w:hAnsi="Times New Roman" w:cs="Times New Roman"/>
          <w:b/>
          <w:sz w:val="20"/>
          <w:szCs w:val="20"/>
          <w:lang w:eastAsia="ru-RU"/>
        </w:rPr>
        <w:br w:type="page"/>
      </w:r>
      <w:r w:rsidRPr="009C3008">
        <w:rPr>
          <w:rFonts w:ascii="Times New Roman" w:eastAsia="@Arial Unicode MS" w:hAnsi="Times New Roman" w:cs="Times New Roman"/>
          <w:color w:val="000000"/>
          <w:sz w:val="20"/>
          <w:szCs w:val="20"/>
          <w:lang w:eastAsia="ru-RU"/>
        </w:rPr>
        <w:lastRenderedPageBreak/>
        <w:t>Содержание</w:t>
      </w:r>
    </w:p>
    <w:p w:rsidR="00EF4A4C" w:rsidRPr="009C3008" w:rsidRDefault="00EF4A4C" w:rsidP="009C3008">
      <w:pPr>
        <w:pStyle w:val="a3"/>
        <w:spacing w:before="0" w:beforeAutospacing="0" w:after="0" w:afterAutospacing="0"/>
        <w:rPr>
          <w:b/>
          <w:spacing w:val="15"/>
          <w:sz w:val="20"/>
          <w:szCs w:val="20"/>
        </w:rPr>
      </w:pPr>
      <w:r w:rsidRPr="009C3008">
        <w:rPr>
          <w:b/>
          <w:spacing w:val="15"/>
          <w:sz w:val="20"/>
          <w:szCs w:val="20"/>
        </w:rPr>
        <w:t>Целевой раздел:</w:t>
      </w:r>
    </w:p>
    <w:p w:rsidR="00EF4A4C" w:rsidRPr="009C3008" w:rsidRDefault="00EF4A4C" w:rsidP="009C3008">
      <w:pPr>
        <w:pStyle w:val="a3"/>
        <w:spacing w:before="0" w:beforeAutospacing="0" w:after="0" w:afterAutospacing="0"/>
        <w:rPr>
          <w:spacing w:val="15"/>
          <w:sz w:val="20"/>
          <w:szCs w:val="20"/>
        </w:rPr>
      </w:pPr>
      <w:r w:rsidRPr="009C3008">
        <w:rPr>
          <w:spacing w:val="15"/>
          <w:sz w:val="20"/>
          <w:szCs w:val="20"/>
        </w:rPr>
        <w:t>-  пояснительная записка;</w:t>
      </w:r>
    </w:p>
    <w:p w:rsidR="00EF4A4C" w:rsidRPr="009C3008" w:rsidRDefault="00EF4A4C" w:rsidP="009C3008">
      <w:pPr>
        <w:pStyle w:val="a3"/>
        <w:spacing w:before="0" w:beforeAutospacing="0" w:after="0" w:afterAutospacing="0"/>
        <w:rPr>
          <w:spacing w:val="15"/>
          <w:sz w:val="20"/>
          <w:szCs w:val="20"/>
        </w:rPr>
      </w:pPr>
      <w:r w:rsidRPr="009C3008">
        <w:rPr>
          <w:spacing w:val="15"/>
          <w:sz w:val="20"/>
          <w:szCs w:val="20"/>
        </w:rPr>
        <w:t>- планируемые результаты освоения обучающимися основной образовательной программы начального общего образования на основе ФГОС и учебных программ;</w:t>
      </w:r>
    </w:p>
    <w:p w:rsidR="00EF4A4C" w:rsidRPr="009C3008" w:rsidRDefault="000E5051" w:rsidP="009C3008">
      <w:pPr>
        <w:pStyle w:val="a3"/>
        <w:spacing w:before="0" w:beforeAutospacing="0" w:after="0" w:afterAutospacing="0"/>
        <w:rPr>
          <w:spacing w:val="15"/>
          <w:sz w:val="20"/>
          <w:szCs w:val="20"/>
        </w:rPr>
      </w:pPr>
      <w:r w:rsidRPr="009C3008">
        <w:rPr>
          <w:spacing w:val="15"/>
          <w:sz w:val="20"/>
          <w:szCs w:val="20"/>
        </w:rPr>
        <w:t>- система</w:t>
      </w:r>
      <w:r w:rsidR="00EF4A4C" w:rsidRPr="009C3008">
        <w:rPr>
          <w:spacing w:val="15"/>
          <w:sz w:val="20"/>
          <w:szCs w:val="20"/>
        </w:rPr>
        <w:t xml:space="preserve"> оценки достижения планируемых результатов освоения основной образовательной программы начального общего образования.</w:t>
      </w:r>
    </w:p>
    <w:p w:rsidR="00EF4A4C" w:rsidRPr="009C3008" w:rsidRDefault="00EF4A4C" w:rsidP="009C3008">
      <w:pPr>
        <w:pStyle w:val="a3"/>
        <w:spacing w:before="0" w:beforeAutospacing="0" w:after="0" w:afterAutospacing="0"/>
        <w:rPr>
          <w:b/>
          <w:spacing w:val="15"/>
          <w:sz w:val="20"/>
          <w:szCs w:val="20"/>
        </w:rPr>
      </w:pPr>
      <w:r w:rsidRPr="009C3008">
        <w:rPr>
          <w:b/>
          <w:spacing w:val="15"/>
          <w:sz w:val="20"/>
          <w:szCs w:val="20"/>
        </w:rPr>
        <w:t>Содержательный раздел:</w:t>
      </w:r>
    </w:p>
    <w:p w:rsidR="00EF4A4C" w:rsidRPr="009C3008" w:rsidRDefault="000E5051" w:rsidP="009C3008">
      <w:pPr>
        <w:pStyle w:val="a3"/>
        <w:spacing w:before="0" w:beforeAutospacing="0" w:after="0" w:afterAutospacing="0"/>
        <w:rPr>
          <w:spacing w:val="15"/>
          <w:sz w:val="20"/>
          <w:szCs w:val="20"/>
        </w:rPr>
      </w:pPr>
      <w:r w:rsidRPr="009C3008">
        <w:rPr>
          <w:spacing w:val="15"/>
          <w:sz w:val="20"/>
          <w:szCs w:val="20"/>
        </w:rPr>
        <w:t>- программа</w:t>
      </w:r>
      <w:r w:rsidR="00EF4A4C" w:rsidRPr="009C3008">
        <w:rPr>
          <w:spacing w:val="15"/>
          <w:sz w:val="20"/>
          <w:szCs w:val="20"/>
        </w:rPr>
        <w:t xml:space="preserve"> формирования универсальных учебных действий у обучающихся на ступени начального общего образования на основе ФГОС и с учетом реализуемых педагогических технологий;</w:t>
      </w:r>
    </w:p>
    <w:p w:rsidR="00EF4A4C" w:rsidRPr="009C3008" w:rsidRDefault="00EF4A4C" w:rsidP="009C3008">
      <w:pPr>
        <w:pStyle w:val="a3"/>
        <w:spacing w:before="0" w:beforeAutospacing="0" w:after="0" w:afterAutospacing="0"/>
        <w:rPr>
          <w:spacing w:val="15"/>
          <w:sz w:val="20"/>
          <w:szCs w:val="20"/>
        </w:rPr>
      </w:pPr>
      <w:r w:rsidRPr="009C3008">
        <w:rPr>
          <w:spacing w:val="15"/>
          <w:sz w:val="20"/>
          <w:szCs w:val="20"/>
        </w:rPr>
        <w:t>-  программы  учебных предметов;</w:t>
      </w:r>
    </w:p>
    <w:p w:rsidR="00EF4A4C" w:rsidRPr="009C3008" w:rsidRDefault="000E5051" w:rsidP="009C3008">
      <w:pPr>
        <w:pStyle w:val="a3"/>
        <w:spacing w:before="0" w:beforeAutospacing="0" w:after="0" w:afterAutospacing="0"/>
        <w:rPr>
          <w:spacing w:val="15"/>
          <w:sz w:val="20"/>
          <w:szCs w:val="20"/>
        </w:rPr>
      </w:pPr>
      <w:r w:rsidRPr="009C3008">
        <w:rPr>
          <w:spacing w:val="15"/>
          <w:sz w:val="20"/>
          <w:szCs w:val="20"/>
        </w:rPr>
        <w:t>- программа</w:t>
      </w:r>
      <w:r w:rsidR="00EF4A4C" w:rsidRPr="009C3008">
        <w:rPr>
          <w:spacing w:val="15"/>
          <w:sz w:val="20"/>
          <w:szCs w:val="20"/>
        </w:rPr>
        <w:t xml:space="preserve"> духовно-нравственного развития обучающихся на ступени начального общего образования;</w:t>
      </w:r>
    </w:p>
    <w:p w:rsidR="00EF4A4C" w:rsidRPr="009C3008" w:rsidRDefault="000E5051" w:rsidP="009C3008">
      <w:pPr>
        <w:pStyle w:val="a3"/>
        <w:spacing w:before="0" w:beforeAutospacing="0" w:after="0" w:afterAutospacing="0"/>
        <w:rPr>
          <w:spacing w:val="15"/>
          <w:sz w:val="20"/>
          <w:szCs w:val="20"/>
        </w:rPr>
      </w:pPr>
      <w:r w:rsidRPr="009C3008">
        <w:rPr>
          <w:spacing w:val="15"/>
          <w:sz w:val="20"/>
          <w:szCs w:val="20"/>
        </w:rPr>
        <w:t>- программа</w:t>
      </w:r>
      <w:r w:rsidR="00EF4A4C" w:rsidRPr="009C3008">
        <w:rPr>
          <w:spacing w:val="15"/>
          <w:sz w:val="20"/>
          <w:szCs w:val="20"/>
        </w:rPr>
        <w:t xml:space="preserve"> формирования экологической культуры, здорового и безопасного образа жизни.</w:t>
      </w: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hAnsi="Times New Roman" w:cs="Times New Roman"/>
          <w:spacing w:val="15"/>
          <w:sz w:val="20"/>
          <w:szCs w:val="20"/>
        </w:rPr>
        <w:t>-</w:t>
      </w:r>
      <w:r w:rsidRPr="009C3008">
        <w:rPr>
          <w:rFonts w:ascii="Times New Roman" w:eastAsia="Times New Roman" w:hAnsi="Times New Roman" w:cs="Times New Roman"/>
          <w:b/>
          <w:bCs/>
          <w:sz w:val="20"/>
          <w:szCs w:val="20"/>
          <w:lang w:eastAsia="ru-RU"/>
        </w:rPr>
        <w:t xml:space="preserve"> Программа коррекционной работы.</w:t>
      </w:r>
    </w:p>
    <w:p w:rsidR="00EF4A4C" w:rsidRPr="009C3008" w:rsidRDefault="00EF4A4C" w:rsidP="009C3008">
      <w:pPr>
        <w:pStyle w:val="a3"/>
        <w:spacing w:before="0" w:beforeAutospacing="0" w:after="0" w:afterAutospacing="0"/>
        <w:rPr>
          <w:b/>
          <w:spacing w:val="15"/>
          <w:sz w:val="20"/>
          <w:szCs w:val="20"/>
        </w:rPr>
      </w:pPr>
      <w:r w:rsidRPr="009C3008">
        <w:rPr>
          <w:b/>
          <w:spacing w:val="15"/>
          <w:sz w:val="20"/>
          <w:szCs w:val="20"/>
        </w:rPr>
        <w:t>Организационный раздел:</w:t>
      </w:r>
    </w:p>
    <w:p w:rsidR="00EF4A4C" w:rsidRPr="009C3008" w:rsidRDefault="00EF4A4C" w:rsidP="009C3008">
      <w:pPr>
        <w:pStyle w:val="a3"/>
        <w:spacing w:before="0" w:beforeAutospacing="0" w:after="0" w:afterAutospacing="0"/>
        <w:rPr>
          <w:spacing w:val="15"/>
          <w:sz w:val="20"/>
          <w:szCs w:val="20"/>
        </w:rPr>
      </w:pPr>
      <w:r w:rsidRPr="009C3008">
        <w:rPr>
          <w:spacing w:val="15"/>
          <w:sz w:val="20"/>
          <w:szCs w:val="20"/>
        </w:rPr>
        <w:t>- учебный план начального общего образования;</w:t>
      </w:r>
    </w:p>
    <w:p w:rsidR="00EF4A4C" w:rsidRPr="009C3008" w:rsidRDefault="00EF4A4C" w:rsidP="009C3008">
      <w:pPr>
        <w:pStyle w:val="a3"/>
        <w:spacing w:before="0" w:beforeAutospacing="0" w:after="0" w:afterAutospacing="0"/>
        <w:rPr>
          <w:spacing w:val="15"/>
          <w:sz w:val="20"/>
          <w:szCs w:val="20"/>
        </w:rPr>
      </w:pPr>
      <w:r w:rsidRPr="009C3008">
        <w:rPr>
          <w:spacing w:val="15"/>
          <w:sz w:val="20"/>
          <w:szCs w:val="20"/>
        </w:rPr>
        <w:t>- план внеурочной деятельности;</w:t>
      </w:r>
    </w:p>
    <w:p w:rsidR="00EF4A4C" w:rsidRPr="009C3008" w:rsidRDefault="000E5051" w:rsidP="009C3008">
      <w:pPr>
        <w:pStyle w:val="a3"/>
        <w:spacing w:before="0" w:beforeAutospacing="0" w:after="0" w:afterAutospacing="0"/>
        <w:rPr>
          <w:spacing w:val="15"/>
          <w:sz w:val="20"/>
          <w:szCs w:val="20"/>
        </w:rPr>
      </w:pPr>
      <w:r w:rsidRPr="009C3008">
        <w:rPr>
          <w:spacing w:val="15"/>
          <w:sz w:val="20"/>
          <w:szCs w:val="20"/>
        </w:rPr>
        <w:t>- система</w:t>
      </w:r>
      <w:r w:rsidR="00EF4A4C" w:rsidRPr="009C3008">
        <w:rPr>
          <w:spacing w:val="15"/>
          <w:sz w:val="20"/>
          <w:szCs w:val="20"/>
        </w:rPr>
        <w:t xml:space="preserve"> условий реализации основной образовательной программы в соответствии с требованиями Стандарта.</w:t>
      </w: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rPr>
          <w:b/>
          <w:color w:val="463607"/>
          <w:spacing w:val="15"/>
          <w:sz w:val="20"/>
          <w:szCs w:val="20"/>
        </w:rPr>
      </w:pPr>
    </w:p>
    <w:p w:rsidR="00727D0C" w:rsidRPr="009C3008" w:rsidRDefault="00727D0C" w:rsidP="009C3008">
      <w:pPr>
        <w:pStyle w:val="a3"/>
        <w:spacing w:before="0" w:beforeAutospacing="0" w:after="0" w:afterAutospacing="0"/>
        <w:rPr>
          <w:b/>
          <w:color w:val="463607"/>
          <w:spacing w:val="15"/>
          <w:sz w:val="20"/>
          <w:szCs w:val="20"/>
        </w:rPr>
      </w:pPr>
    </w:p>
    <w:p w:rsidR="00EF4A4C" w:rsidRPr="009C3008" w:rsidRDefault="00EF4A4C" w:rsidP="009C3008">
      <w:pPr>
        <w:pStyle w:val="a3"/>
        <w:spacing w:before="0" w:beforeAutospacing="0" w:after="0" w:afterAutospacing="0"/>
        <w:jc w:val="center"/>
        <w:rPr>
          <w:spacing w:val="15"/>
          <w:sz w:val="20"/>
          <w:szCs w:val="20"/>
        </w:rPr>
      </w:pPr>
      <w:r w:rsidRPr="009C3008">
        <w:rPr>
          <w:spacing w:val="15"/>
          <w:sz w:val="20"/>
          <w:szCs w:val="20"/>
        </w:rPr>
        <w:t>Целевой раздел</w:t>
      </w:r>
    </w:p>
    <w:p w:rsidR="00EF4A4C" w:rsidRPr="009C3008" w:rsidRDefault="00EF4A4C" w:rsidP="009C3008">
      <w:pPr>
        <w:pStyle w:val="a3"/>
        <w:spacing w:before="0" w:beforeAutospacing="0" w:after="0" w:afterAutospacing="0"/>
        <w:jc w:val="center"/>
        <w:rPr>
          <w:spacing w:val="15"/>
          <w:sz w:val="20"/>
          <w:szCs w:val="20"/>
        </w:rPr>
      </w:pPr>
      <w:r w:rsidRPr="009C3008">
        <w:rPr>
          <w:spacing w:val="15"/>
          <w:sz w:val="20"/>
          <w:szCs w:val="20"/>
        </w:rPr>
        <w:t>Пояснительная записка</w:t>
      </w:r>
    </w:p>
    <w:p w:rsidR="00EF4A4C" w:rsidRPr="009C3008" w:rsidRDefault="00EF4A4C" w:rsidP="009C3008">
      <w:pPr>
        <w:pStyle w:val="a3"/>
        <w:spacing w:before="0" w:beforeAutospacing="0" w:after="0" w:afterAutospacing="0"/>
        <w:jc w:val="both"/>
        <w:rPr>
          <w:rFonts w:eastAsia="@Arial Unicode MS"/>
          <w:color w:val="000000"/>
          <w:sz w:val="20"/>
          <w:szCs w:val="20"/>
        </w:rPr>
      </w:pPr>
      <w:r w:rsidRPr="009C3008">
        <w:rPr>
          <w:rFonts w:eastAsia="@Arial Unicode MS"/>
          <w:color w:val="000000"/>
          <w:sz w:val="20"/>
          <w:szCs w:val="20"/>
        </w:rPr>
        <w:t xml:space="preserve">Основная образовательная программа начального общего образования муниципального образовательного учреждения </w:t>
      </w:r>
      <w:r w:rsidR="001F24BB" w:rsidRPr="009C3008">
        <w:rPr>
          <w:rFonts w:eastAsia="@Arial Unicode MS"/>
          <w:color w:val="000000"/>
          <w:sz w:val="20"/>
          <w:szCs w:val="20"/>
        </w:rPr>
        <w:t xml:space="preserve"> «Безлыченская средняя общеобразовательная школа»</w:t>
      </w:r>
      <w:r w:rsidR="00831DE0" w:rsidRPr="009C3008">
        <w:rPr>
          <w:rFonts w:eastAsia="@Arial Unicode MS"/>
          <w:color w:val="000000"/>
          <w:sz w:val="20"/>
          <w:szCs w:val="20"/>
        </w:rPr>
        <w:t xml:space="preserve"> </w:t>
      </w:r>
      <w:r w:rsidRPr="009C3008">
        <w:rPr>
          <w:rFonts w:eastAsia="@Arial Unicode MS"/>
          <w:color w:val="000000"/>
          <w:sz w:val="20"/>
          <w:szCs w:val="20"/>
        </w:rP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(приказ МО и науки РФ от 6 октября 2009 г. № 373 с изменением от 26 ноября 2010 г № 1241) с учетом  рекомендаций Примерной ООП НОО, особенностей образовательного учреждения, образовательных потребностей и запросов обучающихся, а также концептуальных положений учебно-методического комплекса «Школа России», реализующих фундаментальное ядро содержания современного общего начального образования.</w:t>
      </w:r>
    </w:p>
    <w:p w:rsidR="00EF4A4C" w:rsidRPr="009C3008" w:rsidRDefault="00EF4A4C" w:rsidP="009C3008">
      <w:pPr>
        <w:pStyle w:val="a3"/>
        <w:spacing w:before="0" w:beforeAutospacing="0" w:after="0" w:afterAutospacing="0"/>
        <w:rPr>
          <w:color w:val="463607"/>
          <w:spacing w:val="15"/>
          <w:sz w:val="20"/>
          <w:szCs w:val="20"/>
        </w:rPr>
      </w:pPr>
      <w:r w:rsidRPr="009C3008">
        <w:rPr>
          <w:rFonts w:eastAsia="@Arial Unicode MS"/>
          <w:color w:val="000000"/>
          <w:sz w:val="20"/>
          <w:szCs w:val="20"/>
        </w:rPr>
        <w:t xml:space="preserve">Данная программа  разработана с учётом образовательных потребностей и запросов участников образовательного процесса, осуществляемого в МОУ </w:t>
      </w:r>
      <w:r w:rsidR="001F24BB" w:rsidRPr="009C3008">
        <w:rPr>
          <w:rFonts w:eastAsia="@Arial Unicode MS"/>
          <w:color w:val="000000"/>
          <w:sz w:val="20"/>
          <w:szCs w:val="20"/>
        </w:rPr>
        <w:t xml:space="preserve"> «Безлыченская СОШ»</w:t>
      </w:r>
      <w:r w:rsidRPr="009C3008">
        <w:rPr>
          <w:rFonts w:eastAsia="@Arial Unicode MS"/>
          <w:color w:val="000000"/>
          <w:sz w:val="20"/>
          <w:szCs w:val="20"/>
        </w:rPr>
        <w:t xml:space="preserve">  отраженных в программе развития школы.</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Разработка основной образовательной программы начального общего образования осуществлена с привлечением органа самоуправления  -  Совета школы, обеспечивающего государственно-общественный характер управления образовательным учреждением.</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r w:rsidR="00527164" w:rsidRPr="009C3008">
        <w:rPr>
          <w:rFonts w:ascii="Times New Roman" w:eastAsia="@Arial Unicode MS" w:hAnsi="Times New Roman" w:cs="Times New Roman"/>
          <w:color w:val="000000"/>
          <w:sz w:val="20"/>
          <w:szCs w:val="20"/>
          <w:lang w:eastAsia="ru-RU"/>
        </w:rPr>
        <w:t xml:space="preserve"> </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с изменением при этом самооценки ребёнка, которая приобретает черты адекватности и рефлексивности;</w:t>
      </w:r>
      <w:r w:rsidR="00527164" w:rsidRPr="009C3008">
        <w:rPr>
          <w:rFonts w:ascii="Times New Roman" w:eastAsia="@Arial Unicode MS" w:hAnsi="Times New Roman" w:cs="Times New Roman"/>
          <w:color w:val="000000"/>
          <w:sz w:val="20"/>
          <w:szCs w:val="20"/>
          <w:lang w:eastAsia="ru-RU"/>
        </w:rPr>
        <w:t xml:space="preserve"> </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27164"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w:t>
      </w:r>
    </w:p>
    <w:p w:rsidR="00EF4A4C" w:rsidRPr="009C3008" w:rsidRDefault="00527164"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 </w:t>
      </w:r>
      <w:r w:rsidR="00EF4A4C" w:rsidRPr="009C3008">
        <w:rPr>
          <w:rFonts w:ascii="Times New Roman" w:eastAsia="@Arial Unicode MS" w:hAnsi="Times New Roman" w:cs="Times New Roman"/>
          <w:color w:val="000000"/>
          <w:sz w:val="20"/>
          <w:szCs w:val="20"/>
          <w:lang w:eastAsia="ru-RU"/>
        </w:rPr>
        <w:t xml:space="preserve">словесно-логическое мышление, произвольная смысловая память, произвольное внимание, письменная речь, </w:t>
      </w:r>
      <w:r w:rsidR="00EF4A4C" w:rsidRPr="009C3008">
        <w:rPr>
          <w:rFonts w:ascii="Times New Roman" w:eastAsia="@Arial Unicode MS" w:hAnsi="Times New Roman" w:cs="Times New Roman"/>
          <w:color w:val="000000"/>
          <w:sz w:val="20"/>
          <w:szCs w:val="20"/>
          <w:lang w:eastAsia="ru-RU"/>
        </w:rPr>
        <w:lastRenderedPageBreak/>
        <w:t xml:space="preserve">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color w:val="000000"/>
          <w:sz w:val="20"/>
          <w:szCs w:val="20"/>
          <w:lang w:eastAsia="ru-RU"/>
        </w:rPr>
        <w:t>Цели</w:t>
      </w:r>
      <w:r w:rsidRPr="009C3008">
        <w:rPr>
          <w:rFonts w:ascii="Times New Roman" w:eastAsia="@Arial Unicode MS" w:hAnsi="Times New Roman" w:cs="Times New Roman"/>
          <w:color w:val="000000"/>
          <w:sz w:val="20"/>
          <w:szCs w:val="20"/>
          <w:lang w:eastAsia="ru-RU"/>
        </w:rPr>
        <w:t xml:space="preserve"> реализации основной образовательной программы начального общего образования: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EF4A4C" w:rsidRPr="009C3008" w:rsidRDefault="00EF4A4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Arial Unicode MS" w:hAnsi="Times New Roman" w:cs="Times New Roman"/>
          <w:color w:val="000000"/>
          <w:sz w:val="20"/>
          <w:szCs w:val="20"/>
          <w:lang w:eastAsia="ru-RU"/>
        </w:rPr>
        <w:t xml:space="preserve">- </w:t>
      </w:r>
      <w:r w:rsidRPr="009C3008">
        <w:rPr>
          <w:rFonts w:ascii="Times New Roman" w:eastAsia="Times New Roman" w:hAnsi="Times New Roman" w:cs="Times New Roman"/>
          <w:sz w:val="20"/>
          <w:szCs w:val="20"/>
          <w:lang w:eastAsia="ru-RU"/>
        </w:rPr>
        <w:t>переход к образовательному процессу, включающему личностно-ориентированное, метапредметное, практико-ориентированное содержание образования и активные, мотивирующие формы организации образовательного процесса, способствующие эффективному развитию процессов личностного самоопределения обучающихся  с разным уровнем возможностей, познавательных интересов и склонностей.</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color w:val="000000"/>
          <w:sz w:val="20"/>
          <w:szCs w:val="20"/>
          <w:lang w:eastAsia="ru-RU"/>
        </w:rPr>
        <w:t>Задачи</w:t>
      </w:r>
      <w:r w:rsidRPr="009C3008">
        <w:rPr>
          <w:rFonts w:ascii="Times New Roman" w:eastAsia="@Arial Unicode MS" w:hAnsi="Times New Roman" w:cs="Times New Roman"/>
          <w:color w:val="000000"/>
          <w:sz w:val="20"/>
          <w:szCs w:val="20"/>
          <w:lang w:eastAsia="ru-RU"/>
        </w:rPr>
        <w:t xml:space="preserve"> основной образовательной программы начального общего образования:</w:t>
      </w:r>
    </w:p>
    <w:p w:rsidR="00EF4A4C" w:rsidRPr="009C3008" w:rsidRDefault="00527164" w:rsidP="009C3008">
      <w:pPr>
        <w:widowControl w:val="0"/>
        <w:tabs>
          <w:tab w:val="left" w:pos="993"/>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w:t>
      </w:r>
      <w:r w:rsidR="00EF4A4C" w:rsidRPr="009C3008">
        <w:rPr>
          <w:rFonts w:ascii="Times New Roman" w:eastAsia="@Arial Unicode MS" w:hAnsi="Times New Roman" w:cs="Times New Roman"/>
          <w:color w:val="000000"/>
          <w:sz w:val="20"/>
          <w:szCs w:val="20"/>
          <w:lang w:eastAsia="ru-RU"/>
        </w:rPr>
        <w:t>воспитать высоконравственного, ответственного, инициативного и компетентного гражданина России;</w:t>
      </w:r>
    </w:p>
    <w:p w:rsidR="00EF4A4C" w:rsidRPr="009C3008" w:rsidRDefault="00527164" w:rsidP="009C3008">
      <w:pPr>
        <w:widowControl w:val="0"/>
        <w:autoSpaceDE w:val="0"/>
        <w:autoSpaceDN w:val="0"/>
        <w:adjustRightInd w:val="0"/>
        <w:spacing w:after="0" w:line="240" w:lineRule="auto"/>
        <w:jc w:val="both"/>
        <w:rPr>
          <w:rFonts w:ascii="Times New Roman" w:eastAsia="@Arial Unicode MS" w:hAnsi="Times New Roman" w:cs="Times New Roman"/>
          <w:bCs/>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w:t>
      </w:r>
      <w:r w:rsidR="00EF4A4C" w:rsidRPr="009C3008">
        <w:rPr>
          <w:rFonts w:ascii="Times New Roman" w:eastAsia="@Arial Unicode MS" w:hAnsi="Times New Roman" w:cs="Times New Roman"/>
          <w:color w:val="000000"/>
          <w:sz w:val="20"/>
          <w:szCs w:val="20"/>
          <w:lang w:eastAsia="ru-RU"/>
        </w:rPr>
        <w:t>с</w:t>
      </w:r>
      <w:r w:rsidR="00EF4A4C" w:rsidRPr="009C3008">
        <w:rPr>
          <w:rFonts w:ascii="Times New Roman" w:eastAsia="@Arial Unicode MS" w:hAnsi="Times New Roman" w:cs="Times New Roman"/>
          <w:iCs/>
          <w:color w:val="000000"/>
          <w:sz w:val="20"/>
          <w:szCs w:val="20"/>
          <w:lang w:eastAsia="ru-RU"/>
        </w:rPr>
        <w:t>формировать у обучающихся  основы гражданской идентичности личности,  психологические условия развития общения, сотрудничества;</w:t>
      </w:r>
    </w:p>
    <w:p w:rsidR="00EF4A4C" w:rsidRPr="009C3008" w:rsidRDefault="00527164" w:rsidP="009C3008">
      <w:pPr>
        <w:widowControl w:val="0"/>
        <w:autoSpaceDE w:val="0"/>
        <w:autoSpaceDN w:val="0"/>
        <w:adjustRightInd w:val="0"/>
        <w:spacing w:after="0" w:line="240" w:lineRule="auto"/>
        <w:jc w:val="both"/>
        <w:rPr>
          <w:rFonts w:ascii="Times New Roman" w:eastAsia="@Arial Unicode MS" w:hAnsi="Times New Roman" w:cs="Times New Roman"/>
          <w:bCs/>
          <w:iCs/>
          <w:color w:val="000000"/>
          <w:sz w:val="20"/>
          <w:szCs w:val="20"/>
          <w:lang w:eastAsia="ru-RU"/>
        </w:rPr>
      </w:pPr>
      <w:r w:rsidRPr="009C3008">
        <w:rPr>
          <w:rFonts w:ascii="Times New Roman" w:eastAsia="@Arial Unicode MS" w:hAnsi="Times New Roman" w:cs="Times New Roman"/>
          <w:iCs/>
          <w:color w:val="000000"/>
          <w:sz w:val="20"/>
          <w:szCs w:val="20"/>
          <w:lang w:eastAsia="ru-RU"/>
        </w:rPr>
        <w:t xml:space="preserve">- </w:t>
      </w:r>
      <w:r w:rsidRPr="009C3008">
        <w:rPr>
          <w:rFonts w:ascii="Times New Roman" w:eastAsia="@Arial Unicode MS" w:hAnsi="Times New Roman" w:cs="Times New Roman"/>
          <w:bCs/>
          <w:iCs/>
          <w:color w:val="000000"/>
          <w:sz w:val="20"/>
          <w:szCs w:val="20"/>
          <w:lang w:eastAsia="ru-RU"/>
        </w:rPr>
        <w:t xml:space="preserve"> </w:t>
      </w:r>
      <w:r w:rsidR="00EF4A4C" w:rsidRPr="009C3008">
        <w:rPr>
          <w:rFonts w:ascii="Times New Roman" w:eastAsia="@Arial Unicode MS" w:hAnsi="Times New Roman" w:cs="Times New Roman"/>
          <w:iCs/>
          <w:color w:val="000000"/>
          <w:sz w:val="20"/>
          <w:szCs w:val="20"/>
          <w:lang w:eastAsia="ru-RU"/>
        </w:rPr>
        <w:t>развить  умения учиться, самостоятельность, инициативу и ответственность;</w:t>
      </w:r>
    </w:p>
    <w:p w:rsidR="00EF4A4C" w:rsidRPr="009C3008" w:rsidRDefault="00527164"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00EF4A4C" w:rsidRPr="009C3008">
        <w:rPr>
          <w:rFonts w:ascii="Times New Roman" w:eastAsia="Times New Roman" w:hAnsi="Times New Roman" w:cs="Times New Roman"/>
          <w:sz w:val="20"/>
          <w:szCs w:val="20"/>
          <w:lang w:eastAsia="ru-RU"/>
        </w:rPr>
        <w:t>сохранить и укрепить физическое и психическое здоровье и безопасность учащихся, обеспечить их эмоциональное  благополучие;</w:t>
      </w:r>
    </w:p>
    <w:p w:rsidR="00EF4A4C" w:rsidRPr="009C3008" w:rsidRDefault="00527164" w:rsidP="009C3008">
      <w:pPr>
        <w:autoSpaceDN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 </w:t>
      </w:r>
      <w:r w:rsidR="00EF4A4C" w:rsidRPr="009C3008">
        <w:rPr>
          <w:rFonts w:ascii="Times New Roman" w:eastAsia="Times New Roman" w:hAnsi="Times New Roman" w:cs="Times New Roman"/>
          <w:color w:val="000000"/>
          <w:sz w:val="20"/>
          <w:szCs w:val="20"/>
          <w:lang w:eastAsia="ru-RU"/>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EF4A4C" w:rsidRPr="009C3008" w:rsidRDefault="00527164" w:rsidP="009C3008">
      <w:pPr>
        <w:autoSpaceDN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 </w:t>
      </w:r>
      <w:r w:rsidR="00EF4A4C" w:rsidRPr="009C3008">
        <w:rPr>
          <w:rFonts w:ascii="Times New Roman" w:eastAsia="Times New Roman" w:hAnsi="Times New Roman" w:cs="Times New Roman"/>
          <w:color w:val="000000"/>
          <w:sz w:val="20"/>
          <w:szCs w:val="20"/>
          <w:lang w:eastAsia="ru-RU"/>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EF4A4C" w:rsidRPr="009C3008" w:rsidRDefault="00527164" w:rsidP="009C3008">
      <w:pPr>
        <w:autoSpaceDN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 </w:t>
      </w:r>
      <w:r w:rsidR="00EF4A4C" w:rsidRPr="009C3008">
        <w:rPr>
          <w:rFonts w:ascii="Times New Roman" w:eastAsia="Times New Roman" w:hAnsi="Times New Roman" w:cs="Times New Roman"/>
          <w:color w:val="000000"/>
          <w:sz w:val="20"/>
          <w:szCs w:val="20"/>
          <w:lang w:eastAsia="ru-RU"/>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EF4A4C" w:rsidRPr="009C3008" w:rsidRDefault="00527164" w:rsidP="009C3008">
      <w:pPr>
        <w:autoSpaceDN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 </w:t>
      </w:r>
      <w:r w:rsidR="00EF4A4C" w:rsidRPr="009C3008">
        <w:rPr>
          <w:rFonts w:ascii="Times New Roman" w:eastAsia="Times New Roman" w:hAnsi="Times New Roman" w:cs="Times New Roman"/>
          <w:color w:val="000000"/>
          <w:sz w:val="20"/>
          <w:szCs w:val="20"/>
          <w:lang w:eastAsia="ru-RU"/>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w:t>
      </w:r>
      <w:r w:rsidR="00EF4A4C" w:rsidRPr="009C3008">
        <w:rPr>
          <w:rFonts w:ascii="Times New Roman" w:eastAsia="Times New Roman" w:hAnsi="Times New Roman" w:cs="Times New Roman"/>
          <w:color w:val="000000"/>
          <w:sz w:val="20"/>
          <w:szCs w:val="20"/>
          <w:lang w:val="en-US" w:eastAsia="ru-RU"/>
        </w:rPr>
        <w:t> </w:t>
      </w:r>
      <w:r w:rsidR="00EF4A4C" w:rsidRPr="009C3008">
        <w:rPr>
          <w:rFonts w:ascii="Times New Roman" w:eastAsia="Times New Roman" w:hAnsi="Times New Roman" w:cs="Times New Roman"/>
          <w:color w:val="000000"/>
          <w:sz w:val="20"/>
          <w:szCs w:val="20"/>
          <w:lang w:eastAsia="ru-RU"/>
        </w:rPr>
        <w:t xml:space="preserve"> технологической;</w:t>
      </w:r>
    </w:p>
    <w:p w:rsidR="00EF4A4C" w:rsidRPr="009C3008" w:rsidRDefault="00EF4A4C" w:rsidP="009C3008">
      <w:pPr>
        <w:autoSpaceDN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EF4A4C" w:rsidRPr="009C3008" w:rsidRDefault="00EF4A4C" w:rsidP="009C3008">
      <w:pPr>
        <w:autoSpaceDN w:val="0"/>
        <w:spacing w:after="0" w:line="240" w:lineRule="auto"/>
        <w:jc w:val="both"/>
        <w:rPr>
          <w:rFonts w:ascii="Times New Roman" w:eastAsia="Times New Roman" w:hAnsi="Times New Roman" w:cs="Times New Roman"/>
          <w:color w:val="000000"/>
          <w:sz w:val="20"/>
          <w:szCs w:val="20"/>
          <w:lang w:eastAsia="ru-RU"/>
        </w:rPr>
      </w:pPr>
    </w:p>
    <w:p w:rsidR="00EF4A4C" w:rsidRPr="009C3008" w:rsidRDefault="00EF4A4C" w:rsidP="009C3008">
      <w:pPr>
        <w:autoSpaceDN w:val="0"/>
        <w:spacing w:after="0" w:line="240" w:lineRule="auto"/>
        <w:jc w:val="center"/>
        <w:rPr>
          <w:rFonts w:ascii="Times New Roman" w:eastAsia="Times New Roman" w:hAnsi="Times New Roman" w:cs="Times New Roman"/>
          <w:b/>
          <w:color w:val="000000"/>
          <w:sz w:val="20"/>
          <w:szCs w:val="20"/>
          <w:lang w:eastAsia="ru-RU"/>
        </w:rPr>
      </w:pPr>
      <w:r w:rsidRPr="009C3008">
        <w:rPr>
          <w:rFonts w:ascii="Times New Roman" w:eastAsia="Times New Roman" w:hAnsi="Times New Roman" w:cs="Times New Roman"/>
          <w:b/>
          <w:color w:val="000000"/>
          <w:sz w:val="20"/>
          <w:szCs w:val="20"/>
          <w:lang w:eastAsia="ru-RU"/>
        </w:rPr>
        <w:t>Принципы и подходы к формированию ООП НОО</w:t>
      </w:r>
    </w:p>
    <w:p w:rsidR="00EF4A4C" w:rsidRPr="009C3008" w:rsidRDefault="00EF4A4C" w:rsidP="009C3008">
      <w:pPr>
        <w:autoSpaceDN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Основная образовательная программа (ООП) МОУ </w:t>
      </w:r>
      <w:r w:rsidR="001F24BB" w:rsidRPr="009C3008">
        <w:rPr>
          <w:rFonts w:ascii="Times New Roman" w:eastAsia="Times New Roman" w:hAnsi="Times New Roman" w:cs="Times New Roman"/>
          <w:color w:val="000000"/>
          <w:sz w:val="20"/>
          <w:szCs w:val="20"/>
          <w:lang w:eastAsia="ru-RU"/>
        </w:rPr>
        <w:t xml:space="preserve"> «Безлыченская СОШ»</w:t>
      </w:r>
      <w:r w:rsidR="009616F0" w:rsidRPr="009C3008">
        <w:rPr>
          <w:rFonts w:ascii="Times New Roman" w:eastAsia="Times New Roman" w:hAnsi="Times New Roman" w:cs="Times New Roman"/>
          <w:color w:val="000000"/>
          <w:sz w:val="20"/>
          <w:szCs w:val="20"/>
          <w:lang w:eastAsia="ru-RU"/>
        </w:rPr>
        <w:t xml:space="preserve"> </w:t>
      </w:r>
      <w:r w:rsidRPr="009C3008">
        <w:rPr>
          <w:rFonts w:ascii="Times New Roman" w:eastAsia="Times New Roman" w:hAnsi="Times New Roman" w:cs="Times New Roman"/>
          <w:color w:val="000000"/>
          <w:sz w:val="20"/>
          <w:szCs w:val="20"/>
          <w:lang w:eastAsia="ru-RU"/>
        </w:rPr>
        <w:t>учитывает требования к образованию, которые предъявляют стандарты второго поколения. Принципиальным походом к формированию ООП начального общего образования стал учёт изменения социальной ситуации развития современных детей. Наряду со знаниевым компонентом в программном содержании обучения представлен деятельностный компонент, что позволяет установить баланс теоретической  и практической составляющих содержания обучения. Определение в программе содержание тех</w:t>
      </w:r>
      <w:r w:rsidR="00527164" w:rsidRPr="009C3008">
        <w:rPr>
          <w:rFonts w:ascii="Times New Roman" w:eastAsia="Times New Roman" w:hAnsi="Times New Roman" w:cs="Times New Roman"/>
          <w:color w:val="000000"/>
          <w:sz w:val="20"/>
          <w:szCs w:val="20"/>
          <w:lang w:eastAsia="ru-RU"/>
        </w:rPr>
        <w:t xml:space="preserve"> знаний, умений и способов деят</w:t>
      </w:r>
      <w:r w:rsidRPr="009C3008">
        <w:rPr>
          <w:rFonts w:ascii="Times New Roman" w:eastAsia="Times New Roman" w:hAnsi="Times New Roman" w:cs="Times New Roman"/>
          <w:color w:val="000000"/>
          <w:sz w:val="20"/>
          <w:szCs w:val="20"/>
          <w:lang w:eastAsia="ru-RU"/>
        </w:rPr>
        <w:t>ельности, которые являются надпредметными, даёт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ООП построена с учётом требований к оснащению образовательного процесса в соответствии с содержанием учебных предметов</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Arial Unicode MS" w:hAnsi="Times New Roman" w:cs="Times New Roman"/>
          <w:color w:val="000000"/>
          <w:sz w:val="20"/>
          <w:szCs w:val="20"/>
          <w:lang w:eastAsia="ru-RU"/>
        </w:rPr>
        <w:t>К числу планируемых результатов освоения основной образовательной программы отнесены:</w:t>
      </w:r>
    </w:p>
    <w:p w:rsidR="00EF4A4C" w:rsidRPr="009C3008" w:rsidRDefault="00527164"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личностные результаты - </w:t>
      </w:r>
      <w:r w:rsidR="00EF4A4C" w:rsidRPr="009C3008">
        <w:rPr>
          <w:rFonts w:ascii="Times New Roman" w:eastAsia="@Arial Unicode MS" w:hAnsi="Times New Roman" w:cs="Times New Roman"/>
          <w:color w:val="000000"/>
          <w:sz w:val="20"/>
          <w:szCs w:val="20"/>
          <w:lang w:eastAsia="ru-RU"/>
        </w:rPr>
        <w:t xml:space="preserve">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F4A4C" w:rsidRPr="009C3008" w:rsidRDefault="00527164"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метапредметные результаты -</w:t>
      </w:r>
      <w:r w:rsidR="00EF4A4C" w:rsidRPr="009C3008">
        <w:rPr>
          <w:rFonts w:ascii="Times New Roman" w:eastAsia="@Arial Unicode MS" w:hAnsi="Times New Roman" w:cs="Times New Roman"/>
          <w:color w:val="000000"/>
          <w:sz w:val="20"/>
          <w:szCs w:val="20"/>
          <w:lang w:eastAsia="ru-RU"/>
        </w:rPr>
        <w:t xml:space="preserve"> освоенные обучающимися универсальные учебные действия (познавательные, регулятивные и коммуникативные);</w:t>
      </w:r>
    </w:p>
    <w:p w:rsidR="00EF4A4C" w:rsidRPr="009C3008" w:rsidRDefault="00527164" w:rsidP="009C3008">
      <w:pPr>
        <w:widowControl w:val="0"/>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предметные результаты -</w:t>
      </w:r>
      <w:r w:rsidR="00EF4A4C" w:rsidRPr="009C3008">
        <w:rPr>
          <w:rFonts w:ascii="Times New Roman" w:eastAsia="@Arial Unicode MS" w:hAnsi="Times New Roman" w:cs="Times New Roman"/>
          <w:color w:val="000000"/>
          <w:sz w:val="20"/>
          <w:szCs w:val="20"/>
          <w:lang w:eastAsia="ru-RU"/>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Метапредметные результаты формируются за счёт реализации программы формирования универсальных учебных </w:t>
      </w:r>
      <w:r w:rsidRPr="009C3008">
        <w:rPr>
          <w:rFonts w:ascii="Times New Roman" w:eastAsia="@Arial Unicode MS" w:hAnsi="Times New Roman" w:cs="Times New Roman"/>
          <w:color w:val="000000"/>
          <w:sz w:val="20"/>
          <w:szCs w:val="20"/>
          <w:lang w:eastAsia="ru-RU"/>
        </w:rPr>
        <w:lastRenderedPageBreak/>
        <w:t>действий и программ всех без исключения учебных предметов.</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основе реализации основной образовательной программы лежит системно-деятельностный подход, который предполагает:</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color w:val="000000"/>
          <w:sz w:val="20"/>
          <w:szCs w:val="20"/>
          <w:lang w:eastAsia="ru-RU"/>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w:t>
      </w:r>
      <w:r w:rsidRPr="009C3008">
        <w:rPr>
          <w:rFonts w:ascii="Times New Roman" w:eastAsia="@Arial Unicode MS" w:hAnsi="Times New Roman" w:cs="Times New Roman"/>
          <w:sz w:val="20"/>
          <w:szCs w:val="20"/>
          <w:lang w:eastAsia="ru-RU"/>
        </w:rPr>
        <w:t>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F4A4C" w:rsidRPr="009C3008" w:rsidRDefault="00EF4A4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эффективной образовательной системе, такой как  </w:t>
      </w:r>
      <w:r w:rsidRPr="009C3008">
        <w:rPr>
          <w:rFonts w:ascii="Times New Roman" w:eastAsia="@Arial Unicode MS" w:hAnsi="Times New Roman" w:cs="Times New Roman"/>
          <w:sz w:val="20"/>
          <w:szCs w:val="20"/>
          <w:lang w:eastAsia="ru-RU"/>
        </w:rPr>
        <w:t xml:space="preserve"> «Школа России».</w:t>
      </w:r>
    </w:p>
    <w:p w:rsidR="00EF4A4C" w:rsidRPr="009C3008" w:rsidRDefault="00EF4A4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Образовательная система «Школа России» разработана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w:t>
      </w:r>
    </w:p>
    <w:p w:rsidR="00EF4A4C" w:rsidRPr="009C3008" w:rsidRDefault="00EF4A4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Концепция образовательной системы «Школа России» в полной мере отражает идеологические, методологические и методические основы ФГОС. Ведущая целевая установка, заложенная в основу образовательной системы  «Школа Рос</w:t>
      </w:r>
      <w:r w:rsidRPr="009C3008">
        <w:rPr>
          <w:rFonts w:ascii="Times New Roman" w:eastAsia="Times New Roman" w:hAnsi="Times New Roman" w:cs="Times New Roman"/>
          <w:sz w:val="20"/>
          <w:szCs w:val="20"/>
          <w:lang w:eastAsia="ru-RU"/>
        </w:rPr>
        <w:softHyphen/>
        <w:t xml:space="preserve">сии», направлена на обеспечение современного образования младшего школьника в контексте требований ФГОС. </w:t>
      </w:r>
    </w:p>
    <w:p w:rsidR="00EF4A4C" w:rsidRPr="009C3008" w:rsidRDefault="00EF4A4C"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Кадровый состав, обеспечивающий реализацию основной образовательной программы начального общего образования.</w:t>
      </w:r>
    </w:p>
    <w:p w:rsidR="00EF4A4C" w:rsidRPr="009C3008" w:rsidRDefault="00EF4A4C"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680" w:type="dxa"/>
        <w:tblInd w:w="-1081" w:type="dxa"/>
        <w:tblLayout w:type="fixed"/>
        <w:tblLook w:val="04A0" w:firstRow="1" w:lastRow="0" w:firstColumn="1" w:lastColumn="0" w:noHBand="0" w:noVBand="1"/>
      </w:tblPr>
      <w:tblGrid>
        <w:gridCol w:w="568"/>
        <w:gridCol w:w="1728"/>
        <w:gridCol w:w="5103"/>
        <w:gridCol w:w="1748"/>
        <w:gridCol w:w="1533"/>
      </w:tblGrid>
      <w:tr w:rsidR="00EF4A4C" w:rsidRPr="009C3008" w:rsidTr="00727D0C">
        <w:tc>
          <w:tcPr>
            <w:tcW w:w="567"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w:t>
            </w:r>
          </w:p>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п/п</w:t>
            </w:r>
          </w:p>
        </w:tc>
        <w:tc>
          <w:tcPr>
            <w:tcW w:w="1728"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Специалисты</w:t>
            </w:r>
          </w:p>
        </w:tc>
        <w:tc>
          <w:tcPr>
            <w:tcW w:w="5103"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Функции</w:t>
            </w:r>
          </w:p>
        </w:tc>
        <w:tc>
          <w:tcPr>
            <w:tcW w:w="1748"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Количество специалистов в начальной школе</w:t>
            </w:r>
          </w:p>
        </w:tc>
        <w:tc>
          <w:tcPr>
            <w:tcW w:w="1533"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Квалификация</w:t>
            </w:r>
          </w:p>
        </w:tc>
      </w:tr>
      <w:tr w:rsidR="00EF4A4C" w:rsidRPr="009C3008" w:rsidTr="00727D0C">
        <w:tc>
          <w:tcPr>
            <w:tcW w:w="567"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w:t>
            </w:r>
          </w:p>
        </w:tc>
        <w:tc>
          <w:tcPr>
            <w:tcW w:w="1728"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Учитель </w:t>
            </w:r>
          </w:p>
        </w:tc>
        <w:tc>
          <w:tcPr>
            <w:tcW w:w="5103"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Организация условий для успешного продвижения ребенка в рамках образовательного процесса</w:t>
            </w:r>
          </w:p>
        </w:tc>
        <w:tc>
          <w:tcPr>
            <w:tcW w:w="1748"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3</w:t>
            </w:r>
          </w:p>
        </w:tc>
        <w:tc>
          <w:tcPr>
            <w:tcW w:w="1533"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3 чел.</w:t>
            </w:r>
          </w:p>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с 1 кв. кат.</w:t>
            </w:r>
          </w:p>
        </w:tc>
      </w:tr>
      <w:tr w:rsidR="00EF4A4C" w:rsidRPr="009C3008" w:rsidTr="00727D0C">
        <w:tc>
          <w:tcPr>
            <w:tcW w:w="567"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2</w:t>
            </w:r>
          </w:p>
        </w:tc>
        <w:tc>
          <w:tcPr>
            <w:tcW w:w="1728"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Педагог-предметник</w:t>
            </w:r>
          </w:p>
        </w:tc>
        <w:tc>
          <w:tcPr>
            <w:tcW w:w="5103"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Организация условий для успешного продвижения ребенка в рамках образовательного процесса (учитель музыки, учитель английского языка)</w:t>
            </w:r>
          </w:p>
        </w:tc>
        <w:tc>
          <w:tcPr>
            <w:tcW w:w="1748"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2</w:t>
            </w:r>
          </w:p>
        </w:tc>
        <w:tc>
          <w:tcPr>
            <w:tcW w:w="1533" w:type="dxa"/>
            <w:tcBorders>
              <w:top w:val="single" w:sz="4" w:space="0" w:color="000000"/>
              <w:left w:val="single" w:sz="4" w:space="0" w:color="000000"/>
              <w:bottom w:val="single" w:sz="4" w:space="0" w:color="000000"/>
              <w:right w:val="single" w:sz="4" w:space="0" w:color="000000"/>
            </w:tcBorders>
          </w:tcPr>
          <w:p w:rsidR="00EF4A4C" w:rsidRPr="009C3008" w:rsidRDefault="00EF4A4C" w:rsidP="009C3008">
            <w:pPr>
              <w:spacing w:after="0" w:line="240" w:lineRule="auto"/>
              <w:rPr>
                <w:rFonts w:ascii="Times New Roman" w:eastAsia="Calibri" w:hAnsi="Times New Roman" w:cs="Times New Roman"/>
                <w:sz w:val="20"/>
                <w:szCs w:val="20"/>
              </w:rPr>
            </w:pPr>
          </w:p>
        </w:tc>
      </w:tr>
      <w:tr w:rsidR="00EF4A4C" w:rsidRPr="009C3008" w:rsidTr="00727D0C">
        <w:tc>
          <w:tcPr>
            <w:tcW w:w="567"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3</w:t>
            </w:r>
          </w:p>
        </w:tc>
        <w:tc>
          <w:tcPr>
            <w:tcW w:w="1728"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Педагог-психолог</w:t>
            </w:r>
          </w:p>
        </w:tc>
        <w:tc>
          <w:tcPr>
            <w:tcW w:w="5103"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748"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w:t>
            </w:r>
          </w:p>
        </w:tc>
        <w:tc>
          <w:tcPr>
            <w:tcW w:w="1533"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1 чел. с высшей кв. кат.</w:t>
            </w:r>
          </w:p>
        </w:tc>
      </w:tr>
      <w:tr w:rsidR="00EF4A4C" w:rsidRPr="009C3008" w:rsidTr="00727D0C">
        <w:tc>
          <w:tcPr>
            <w:tcW w:w="567"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4</w:t>
            </w:r>
          </w:p>
        </w:tc>
        <w:tc>
          <w:tcPr>
            <w:tcW w:w="1728"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Заведующая библиотекой</w:t>
            </w:r>
          </w:p>
        </w:tc>
        <w:tc>
          <w:tcPr>
            <w:tcW w:w="5103"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748"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w:t>
            </w:r>
          </w:p>
        </w:tc>
        <w:tc>
          <w:tcPr>
            <w:tcW w:w="1533" w:type="dxa"/>
            <w:tcBorders>
              <w:top w:val="single" w:sz="4" w:space="0" w:color="000000"/>
              <w:left w:val="single" w:sz="4" w:space="0" w:color="000000"/>
              <w:bottom w:val="single" w:sz="4" w:space="0" w:color="000000"/>
              <w:right w:val="single" w:sz="4" w:space="0" w:color="000000"/>
            </w:tcBorders>
          </w:tcPr>
          <w:p w:rsidR="00EF4A4C" w:rsidRPr="009C3008" w:rsidRDefault="00EF4A4C" w:rsidP="009C3008">
            <w:pPr>
              <w:spacing w:after="0" w:line="240" w:lineRule="auto"/>
              <w:rPr>
                <w:rFonts w:ascii="Times New Roman" w:eastAsia="Calibri" w:hAnsi="Times New Roman" w:cs="Times New Roman"/>
                <w:sz w:val="20"/>
                <w:szCs w:val="20"/>
              </w:rPr>
            </w:pPr>
          </w:p>
        </w:tc>
      </w:tr>
      <w:tr w:rsidR="00EF4A4C" w:rsidRPr="009C3008" w:rsidTr="00727D0C">
        <w:tc>
          <w:tcPr>
            <w:tcW w:w="567"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5</w:t>
            </w:r>
          </w:p>
        </w:tc>
        <w:tc>
          <w:tcPr>
            <w:tcW w:w="1728"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Административный персонал</w:t>
            </w:r>
          </w:p>
        </w:tc>
        <w:tc>
          <w:tcPr>
            <w:tcW w:w="5103" w:type="dxa"/>
            <w:tcBorders>
              <w:top w:val="single" w:sz="4" w:space="0" w:color="000000"/>
              <w:left w:val="single" w:sz="4" w:space="0" w:color="000000"/>
              <w:bottom w:val="single" w:sz="4" w:space="0" w:color="000000"/>
              <w:right w:val="nil"/>
            </w:tcBorders>
            <w:hideMark/>
          </w:tcPr>
          <w:p w:rsidR="00EF4A4C" w:rsidRPr="009C3008" w:rsidRDefault="00EF4A4C" w:rsidP="009C3008">
            <w:pPr>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Обеспечивает для специалистов ОУ условия для эффективной работы, осуществляет контроль и текущую организационную работу</w:t>
            </w:r>
          </w:p>
        </w:tc>
        <w:tc>
          <w:tcPr>
            <w:tcW w:w="1748"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Директор, заместитель директора по УВР, </w:t>
            </w:r>
          </w:p>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по ВР</w:t>
            </w:r>
          </w:p>
        </w:tc>
        <w:tc>
          <w:tcPr>
            <w:tcW w:w="1533" w:type="dxa"/>
            <w:tcBorders>
              <w:top w:val="single" w:sz="4" w:space="0" w:color="000000"/>
              <w:left w:val="single" w:sz="4" w:space="0" w:color="000000"/>
              <w:bottom w:val="single" w:sz="4" w:space="0" w:color="000000"/>
              <w:right w:val="single" w:sz="4" w:space="0" w:color="000000"/>
            </w:tcBorders>
            <w:hideMark/>
          </w:tcPr>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2 чел.</w:t>
            </w:r>
          </w:p>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с высшей кв. кат.,</w:t>
            </w:r>
          </w:p>
          <w:p w:rsidR="00EF4A4C" w:rsidRPr="009C3008" w:rsidRDefault="00EF4A4C" w:rsidP="009C3008">
            <w:pPr>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1 чел. с 1 кв. кат.</w:t>
            </w:r>
          </w:p>
        </w:tc>
      </w:tr>
    </w:tbl>
    <w:p w:rsidR="00EF4A4C" w:rsidRPr="009C3008" w:rsidRDefault="00EF4A4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Разработанная основная образовательная программа начального общего образования МОУ </w:t>
      </w:r>
      <w:r w:rsidR="001F24BB" w:rsidRPr="009C3008">
        <w:rPr>
          <w:rFonts w:ascii="Times New Roman" w:eastAsia="@Arial Unicode MS" w:hAnsi="Times New Roman" w:cs="Times New Roman"/>
          <w:color w:val="000000"/>
          <w:sz w:val="20"/>
          <w:szCs w:val="20"/>
          <w:lang w:eastAsia="ru-RU"/>
        </w:rPr>
        <w:t xml:space="preserve"> «Безлыченская СОШ»</w:t>
      </w:r>
      <w:r w:rsidRPr="009C3008">
        <w:rPr>
          <w:rFonts w:ascii="Times New Roman" w:eastAsia="@Arial Unicode MS" w:hAnsi="Times New Roman" w:cs="Times New Roman"/>
          <w:color w:val="000000"/>
          <w:sz w:val="20"/>
          <w:szCs w:val="20"/>
          <w:lang w:eastAsia="ru-RU"/>
        </w:rPr>
        <w:t xml:space="preserve"> предусматривает:</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·выявление и развитие способностей обучающихся, в том числе одарённых детей,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·участие обучающихся, их родителей (законных представителей), педагогических работников и общественности в </w:t>
      </w:r>
      <w:r w:rsidRPr="009C3008">
        <w:rPr>
          <w:rFonts w:ascii="Times New Roman" w:eastAsia="@Arial Unicode MS" w:hAnsi="Times New Roman" w:cs="Times New Roman"/>
          <w:color w:val="000000"/>
          <w:sz w:val="20"/>
          <w:szCs w:val="20"/>
          <w:lang w:eastAsia="ru-RU"/>
        </w:rPr>
        <w:lastRenderedPageBreak/>
        <w:t>проектировании и развитии внутришкольной социальной среды;</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·использование в образовательном процессе современных образовательных технологий деятельностного типа;</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·возможность эффективной самостоятельной работы обучающихся при поддержке педагогических работников;</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МОУ </w:t>
      </w:r>
      <w:r w:rsidR="001F24BB" w:rsidRPr="009C3008">
        <w:rPr>
          <w:rFonts w:ascii="Times New Roman" w:eastAsia="@Arial Unicode MS" w:hAnsi="Times New Roman" w:cs="Times New Roman"/>
          <w:color w:val="000000"/>
          <w:sz w:val="20"/>
          <w:szCs w:val="20"/>
          <w:lang w:eastAsia="ru-RU"/>
        </w:rPr>
        <w:t xml:space="preserve"> «Безлыченская СОШ»</w:t>
      </w:r>
      <w:r w:rsidRPr="009C3008">
        <w:rPr>
          <w:rFonts w:ascii="Times New Roman" w:eastAsia="@Arial Unicode MS" w:hAnsi="Times New Roman" w:cs="Times New Roman"/>
          <w:color w:val="000000"/>
          <w:sz w:val="20"/>
          <w:szCs w:val="20"/>
          <w:lang w:eastAsia="ru-RU"/>
        </w:rPr>
        <w:t xml:space="preserve"> обеспечивает ознакомление обучающихся и их родителей (законных представителей), педагогов  как участников образовательного процесса:</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 уставом и другими документами, регламентирующими осуществление образовательного процесса в этом учреждении;</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EF4A4C" w:rsidRPr="009C3008" w:rsidRDefault="00EF4A4C"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65021E" w:rsidRPr="009C3008" w:rsidRDefault="0065021E"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spacing w:after="0" w:line="240" w:lineRule="auto"/>
        <w:rPr>
          <w:rFonts w:ascii="Times New Roman" w:hAnsi="Times New Roman" w:cs="Times New Roman"/>
          <w:sz w:val="20"/>
          <w:szCs w:val="20"/>
        </w:rPr>
      </w:pPr>
    </w:p>
    <w:p w:rsidR="00727D0C" w:rsidRPr="009C3008" w:rsidRDefault="00727D0C" w:rsidP="009C3008">
      <w:pPr>
        <w:pStyle w:val="a3"/>
        <w:spacing w:before="0" w:beforeAutospacing="0" w:after="0" w:afterAutospacing="0"/>
        <w:jc w:val="center"/>
        <w:rPr>
          <w:b/>
          <w:spacing w:val="15"/>
          <w:sz w:val="20"/>
          <w:szCs w:val="20"/>
        </w:rPr>
      </w:pPr>
    </w:p>
    <w:p w:rsidR="00727D0C" w:rsidRPr="009C3008" w:rsidRDefault="00727D0C" w:rsidP="009C3008">
      <w:pPr>
        <w:pStyle w:val="a3"/>
        <w:spacing w:before="0" w:beforeAutospacing="0" w:after="0" w:afterAutospacing="0"/>
        <w:jc w:val="center"/>
        <w:rPr>
          <w:b/>
          <w:spacing w:val="15"/>
          <w:sz w:val="20"/>
          <w:szCs w:val="20"/>
        </w:rPr>
      </w:pPr>
    </w:p>
    <w:p w:rsidR="00727D0C" w:rsidRPr="009C3008" w:rsidRDefault="00727D0C" w:rsidP="009C3008">
      <w:pPr>
        <w:pStyle w:val="a3"/>
        <w:spacing w:before="0" w:beforeAutospacing="0" w:after="0" w:afterAutospacing="0"/>
        <w:jc w:val="center"/>
        <w:rPr>
          <w:b/>
          <w:spacing w:val="15"/>
          <w:sz w:val="20"/>
          <w:szCs w:val="20"/>
        </w:rPr>
      </w:pPr>
    </w:p>
    <w:p w:rsidR="00727D0C" w:rsidRPr="009C3008" w:rsidRDefault="00727D0C" w:rsidP="009C3008">
      <w:pPr>
        <w:pStyle w:val="a3"/>
        <w:spacing w:before="0" w:beforeAutospacing="0" w:after="0" w:afterAutospacing="0"/>
        <w:jc w:val="center"/>
        <w:rPr>
          <w:b/>
          <w:spacing w:val="15"/>
          <w:sz w:val="20"/>
          <w:szCs w:val="20"/>
        </w:rPr>
      </w:pPr>
    </w:p>
    <w:p w:rsidR="00727D0C" w:rsidRPr="009C3008" w:rsidRDefault="00727D0C" w:rsidP="009C3008">
      <w:pPr>
        <w:pStyle w:val="a3"/>
        <w:spacing w:before="0" w:beforeAutospacing="0" w:after="0" w:afterAutospacing="0"/>
        <w:jc w:val="center"/>
        <w:rPr>
          <w:b/>
          <w:spacing w:val="15"/>
          <w:sz w:val="20"/>
          <w:szCs w:val="20"/>
        </w:rPr>
      </w:pPr>
    </w:p>
    <w:p w:rsidR="00727D0C" w:rsidRPr="009C3008" w:rsidRDefault="00727D0C" w:rsidP="009C3008">
      <w:pPr>
        <w:pStyle w:val="a3"/>
        <w:spacing w:before="0" w:beforeAutospacing="0" w:after="0" w:afterAutospacing="0"/>
        <w:jc w:val="center"/>
        <w:rPr>
          <w:b/>
          <w:spacing w:val="15"/>
          <w:sz w:val="20"/>
          <w:szCs w:val="20"/>
        </w:rPr>
      </w:pPr>
    </w:p>
    <w:p w:rsidR="00727D0C" w:rsidRPr="009C3008" w:rsidRDefault="00727D0C" w:rsidP="009C3008">
      <w:pPr>
        <w:pStyle w:val="a3"/>
        <w:spacing w:before="0" w:beforeAutospacing="0" w:after="0" w:afterAutospacing="0"/>
        <w:jc w:val="center"/>
        <w:rPr>
          <w:b/>
          <w:spacing w:val="15"/>
          <w:sz w:val="20"/>
          <w:szCs w:val="20"/>
        </w:rPr>
      </w:pPr>
      <w:r w:rsidRPr="009C3008">
        <w:rPr>
          <w:b/>
          <w:spacing w:val="15"/>
          <w:sz w:val="20"/>
          <w:szCs w:val="20"/>
        </w:rPr>
        <w:t>Планируемые результаты освоения обучающимися основной образовательной программы начального общего образования на основе ФГОС и учебных программ</w:t>
      </w:r>
    </w:p>
    <w:p w:rsidR="00727D0C" w:rsidRPr="009C3008" w:rsidRDefault="00727D0C" w:rsidP="009C3008">
      <w:pPr>
        <w:pStyle w:val="a3"/>
        <w:spacing w:before="0" w:beforeAutospacing="0" w:after="0" w:afterAutospacing="0"/>
        <w:rPr>
          <w:b/>
          <w:spacing w:val="15"/>
          <w:sz w:val="20"/>
          <w:szCs w:val="20"/>
        </w:rPr>
      </w:pPr>
      <w:r w:rsidRPr="009C3008">
        <w:rPr>
          <w:sz w:val="20"/>
          <w:szCs w:val="20"/>
        </w:rPr>
        <w:t xml:space="preserve">Планируемые результаты освоения основной образовательной программы (Далее –ООП)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9C3008">
        <w:rPr>
          <w:i/>
          <w:iCs/>
          <w:sz w:val="20"/>
          <w:szCs w:val="20"/>
        </w:rPr>
        <w:t>обобщённых личностно ориентированных целей образования</w:t>
      </w:r>
      <w:r w:rsidRPr="009C3008">
        <w:rPr>
          <w:sz w:val="20"/>
          <w:szCs w:val="20"/>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Планируемые результаты: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обеспечивают связь между требованиями Стандарта, образовательным процессом и системой оценки результатов освоения ООП,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ООП.</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соответствии с системно-деятельностным подходом, содержание планируемых результатов характеризует обобщённые способы действий с учебным материалом</w:t>
      </w:r>
      <w:r w:rsidRPr="009C3008">
        <w:rPr>
          <w:rFonts w:ascii="Times New Roman" w:eastAsia="Times New Roman" w:hAnsi="Times New Roman" w:cs="Times New Roman"/>
          <w:i/>
          <w:iCs/>
          <w:sz w:val="20"/>
          <w:szCs w:val="20"/>
          <w:lang w:eastAsia="ru-RU"/>
        </w:rPr>
        <w:t>,</w:t>
      </w:r>
      <w:r w:rsidRPr="009C3008">
        <w:rPr>
          <w:rFonts w:ascii="Times New Roman" w:eastAsia="Times New Roman" w:hAnsi="Times New Roman" w:cs="Times New Roman"/>
          <w:sz w:val="20"/>
          <w:szCs w:val="20"/>
          <w:lang w:eastAsia="ru-RU"/>
        </w:rPr>
        <w:t xml:space="preserve"> позволяющие обучающимся успешно решать учебные и учебно-практические задачи. Система планируемых результатов даёт представление о том, какими именно действиями - познавательными, личностными, регулятивными, коммуникативными - овладеют обучающиеся в ходе образовательного процесса.  В системе планируемых результатов особо выделяется учебный материал, имеющий </w:t>
      </w:r>
      <w:r w:rsidRPr="009C3008">
        <w:rPr>
          <w:rFonts w:ascii="Times New Roman" w:eastAsia="Times New Roman" w:hAnsi="Times New Roman" w:cs="Times New Roman"/>
          <w:i/>
          <w:iCs/>
          <w:sz w:val="20"/>
          <w:szCs w:val="20"/>
          <w:lang w:eastAsia="ru-RU"/>
        </w:rPr>
        <w:t>опорный характер,</w:t>
      </w:r>
      <w:r w:rsidRPr="009C3008">
        <w:rPr>
          <w:rFonts w:ascii="Times New Roman" w:eastAsia="Times New Roman" w:hAnsi="Times New Roman" w:cs="Times New Roman"/>
          <w:sz w:val="20"/>
          <w:szCs w:val="20"/>
          <w:lang w:eastAsia="ru-RU"/>
        </w:rPr>
        <w:t xml:space="preserve"> т. е. служащий основой для последующего обучения.</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u w:val="single"/>
          <w:lang w:eastAsia="ru-RU"/>
        </w:rPr>
      </w:pPr>
      <w:r w:rsidRPr="009C3008">
        <w:rPr>
          <w:rFonts w:ascii="Times New Roman" w:eastAsia="Times New Roman" w:hAnsi="Times New Roman" w:cs="Times New Roman"/>
          <w:sz w:val="20"/>
          <w:szCs w:val="20"/>
          <w:u w:val="single"/>
          <w:lang w:eastAsia="ru-RU"/>
        </w:rPr>
        <w:t>Структура планируемых результатов строится с учётом необходимости: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9C3008">
        <w:rPr>
          <w:rFonts w:ascii="Times New Roman" w:eastAsia="Times New Roman" w:hAnsi="Times New Roman" w:cs="Times New Roman"/>
          <w:i/>
          <w:iCs/>
          <w:sz w:val="20"/>
          <w:szCs w:val="20"/>
          <w:lang w:eastAsia="ru-RU"/>
        </w:rPr>
        <w:t>уровни описания</w:t>
      </w:r>
      <w:r w:rsidRPr="009C3008">
        <w:rPr>
          <w:rFonts w:ascii="Times New Roman" w:eastAsia="Times New Roman" w:hAnsi="Times New Roman" w:cs="Times New Roman"/>
          <w:sz w:val="20"/>
          <w:szCs w:val="20"/>
          <w:lang w:eastAsia="ru-RU"/>
        </w:rPr>
        <w:t>.</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i/>
          <w:sz w:val="20"/>
          <w:szCs w:val="20"/>
          <w:lang w:eastAsia="ru-RU"/>
        </w:rPr>
        <w:t>Цели</w:t>
      </w:r>
      <w:r w:rsidRPr="009C3008">
        <w:rPr>
          <w:rFonts w:ascii="Times New Roman" w:eastAsia="Times New Roman" w:hAnsi="Times New Roman" w:cs="Times New Roman"/>
          <w:sz w:val="20"/>
          <w:szCs w:val="20"/>
          <w:lang w:eastAsia="ru-RU"/>
        </w:rPr>
        <w:t xml:space="preserve"> - ориентиры, определяющие ведущие целевые установки и основные ожидаемые результаты изучения данной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общие цели образования ( формирование ценностных и </w:t>
      </w:r>
      <w:r w:rsidRPr="009C3008">
        <w:rPr>
          <w:rFonts w:ascii="Times New Roman" w:eastAsia="Times New Roman" w:hAnsi="Times New Roman" w:cs="Times New Roman"/>
          <w:sz w:val="20"/>
          <w:szCs w:val="20"/>
          <w:lang w:eastAsia="ru-RU"/>
        </w:rPr>
        <w:lastRenderedPageBreak/>
        <w:t xml:space="preserve">мировоззренческих установок, развитие интереса, формирование определённых познавательных потребностей обучающихся). </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i/>
          <w:sz w:val="20"/>
          <w:szCs w:val="20"/>
          <w:lang w:eastAsia="ru-RU"/>
        </w:rPr>
        <w:t>Цели,</w:t>
      </w:r>
      <w:r w:rsidRPr="009C3008">
        <w:rPr>
          <w:rFonts w:ascii="Times New Roman" w:eastAsia="Times New Roman" w:hAnsi="Times New Roman" w:cs="Times New Roman"/>
          <w:sz w:val="20"/>
          <w:szCs w:val="20"/>
          <w:lang w:eastAsia="ru-RU"/>
        </w:rPr>
        <w:t xml:space="preserve">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учителя в том, какой уровень освоения опорного учебного материала ожидается от выпускников. </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Критериями отбора данных результатов служат:</w:t>
      </w:r>
      <w:r w:rsidRPr="009C3008">
        <w:rPr>
          <w:rFonts w:ascii="Times New Roman" w:eastAsia="Times New Roman" w:hAnsi="Times New Roman" w:cs="Times New Roman"/>
          <w:sz w:val="20"/>
          <w:szCs w:val="20"/>
          <w:lang w:eastAsia="ru-RU"/>
        </w:rPr>
        <w:t xml:space="preserve">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будет освоена подавляющим большинством детей.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i/>
          <w:sz w:val="20"/>
          <w:szCs w:val="20"/>
          <w:lang w:eastAsia="ru-RU"/>
        </w:rPr>
        <w:t>Цели,</w:t>
      </w:r>
      <w:r w:rsidRPr="009C3008">
        <w:rPr>
          <w:rFonts w:ascii="Times New Roman" w:eastAsia="Times New Roman" w:hAnsi="Times New Roman" w:cs="Times New Roman"/>
          <w:sz w:val="20"/>
          <w:szCs w:val="20"/>
          <w:lang w:eastAsia="ru-RU"/>
        </w:rPr>
        <w:t xml:space="preserve">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 его пропедевтического характера на данной ступени обучения.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педагогических технологий, которые основаны на </w:t>
      </w:r>
      <w:r w:rsidRPr="009C3008">
        <w:rPr>
          <w:rFonts w:ascii="Times New Roman" w:eastAsia="Times New Roman" w:hAnsi="Times New Roman" w:cs="Times New Roman"/>
          <w:i/>
          <w:iCs/>
          <w:sz w:val="20"/>
          <w:szCs w:val="20"/>
          <w:lang w:eastAsia="ru-RU"/>
        </w:rPr>
        <w:t xml:space="preserve">дифференциации требований </w:t>
      </w:r>
      <w:r w:rsidRPr="009C3008">
        <w:rPr>
          <w:rFonts w:ascii="Times New Roman" w:eastAsia="Times New Roman" w:hAnsi="Times New Roman" w:cs="Times New Roman"/>
          <w:sz w:val="20"/>
          <w:szCs w:val="20"/>
          <w:lang w:eastAsia="ru-RU"/>
        </w:rPr>
        <w:t>к подготовке обучающихся.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ступени начального общего образования устанавливаются планируемые результаты освоения: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междисциплинарной программы «Формирование универсальных учебных действий», а также её разделов «Чтение. Работа с текстом» и «Формирование ИКТ - компетентности учащихся»;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u w:val="single"/>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sz w:val="20"/>
          <w:szCs w:val="20"/>
          <w:lang w:eastAsia="ru-RU"/>
        </w:rPr>
        <w:tab/>
      </w:r>
      <w:r w:rsidRPr="009C3008">
        <w:rPr>
          <w:rFonts w:ascii="Times New Roman" w:eastAsia="Times New Roman" w:hAnsi="Times New Roman" w:cs="Times New Roman"/>
          <w:sz w:val="20"/>
          <w:szCs w:val="20"/>
          <w:u w:val="single"/>
          <w:lang w:eastAsia="ru-RU"/>
        </w:rPr>
        <w:t>Формирование универсальных учебных действий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(личностные и метапредметные результаты)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9C3008">
        <w:rPr>
          <w:rFonts w:ascii="Times New Roman" w:eastAsia="Times New Roman" w:hAnsi="Times New Roman" w:cs="Times New Roman"/>
          <w:i/>
          <w:iCs/>
          <w:sz w:val="20"/>
          <w:szCs w:val="20"/>
          <w:lang w:eastAsia="ru-RU"/>
        </w:rPr>
        <w:t xml:space="preserve">личностные, регулятивные, познавательные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i/>
          <w:iCs/>
          <w:sz w:val="20"/>
          <w:szCs w:val="20"/>
          <w:lang w:eastAsia="ru-RU"/>
        </w:rPr>
        <w:t xml:space="preserve">коммуникативные </w:t>
      </w:r>
      <w:r w:rsidRPr="009C3008">
        <w:rPr>
          <w:rFonts w:ascii="Times New Roman" w:eastAsia="Times New Roman" w:hAnsi="Times New Roman" w:cs="Times New Roman"/>
          <w:sz w:val="20"/>
          <w:szCs w:val="20"/>
          <w:lang w:eastAsia="ru-RU"/>
        </w:rPr>
        <w:t>универсальные учебные действия как основа умения 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sz w:val="20"/>
          <w:szCs w:val="20"/>
          <w:lang w:eastAsia="ru-RU"/>
        </w:rPr>
        <w:t xml:space="preserve">В </w:t>
      </w:r>
      <w:r w:rsidRPr="009C3008">
        <w:rPr>
          <w:rFonts w:ascii="Times New Roman" w:eastAsia="Times New Roman" w:hAnsi="Times New Roman" w:cs="Times New Roman"/>
          <w:i/>
          <w:iCs/>
          <w:sz w:val="20"/>
          <w:szCs w:val="20"/>
          <w:lang w:eastAsia="ru-RU"/>
        </w:rPr>
        <w:t xml:space="preserve">сфере личностных универсальных учебных действий </w:t>
      </w:r>
      <w:r w:rsidRPr="009C3008">
        <w:rPr>
          <w:rFonts w:ascii="Times New Roman" w:eastAsia="Times New Roman" w:hAnsi="Times New Roman" w:cs="Times New Roman"/>
          <w:sz w:val="20"/>
          <w:szCs w:val="20"/>
          <w:lang w:eastAsia="ru-RU"/>
        </w:rPr>
        <w:t>будут сформированы внутренняя позиция обучающегося, адекватная мотивация учебной деятельности, включая учебные и</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познавательные мотивы, ориентация на моральные нормы и</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их выполнение, способность к моральной децентрации.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sz w:val="20"/>
          <w:szCs w:val="20"/>
          <w:lang w:eastAsia="ru-RU"/>
        </w:rPr>
        <w:t xml:space="preserve">В </w:t>
      </w:r>
      <w:r w:rsidRPr="009C3008">
        <w:rPr>
          <w:rFonts w:ascii="Times New Roman" w:eastAsia="Times New Roman" w:hAnsi="Times New Roman" w:cs="Times New Roman"/>
          <w:i/>
          <w:iCs/>
          <w:sz w:val="20"/>
          <w:szCs w:val="20"/>
          <w:lang w:eastAsia="ru-RU"/>
        </w:rPr>
        <w:t xml:space="preserve">сфере регулятивных универсальных учебных действий </w:t>
      </w:r>
      <w:r w:rsidRPr="009C3008">
        <w:rPr>
          <w:rFonts w:ascii="Times New Roman" w:eastAsia="Times New Roman" w:hAnsi="Times New Roman" w:cs="Times New Roman"/>
          <w:sz w:val="20"/>
          <w:szCs w:val="20"/>
          <w:lang w:eastAsia="ru-RU"/>
        </w:rPr>
        <w:t>выпускники овладеют всеми типами учебных действий,</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направленных на организацию своей работы включая способность принимать</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и сохранять учебную цель и задачу, планировать её реализацию, контролировать и</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оценивать свои действия, вносить соответствующие коррективы в их выполнение.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sz w:val="20"/>
          <w:szCs w:val="20"/>
          <w:lang w:eastAsia="ru-RU"/>
        </w:rPr>
        <w:t xml:space="preserve">В </w:t>
      </w:r>
      <w:r w:rsidRPr="009C3008">
        <w:rPr>
          <w:rFonts w:ascii="Times New Roman" w:eastAsia="Times New Roman" w:hAnsi="Times New Roman" w:cs="Times New Roman"/>
          <w:i/>
          <w:iCs/>
          <w:sz w:val="20"/>
          <w:szCs w:val="20"/>
          <w:lang w:eastAsia="ru-RU"/>
        </w:rPr>
        <w:t xml:space="preserve">сфере познавательных универсальных учебных действий </w:t>
      </w:r>
      <w:r w:rsidRPr="009C3008">
        <w:rPr>
          <w:rFonts w:ascii="Times New Roman" w:eastAsia="Times New Roman" w:hAnsi="Times New Roman" w:cs="Times New Roman"/>
          <w:sz w:val="20"/>
          <w:szCs w:val="20"/>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овладеют действием моделирования, а также широким спектром логических действий и операций, включая общие приёмы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sz w:val="20"/>
          <w:szCs w:val="20"/>
          <w:lang w:eastAsia="ru-RU"/>
        </w:rPr>
        <w:t xml:space="preserve">В </w:t>
      </w:r>
      <w:r w:rsidRPr="009C3008">
        <w:rPr>
          <w:rFonts w:ascii="Times New Roman" w:eastAsia="Times New Roman" w:hAnsi="Times New Roman" w:cs="Times New Roman"/>
          <w:i/>
          <w:iCs/>
          <w:sz w:val="20"/>
          <w:szCs w:val="20"/>
          <w:lang w:eastAsia="ru-RU"/>
        </w:rPr>
        <w:t xml:space="preserve">сфере коммуникативных универсальных учебных действий </w:t>
      </w:r>
      <w:r w:rsidRPr="009C3008">
        <w:rPr>
          <w:rFonts w:ascii="Times New Roman" w:eastAsia="Times New Roman" w:hAnsi="Times New Roman" w:cs="Times New Roman"/>
          <w:sz w:val="20"/>
          <w:szCs w:val="20"/>
          <w:lang w:eastAsia="ru-RU"/>
        </w:rPr>
        <w:t>выпускники приобретут умения учитывать позицию</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предметное содержание и условия деятельности в сообщениях, важнейшими компонентами которых являются тексты.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b/>
          <w:i/>
          <w:iCs/>
          <w:sz w:val="20"/>
          <w:szCs w:val="20"/>
          <w:lang w:eastAsia="ru-RU"/>
        </w:rPr>
        <w:t>Личностные универсальные учебные действия</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у выпускника будут сформированы: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широкая мотивационная основа учебной деятельности, включающая социальные, учебно-познавательные и внешние мотивы;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учебно-познавательный интерес к новому учебному материалу и способам решения новой задачи;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ориентация на понимание причин успеха в учебной деятельности,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способность к самооценке на основе критериев успешности учебной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ориентация в нравственном содержании и смысле как собственных поступков, так и поступков окружающих людей;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знание основных моральных норм и ориентация на их выполнение, дифференциация моральных норм, развитие морального сознания;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этических чувств — стыда, вины, совести как регуляторов морального поведения;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эмпатия как понимание чувств других людей и сопереживание им;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установка на здоровый образ жизни;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u w:val="single"/>
          <w:lang w:eastAsia="ru-RU"/>
        </w:rPr>
        <w:t>Выпускник получит возможность для формирования</w:t>
      </w:r>
      <w:r w:rsidRPr="009C3008">
        <w:rPr>
          <w:rFonts w:ascii="Times New Roman" w:eastAsia="Times New Roman" w:hAnsi="Times New Roman" w:cs="Times New Roman"/>
          <w:i/>
          <w:iCs/>
          <w:sz w:val="20"/>
          <w:szCs w:val="20"/>
          <w:lang w:eastAsia="ru-RU"/>
        </w:rPr>
        <w:t>:</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iCs/>
          <w:sz w:val="20"/>
          <w:szCs w:val="20"/>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выраженной устойчивой учебно-познавательной мотивации учения;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устойчивого учебно-познавательного интереса к новым общим способам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адекватного понимания причин успешности/неуспешности учебной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положительной адекватной дифференцированной самооценки на основе критерия успешности реализации социальной роли «хорошего ученика»;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компетентности в реализации основ гражданской идентичности в поступках и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установки на здоровый образ жизни и реализации её в реальном поведении и поступках;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осознанных устойчивых эстетических предпочтений и ориентации на искусство как значимую сферу человеческой жизни;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Регулятивные универсальные учебные действия</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u w:val="single"/>
          <w:lang w:eastAsia="ru-RU"/>
        </w:rPr>
      </w:pPr>
      <w:r w:rsidRPr="009C3008">
        <w:rPr>
          <w:rFonts w:ascii="Times New Roman" w:eastAsia="Times New Roman" w:hAnsi="Times New Roman" w:cs="Times New Roman"/>
          <w:iCs/>
          <w:sz w:val="20"/>
          <w:szCs w:val="20"/>
          <w:u w:val="single"/>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принимать и сохранять учебную задачу;</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учитывать выделенные учителем ориентиры действия в новом учебном материале в сотрудничестве с учителем;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планировать свои действия в соответствии с поставленной задачей и условиями её реализации;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учитывать установленные правила в планировании и контроле способа решения;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адекватно воспринимать предложения и оценку учителей, товарищей, родителей и других людей;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различать способ и результат действия;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
          <w:iCs/>
          <w:sz w:val="20"/>
          <w:szCs w:val="20"/>
          <w:u w:val="single"/>
          <w:lang w:eastAsia="ru-RU"/>
        </w:rPr>
      </w:pPr>
      <w:r w:rsidRPr="009C3008">
        <w:rPr>
          <w:rFonts w:ascii="Times New Roman" w:eastAsia="Times New Roman" w:hAnsi="Times New Roman" w:cs="Times New Roman"/>
          <w:i/>
          <w:iCs/>
          <w:sz w:val="20"/>
          <w:szCs w:val="20"/>
          <w:u w:val="single"/>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в сотрудничестве с учителем ставить новые учебные задачи;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преобразовывать практическую задачу в познавательную;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проявлять познавательную инициативу в учебном сотрудничестве;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самостоятельно учитывать выделенные учителем ориентиры действия в новом учебном материале;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lastRenderedPageBreak/>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Познавательные универсальные учебные действия</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u w:val="single"/>
          <w:lang w:eastAsia="ru-RU"/>
        </w:rPr>
      </w:pPr>
      <w:r w:rsidRPr="009C3008">
        <w:rPr>
          <w:rFonts w:ascii="Times New Roman" w:eastAsia="Times New Roman" w:hAnsi="Times New Roman" w:cs="Times New Roman"/>
          <w:iCs/>
          <w:sz w:val="20"/>
          <w:szCs w:val="20"/>
          <w:u w:val="single"/>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осуществлять запись (фиксацию) выборочной информации об окружающем мире и о себе самом, в том числе с помощью инструментов ИКТ;</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строить сообщения в устной и письменной форме;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ориентироваться на разнообразие способов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осуществлять анализ объектов с выделением существенных и несущественных признаков;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осуществлять синтез как составление целого из частей;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проводить сравнение, сериацию и классификацию по заданным критериям;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устанавливать причинно-следственные связи в изучаемом круге явлений;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строить рассуждения в форме связи простых суждений об объекте, его строении, свойствах и связях;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осуществлять подведение под понятие на основе распознавания объектов, выделения существенных признаков и их синтеза;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устанавливать аналогии;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владеть рядом общих приёмов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
          <w:iCs/>
          <w:sz w:val="20"/>
          <w:szCs w:val="20"/>
          <w:u w:val="single"/>
          <w:lang w:eastAsia="ru-RU"/>
        </w:rPr>
      </w:pPr>
      <w:r w:rsidRPr="009C3008">
        <w:rPr>
          <w:rFonts w:ascii="Times New Roman" w:eastAsia="Times New Roman" w:hAnsi="Times New Roman" w:cs="Times New Roman"/>
          <w:i/>
          <w:iCs/>
          <w:sz w:val="20"/>
          <w:szCs w:val="20"/>
          <w:u w:val="single"/>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осуществлять расширенный поиск информации с использованием ресурсов библиотек и Интернета;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записывать, фиксировать информацию об окружающем мире с помощью инструментов ИКТ;</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создавать и преобразовывать модели и схемы для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осознанно и произвольно строить сообщения в устной и письменной форме;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осуществлять выбор наиболее эффективных способов решения задач в зависимости от конкретных условий;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осуществлять синтез как составление целого из частей, самостоятельно достраивая и восполняя недостающие компоненты;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строить логическое рассуждение, включающее установление причинно-следственных связей;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произвольно и осознанно владеть общими приёмами решения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Коммуникативные универсальные учебные действия</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u w:val="single"/>
          <w:lang w:eastAsia="ru-RU"/>
        </w:rPr>
      </w:pPr>
      <w:r w:rsidRPr="009C3008">
        <w:rPr>
          <w:rFonts w:ascii="Times New Roman" w:eastAsia="Times New Roman" w:hAnsi="Times New Roman" w:cs="Times New Roman"/>
          <w:iCs/>
          <w:sz w:val="20"/>
          <w:szCs w:val="20"/>
          <w:u w:val="single"/>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учитывать разные мнения и стремиться к координации различных позиций в сотрудничестве;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формулировать собственное мнение и позицию;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договариваться и приходить к общему решению в совместной деятельности, в том числе в ситуации столкновения интересов;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строить понятные для партнёра высказывания, учитывающие, что партнёр знает и видит, а что нет;</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задавать вопросы;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контролировать действия партнёра;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использовать речь для регуляции своего действия;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
          <w:iCs/>
          <w:sz w:val="20"/>
          <w:szCs w:val="20"/>
          <w:u w:val="single"/>
          <w:lang w:eastAsia="ru-RU"/>
        </w:rPr>
      </w:pPr>
      <w:r w:rsidRPr="009C3008">
        <w:rPr>
          <w:rFonts w:ascii="Times New Roman" w:eastAsia="Times New Roman" w:hAnsi="Times New Roman" w:cs="Times New Roman"/>
          <w:i/>
          <w:iCs/>
          <w:sz w:val="20"/>
          <w:szCs w:val="20"/>
          <w:u w:val="single"/>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учитывать и координировать в сотрудничестве позиции других людей, отличные от собственной;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учитывать разные мнения и интересы и обосновывать собственную позицию;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понимать относительность мнений и подходов к решению проблемы;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продуктивно содействовать разрешению конфликтов на основе учёта интересов и позиций всех участников;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lastRenderedPageBreak/>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задавать вопросы, необходимые для организации собственной деятельности и сотрудничества с партнёром;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осуществлять взаимный контроль и оказывать в сотрудничестве необходимую взаимопомощь;</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адекватно использовать речь для планирования и регуляции своей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адекватно использовать речевые средства для эффективного решения разнообразных коммуникативных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t>Чтение. Работа с текстом (метапредметные результаты).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
          <w:iCs/>
          <w:sz w:val="20"/>
          <w:szCs w:val="20"/>
          <w:lang w:eastAsia="ru-RU"/>
        </w:rPr>
        <w:t>Выпускники получат возможность научиться</w:t>
      </w:r>
      <w:r w:rsidRPr="009C3008">
        <w:rPr>
          <w:rFonts w:ascii="Times New Roman" w:eastAsia="Times New Roman" w:hAnsi="Times New Roman" w:cs="Times New Roman"/>
          <w:iCs/>
          <w:sz w:val="20"/>
          <w:szCs w:val="20"/>
          <w:lang w:eastAsia="ru-RU"/>
        </w:rP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b/>
          <w:iCs/>
          <w:sz w:val="20"/>
          <w:szCs w:val="20"/>
          <w:u w:val="single"/>
          <w:lang w:eastAsia="ru-RU"/>
        </w:rPr>
        <w:t>Работа с текстом</w:t>
      </w:r>
      <w:r w:rsidRPr="009C3008">
        <w:rPr>
          <w:rFonts w:ascii="Times New Roman" w:eastAsia="Times New Roman" w:hAnsi="Times New Roman" w:cs="Times New Roman"/>
          <w:b/>
          <w:iCs/>
          <w:sz w:val="20"/>
          <w:szCs w:val="20"/>
          <w:lang w:eastAsia="ru-RU"/>
        </w:rPr>
        <w:t xml:space="preserve">: </w:t>
      </w:r>
      <w:r w:rsidRPr="009C3008">
        <w:rPr>
          <w:rFonts w:ascii="Times New Roman" w:eastAsia="Times New Roman" w:hAnsi="Times New Roman" w:cs="Times New Roman"/>
          <w:b/>
          <w:iCs/>
          <w:sz w:val="20"/>
          <w:szCs w:val="20"/>
          <w:u w:val="single"/>
          <w:lang w:eastAsia="ru-RU"/>
        </w:rPr>
        <w:t>поиск информации и понимание прочитанного</w:t>
      </w:r>
      <w:r w:rsidRPr="009C3008">
        <w:rPr>
          <w:rFonts w:ascii="Times New Roman" w:eastAsia="Times New Roman" w:hAnsi="Times New Roman" w:cs="Times New Roman"/>
          <w:iCs/>
          <w:sz w:val="20"/>
          <w:szCs w:val="20"/>
          <w:lang w:eastAsia="ru-RU"/>
        </w:rPr>
        <w:t>.</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находить в тексте конкретные сведения, факты, заданные в явном виде;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определять тему и главную мысль текста;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делить тексты на смысловые части, составлять план текста;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сравнивать между собой объекты, описанные в тексте, выделяя два-три существенных признака;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понимать информацию, представленную разными способами: словесно, в виде таблицы, схемы, диаграммы;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понимать текст, опираясь не только на содержащуюся в нём информацию, но и на жанр, структуру, выразительные средства текста;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ориентироваться в соответствующих возрасту словарях и справочниках.</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использовать формальные элементы текста (например, подзаголовки, сноски) для поиска нужной информации;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работать с несколькими источниками информации;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сопоставлять информацию, полученную из нескольких источников.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Работа с текстом: преобразование и интерпретация информации.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пересказывать текст подробно и сжато, устно и письменно;</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соотносить факты с общей идеей текста, устанавливать простые связи, не показанные в тексте напрямую;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формулировать несложные выводы, основываясь на тексте; находить аргументы, подтверждающие вывод;</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сопоставлять и обобщать содержащуюся в разных частях текста информацию;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составлять на основании текста небольшое монологическое высказывание, отвечая на поставленный вопрос.</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делать выписки из прочитанных текстов с учётом цели их дальнейшего использования;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составлять небольшие письменные аннотации к тексту, отзывы о прочитанном.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Работа с текстом: оценка информации.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высказывать оценочные суждения и свою точку зрения о прочитанном тексте;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оценивать содержание, языковые особенности и структуру текста; определять место и роль иллюстративного ряда в тексте;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участвовать в учебном диалоге при обсуждении прочитанного или прослушанного текста.</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сопоставлять различные точки зрения;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соотносить позицию автора с собственной точкой зрения;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lastRenderedPageBreak/>
        <w:t>• в процессе работы с одним или несколькими источниками выявлять достоверную (противоречивую) информацию.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iCs/>
          <w:sz w:val="20"/>
          <w:szCs w:val="20"/>
          <w:lang w:eastAsia="ru-RU"/>
        </w:rPr>
        <w:t xml:space="preserve"> </w:t>
      </w:r>
      <w:r w:rsidRPr="009C3008">
        <w:rPr>
          <w:rFonts w:ascii="Times New Roman" w:eastAsia="Times New Roman" w:hAnsi="Times New Roman" w:cs="Times New Roman"/>
          <w:b/>
          <w:iCs/>
          <w:sz w:val="20"/>
          <w:szCs w:val="20"/>
          <w:lang w:eastAsia="ru-RU"/>
        </w:rPr>
        <w:t>Формирование ИКТ-компетентности обучающихся (метапредметные результаты).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использования средств и инструментов ИКТ и ИКТ -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Знакомство со средствами ИКТ, гигиена работы с компьютером.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 - зарядку);</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организовывать систему папок для хранения собственной информации в компьютере.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u w:val="single"/>
          <w:lang w:eastAsia="ru-RU"/>
        </w:r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Технология ввода информации в компьютер: ввод текста, запись звука, изображения, цифровых данных.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рисовать изображения на графическом планшете;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сканировать рисунки и тексты.</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использовать программу распознавания сканированного текста на русском языке.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u w:val="single"/>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Обработка и поиск информации.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заполнять учебные базы данных.</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u w:val="single"/>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Создание, представление и передача сообщений.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создавать текстовые сообщения с использованием средств ИКТ: редактировать, оформлять и сохранять их;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xml:space="preserve">• создавать сообщения в виде аудио- и видеофрагментов или цепочки экранов с использованием иллюстраций, </w:t>
      </w:r>
      <w:r w:rsidRPr="009C3008">
        <w:rPr>
          <w:rFonts w:ascii="Times New Roman" w:eastAsia="Times New Roman" w:hAnsi="Times New Roman" w:cs="Times New Roman"/>
          <w:iCs/>
          <w:sz w:val="20"/>
          <w:szCs w:val="20"/>
          <w:lang w:eastAsia="ru-RU"/>
        </w:rPr>
        <w:lastRenderedPageBreak/>
        <w:t>видеоизображения, звука, текста;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создавать диаграммы, планы территории и пр.;</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размещать сообщение в информационной образовательной среде образовательного учреждения;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представлять данные;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u w:val="single"/>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u w:val="single"/>
          <w:lang w:eastAsia="ru-RU"/>
        </w:rPr>
      </w:pPr>
      <w:r w:rsidRPr="009C3008">
        <w:rPr>
          <w:rFonts w:ascii="Times New Roman" w:eastAsia="Times New Roman" w:hAnsi="Times New Roman" w:cs="Times New Roman"/>
          <w:b/>
          <w:iCs/>
          <w:sz w:val="20"/>
          <w:szCs w:val="20"/>
          <w:u w:val="single"/>
          <w:lang w:eastAsia="ru-RU"/>
        </w:rPr>
        <w:t>Планирование деятельности, управление и организация.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Выпускник научится: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создавать движущиеся модели и управлять ими в компьютерно - управляемых средах;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планировать несложные исследования объектов и процессов внешнего мира.</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
          <w:iCs/>
          <w:sz w:val="20"/>
          <w:szCs w:val="20"/>
          <w:lang w:eastAsia="ru-RU"/>
        </w:rPr>
      </w:pPr>
      <w:r w:rsidRPr="009C3008">
        <w:rPr>
          <w:rFonts w:ascii="Times New Roman" w:eastAsia="Times New Roman" w:hAnsi="Times New Roman" w:cs="Times New Roman"/>
          <w:b/>
          <w:i/>
          <w:iCs/>
          <w:sz w:val="20"/>
          <w:szCs w:val="20"/>
          <w:lang w:eastAsia="ru-RU"/>
        </w:rPr>
        <w:t>Выпускник получит возможность научиться: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проектировать несложные объекты и процессы реального мира, своей собственной деятельности и деятельности группы;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 моделировать объекты и процессы реального мира.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t>Русский язык.</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У выпускников, освоивших ООП НОО,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 на ступени начального общего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научится осознавать безошибочное письмо как одно из проявлений собственного уровня культуры;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курса русского языка у выпускников, освоивших ООП НОО,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iCs/>
          <w:sz w:val="20"/>
          <w:szCs w:val="20"/>
          <w:lang w:eastAsia="ru-RU"/>
        </w:rPr>
        <w:sectPr w:rsidR="00727D0C" w:rsidRPr="009C3008" w:rsidSect="001F24BB">
          <w:pgSz w:w="11906" w:h="16838"/>
          <w:pgMar w:top="720" w:right="720" w:bottom="720" w:left="720" w:header="709" w:footer="709" w:gutter="0"/>
          <w:cols w:space="720"/>
          <w:docGrid w:linePitch="299"/>
        </w:sect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tbl>
      <w:tblPr>
        <w:tblStyle w:val="aff8"/>
        <w:tblpPr w:leftFromText="180" w:rightFromText="180" w:vertAnchor="text" w:tblpY="1"/>
        <w:tblOverlap w:val="never"/>
        <w:tblW w:w="15405" w:type="dxa"/>
        <w:tblLayout w:type="fixed"/>
        <w:tblLook w:val="01E0" w:firstRow="1" w:lastRow="1" w:firstColumn="1" w:lastColumn="1" w:noHBand="0" w:noVBand="0"/>
      </w:tblPr>
      <w:tblGrid>
        <w:gridCol w:w="4428"/>
        <w:gridCol w:w="3779"/>
        <w:gridCol w:w="3419"/>
        <w:gridCol w:w="426"/>
        <w:gridCol w:w="3353"/>
      </w:tblGrid>
      <w:tr w:rsidR="00727D0C" w:rsidRPr="009C3008" w:rsidTr="00727D0C">
        <w:tc>
          <w:tcPr>
            <w:tcW w:w="442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1 класс</w:t>
            </w: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342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378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Содержательная линия «СИСТЕМА ЯЗЫКА» </w:t>
            </w:r>
            <w:r w:rsidRPr="009C3008">
              <w:rPr>
                <w:i/>
                <w:iCs/>
                <w:lang w:eastAsia="ru-RU"/>
              </w:rPr>
              <w:t xml:space="preserve"> </w:t>
            </w: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«Фонетика и графика»: </w:t>
            </w:r>
          </w:p>
          <w:p w:rsidR="00727D0C" w:rsidRPr="009C3008" w:rsidRDefault="00727D0C" w:rsidP="009C3008">
            <w:pPr>
              <w:jc w:val="both"/>
              <w:rPr>
                <w:i/>
                <w:iCs/>
                <w:lang w:eastAsia="ru-RU"/>
              </w:rPr>
            </w:pPr>
            <w:r w:rsidRPr="009C3008">
              <w:rPr>
                <w:i/>
                <w:iCs/>
                <w:lang w:eastAsia="ru-RU"/>
              </w:rPr>
              <w:t xml:space="preserve"> Выпускник научится:</w:t>
            </w:r>
          </w:p>
          <w:p w:rsidR="00727D0C" w:rsidRPr="009C3008" w:rsidRDefault="00727D0C" w:rsidP="009C3008">
            <w:pPr>
              <w:jc w:val="both"/>
              <w:rPr>
                <w:iCs/>
                <w:lang w:eastAsia="ru-RU"/>
              </w:rPr>
            </w:pPr>
            <w:r w:rsidRPr="009C3008">
              <w:rPr>
                <w:iCs/>
                <w:lang w:eastAsia="ru-RU"/>
              </w:rPr>
              <w:t>• различать звуки и буквы;</w:t>
            </w:r>
          </w:p>
          <w:p w:rsidR="00727D0C" w:rsidRPr="009C3008" w:rsidRDefault="00727D0C" w:rsidP="009C3008">
            <w:pPr>
              <w:jc w:val="both"/>
              <w:rPr>
                <w:iCs/>
                <w:lang w:eastAsia="ru-RU"/>
              </w:rPr>
            </w:pPr>
            <w:r w:rsidRPr="009C3008">
              <w:rPr>
                <w:iCs/>
                <w:lang w:eastAsia="ru-RU"/>
              </w:rPr>
              <w:t>•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27D0C" w:rsidRPr="009C3008" w:rsidRDefault="00727D0C" w:rsidP="009C3008">
            <w:pPr>
              <w:jc w:val="both"/>
              <w:rPr>
                <w:iCs/>
                <w:lang w:eastAsia="ru-RU"/>
              </w:rPr>
            </w:pPr>
            <w:r w:rsidRPr="009C3008">
              <w:rPr>
                <w:iCs/>
                <w:lang w:eastAsia="ru-RU"/>
              </w:rPr>
              <w:t>• знать последовательность букв в русском алфавите, пользоваться алфавитом для упорядочивания слов и поиска нужной информации.</w:t>
            </w:r>
          </w:p>
          <w:p w:rsidR="00727D0C" w:rsidRPr="009C3008" w:rsidRDefault="00727D0C" w:rsidP="009C3008">
            <w:pPr>
              <w:jc w:val="both"/>
              <w:rPr>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знать последовательность букв в русском алфавите,  пользоваться алфавитом для  упорядочивания слов и поиска нужной информации;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проводить фонетикографический (звукобуквенный) разбор слова по алгоритму, оценивать правильность проведения фонетикографического (звукобуквенного) разбора слов.</w:t>
            </w:r>
          </w:p>
        </w:tc>
        <w:tc>
          <w:tcPr>
            <w:tcW w:w="378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проводить фонетикографический (звукобуквенный) разбор слова по</w:t>
            </w:r>
          </w:p>
          <w:p w:rsidR="00727D0C" w:rsidRPr="009C3008" w:rsidRDefault="00727D0C" w:rsidP="009C3008">
            <w:pPr>
              <w:jc w:val="both"/>
              <w:rPr>
                <w:lang w:eastAsia="ru-RU"/>
              </w:rPr>
            </w:pPr>
            <w:r w:rsidRPr="009C3008">
              <w:rPr>
                <w:lang w:eastAsia="ru-RU"/>
              </w:rPr>
              <w:t>предложенному алгоритму, оценивать правильность проведения фонетикографического (звукобуквенного) разбора слов.</w:t>
            </w:r>
          </w:p>
          <w:p w:rsidR="00727D0C" w:rsidRPr="009C3008" w:rsidRDefault="00727D0C" w:rsidP="009C3008">
            <w:pPr>
              <w:jc w:val="both"/>
              <w:rPr>
                <w:iCs/>
                <w:lang w:eastAsia="ru-RU"/>
              </w:rPr>
            </w:pP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проводить фонетикографический (зв  кобуквенный) разбор слова</w:t>
            </w:r>
          </w:p>
          <w:p w:rsidR="00727D0C" w:rsidRPr="009C3008" w:rsidRDefault="00727D0C" w:rsidP="009C3008">
            <w:pPr>
              <w:jc w:val="both"/>
              <w:rPr>
                <w:lang w:eastAsia="ru-RU"/>
              </w:rPr>
            </w:pPr>
            <w:r w:rsidRPr="009C3008">
              <w:rPr>
                <w:lang w:eastAsia="ru-RU"/>
              </w:rPr>
              <w:t>самостоятельно по предложенному алгоритму, оценивать правильность проведения фонетикографического</w:t>
            </w:r>
          </w:p>
          <w:p w:rsidR="00727D0C" w:rsidRPr="009C3008" w:rsidRDefault="00727D0C" w:rsidP="009C3008">
            <w:pPr>
              <w:jc w:val="both"/>
              <w:rPr>
                <w:lang w:eastAsia="ru-RU"/>
              </w:rPr>
            </w:pPr>
            <w:r w:rsidRPr="009C3008">
              <w:rPr>
                <w:lang w:eastAsia="ru-RU"/>
              </w:rPr>
              <w:t>(звукобуквенного) разбора слов.</w:t>
            </w:r>
          </w:p>
          <w:p w:rsidR="00727D0C" w:rsidRPr="009C3008" w:rsidRDefault="00727D0C" w:rsidP="009C3008">
            <w:pPr>
              <w:jc w:val="both"/>
              <w:rPr>
                <w:iCs/>
                <w:lang w:eastAsia="ru-RU"/>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проводить фонетикографический (звукобуквенный) разбор слова</w:t>
            </w:r>
          </w:p>
          <w:p w:rsidR="00727D0C" w:rsidRPr="009C3008" w:rsidRDefault="00727D0C" w:rsidP="009C3008">
            <w:pPr>
              <w:jc w:val="both"/>
              <w:rPr>
                <w:lang w:eastAsia="ru-RU"/>
              </w:rPr>
            </w:pPr>
            <w:r w:rsidRPr="009C3008">
              <w:rPr>
                <w:lang w:eastAsia="ru-RU"/>
              </w:rPr>
              <w:t>самостоятельно по предложенному алгоритму, оценивать правильность проведения фонетикографического</w:t>
            </w:r>
          </w:p>
          <w:p w:rsidR="00727D0C" w:rsidRPr="009C3008" w:rsidRDefault="00727D0C" w:rsidP="009C3008">
            <w:pPr>
              <w:jc w:val="both"/>
              <w:rPr>
                <w:lang w:eastAsia="ru-RU"/>
              </w:rPr>
            </w:pPr>
            <w:r w:rsidRPr="009C3008">
              <w:rPr>
                <w:lang w:eastAsia="ru-RU"/>
              </w:rPr>
              <w:t>(звукобуквенного) разбора слов.</w:t>
            </w: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«Орфоэпия».</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727D0C" w:rsidRPr="009C3008" w:rsidRDefault="00727D0C" w:rsidP="009C3008">
            <w:pPr>
              <w:jc w:val="both"/>
              <w:rPr>
                <w:iCs/>
                <w:lang w:eastAsia="ru-RU"/>
              </w:rPr>
            </w:pPr>
          </w:p>
        </w:tc>
        <w:tc>
          <w:tcPr>
            <w:tcW w:w="378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727D0C" w:rsidRPr="009C3008" w:rsidRDefault="00727D0C" w:rsidP="009C3008">
            <w:pPr>
              <w:jc w:val="both"/>
              <w:rPr>
                <w:iCs/>
                <w:lang w:eastAsia="ru-RU"/>
              </w:rPr>
            </w:pPr>
          </w:p>
        </w:tc>
        <w:tc>
          <w:tcPr>
            <w:tcW w:w="342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соблюдать нормы русского</w:t>
            </w:r>
          </w:p>
          <w:p w:rsidR="00727D0C" w:rsidRPr="009C3008" w:rsidRDefault="00727D0C" w:rsidP="009C3008">
            <w:pPr>
              <w:jc w:val="both"/>
              <w:rPr>
                <w:lang w:eastAsia="ru-RU"/>
              </w:rPr>
            </w:pPr>
            <w:r w:rsidRPr="009C3008">
              <w:rPr>
                <w:lang w:eastAsia="ru-RU"/>
              </w:rPr>
              <w:t>литературного языка в собственной речи и оценивать соблюдение этих</w:t>
            </w:r>
          </w:p>
          <w:p w:rsidR="00727D0C" w:rsidRPr="009C3008" w:rsidRDefault="00727D0C" w:rsidP="009C3008">
            <w:pPr>
              <w:jc w:val="both"/>
              <w:rPr>
                <w:lang w:eastAsia="ru-RU"/>
              </w:rPr>
            </w:pPr>
            <w:r w:rsidRPr="009C3008">
              <w:rPr>
                <w:lang w:eastAsia="ru-RU"/>
              </w:rPr>
              <w:t>норм в речи собеседников (в объеме представленного в учебнике материала);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w:t>
            </w:r>
          </w:p>
        </w:tc>
        <w:tc>
          <w:tcPr>
            <w:tcW w:w="378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соблюдать нормы русского</w:t>
            </w:r>
          </w:p>
          <w:p w:rsidR="00727D0C" w:rsidRPr="009C3008" w:rsidRDefault="00727D0C" w:rsidP="009C3008">
            <w:pPr>
              <w:jc w:val="both"/>
              <w:rPr>
                <w:lang w:eastAsia="ru-RU"/>
              </w:rPr>
            </w:pPr>
            <w:r w:rsidRPr="009C3008">
              <w:rPr>
                <w:lang w:eastAsia="ru-RU"/>
              </w:rPr>
              <w:t>литературного языка в собственной речи и оценивать соблюдение этих норм в речи собеседников (в объеме представленного в учебнике материала);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при сомнении в правильности постановки ударения или произношения слова</w:t>
            </w:r>
          </w:p>
          <w:p w:rsidR="00727D0C" w:rsidRPr="009C3008" w:rsidRDefault="00727D0C" w:rsidP="009C3008">
            <w:pPr>
              <w:jc w:val="both"/>
              <w:rPr>
                <w:lang w:eastAsia="ru-RU"/>
              </w:rPr>
            </w:pPr>
            <w:r w:rsidRPr="009C3008">
              <w:rPr>
                <w:lang w:eastAsia="ru-RU"/>
              </w:rPr>
              <w:t>ответ самостоятельно (по словарю учебника) или обращаться за помощью(к учителю, родителями др.).</w:t>
            </w: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i/>
                <w:iCs/>
                <w:lang w:eastAsia="ru-RU"/>
              </w:rPr>
            </w:pPr>
            <w:r w:rsidRPr="009C3008">
              <w:rPr>
                <w:lang w:eastAsia="ru-RU"/>
              </w:rPr>
              <w:t xml:space="preserve">                                                                                     Раздел «Состав слова (морфемика)»: </w:t>
            </w:r>
            <w:r w:rsidRPr="009C3008">
              <w:rPr>
                <w:i/>
                <w:iCs/>
                <w:lang w:eastAsia="ru-RU"/>
              </w:rPr>
              <w:t xml:space="preserve"> </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различать изменяемые и неизменяемые слова;</w:t>
            </w:r>
          </w:p>
          <w:p w:rsidR="00727D0C" w:rsidRPr="009C3008" w:rsidRDefault="00727D0C" w:rsidP="009C3008">
            <w:pPr>
              <w:jc w:val="both"/>
              <w:rPr>
                <w:iCs/>
                <w:lang w:eastAsia="ru-RU"/>
              </w:rPr>
            </w:pPr>
            <w:r w:rsidRPr="009C3008">
              <w:rPr>
                <w:iCs/>
                <w:lang w:eastAsia="ru-RU"/>
              </w:rPr>
              <w:t>• различать родственные (однокоренные) слова и формы слова;</w:t>
            </w:r>
          </w:p>
          <w:p w:rsidR="00727D0C" w:rsidRPr="009C3008" w:rsidRDefault="00727D0C" w:rsidP="009C3008">
            <w:pPr>
              <w:jc w:val="both"/>
              <w:rPr>
                <w:iCs/>
                <w:lang w:eastAsia="ru-RU"/>
              </w:rPr>
            </w:pPr>
            <w:r w:rsidRPr="009C3008">
              <w:rPr>
                <w:iCs/>
                <w:lang w:eastAsia="ru-RU"/>
              </w:rPr>
              <w:t>• находить в словах окончание, корень, приставку, суффикс.</w:t>
            </w:r>
          </w:p>
          <w:p w:rsidR="00727D0C" w:rsidRPr="009C3008" w:rsidRDefault="00727D0C" w:rsidP="009C3008">
            <w:pPr>
              <w:jc w:val="both"/>
              <w:rPr>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nil"/>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различать изменяемые и неизменяемые слова;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родственные (однокоренные) слова и формы слова.</w:t>
            </w:r>
          </w:p>
          <w:p w:rsidR="00727D0C" w:rsidRPr="009C3008" w:rsidRDefault="00727D0C" w:rsidP="009C3008">
            <w:pPr>
              <w:jc w:val="both"/>
              <w:rPr>
                <w:iCs/>
                <w:lang w:eastAsia="ru-RU"/>
              </w:rPr>
            </w:pPr>
          </w:p>
        </w:tc>
        <w:tc>
          <w:tcPr>
            <w:tcW w:w="3780" w:type="dxa"/>
            <w:tcBorders>
              <w:top w:val="nil"/>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различать изменяемые и неизменяемые слова;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родственные (однокоренные) слова и формы слова;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в словах с однозначно выделяемыми морфемами окончание, корень, приставку, суффикс;</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разбирать по составу слова с однозначно выделяемыми морфемами в соответствии с предложенным алгоритмом; оценивать правильность проведения разбора слова по составу.</w:t>
            </w: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разбирать по составу слова с однозначно выделяемыми</w:t>
            </w:r>
          </w:p>
          <w:p w:rsidR="00727D0C" w:rsidRPr="009C3008" w:rsidRDefault="00727D0C" w:rsidP="009C3008">
            <w:pPr>
              <w:jc w:val="both"/>
              <w:rPr>
                <w:lang w:eastAsia="ru-RU"/>
              </w:rPr>
            </w:pPr>
            <w:r w:rsidRPr="009C3008">
              <w:rPr>
                <w:lang w:eastAsia="ru-RU"/>
              </w:rPr>
              <w:t>морфемами в соответствии</w:t>
            </w:r>
          </w:p>
          <w:p w:rsidR="00727D0C" w:rsidRPr="009C3008" w:rsidRDefault="00727D0C" w:rsidP="009C3008">
            <w:pPr>
              <w:jc w:val="both"/>
              <w:rPr>
                <w:lang w:eastAsia="ru-RU"/>
              </w:rPr>
            </w:pPr>
            <w:r w:rsidRPr="009C3008">
              <w:rPr>
                <w:lang w:eastAsia="ru-RU"/>
              </w:rPr>
              <w:t>с предложенным алгоритмом; оценивать правильность проведения</w:t>
            </w:r>
          </w:p>
          <w:p w:rsidR="00727D0C" w:rsidRPr="009C3008" w:rsidRDefault="00727D0C" w:rsidP="009C3008">
            <w:pPr>
              <w:jc w:val="both"/>
              <w:rPr>
                <w:lang w:eastAsia="ru-RU"/>
              </w:rPr>
            </w:pPr>
            <w:r w:rsidRPr="009C3008">
              <w:rPr>
                <w:lang w:eastAsia="ru-RU"/>
              </w:rPr>
              <w:t>разбора слова по составу; различать изменяемые и неизменяемые слова;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родственные</w:t>
            </w:r>
          </w:p>
          <w:p w:rsidR="00727D0C" w:rsidRPr="009C3008" w:rsidRDefault="00727D0C" w:rsidP="009C3008">
            <w:pPr>
              <w:jc w:val="both"/>
              <w:rPr>
                <w:lang w:eastAsia="ru-RU"/>
              </w:rPr>
            </w:pPr>
            <w:r w:rsidRPr="009C3008">
              <w:rPr>
                <w:lang w:eastAsia="ru-RU"/>
              </w:rPr>
              <w:t>(однокоренные) слова и формы слова.</w:t>
            </w:r>
          </w:p>
          <w:p w:rsidR="00727D0C" w:rsidRPr="009C3008" w:rsidRDefault="00727D0C" w:rsidP="009C3008">
            <w:pPr>
              <w:jc w:val="both"/>
              <w:rPr>
                <w:lang w:eastAsia="ru-RU"/>
              </w:rPr>
            </w:pPr>
          </w:p>
          <w:p w:rsidR="00727D0C" w:rsidRPr="009C3008" w:rsidRDefault="00727D0C" w:rsidP="009C3008">
            <w:pPr>
              <w:jc w:val="both"/>
              <w:rPr>
                <w:iCs/>
                <w:lang w:eastAsia="ru-RU"/>
              </w:rPr>
            </w:pPr>
            <w:r w:rsidRPr="009C3008">
              <w:rPr>
                <w:iCs/>
                <w:lang w:eastAsia="ru-RU"/>
              </w:rPr>
              <w:t xml:space="preserve"> </w:t>
            </w:r>
          </w:p>
        </w:tc>
        <w:tc>
          <w:tcPr>
            <w:tcW w:w="378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разбирать по составу слова с однозначно</w:t>
            </w:r>
          </w:p>
          <w:p w:rsidR="00727D0C" w:rsidRPr="009C3008" w:rsidRDefault="00727D0C" w:rsidP="009C3008">
            <w:pPr>
              <w:jc w:val="both"/>
              <w:rPr>
                <w:lang w:eastAsia="ru-RU"/>
              </w:rPr>
            </w:pPr>
            <w:r w:rsidRPr="009C3008">
              <w:rPr>
                <w:lang w:eastAsia="ru-RU"/>
              </w:rPr>
              <w:t>выделяемыми морфемами</w:t>
            </w:r>
          </w:p>
          <w:p w:rsidR="00727D0C" w:rsidRPr="009C3008" w:rsidRDefault="00727D0C" w:rsidP="009C3008">
            <w:pPr>
              <w:jc w:val="both"/>
              <w:rPr>
                <w:lang w:eastAsia="ru-RU"/>
              </w:rPr>
            </w:pPr>
            <w:r w:rsidRPr="009C3008">
              <w:rPr>
                <w:lang w:eastAsia="ru-RU"/>
              </w:rPr>
              <w:t>в соответствии с предложенным алгоритмом; оценивать правильность проведения разбора слова по составу.</w:t>
            </w:r>
          </w:p>
          <w:p w:rsidR="00727D0C" w:rsidRPr="009C3008" w:rsidRDefault="00727D0C" w:rsidP="009C3008">
            <w:pPr>
              <w:jc w:val="both"/>
              <w:rPr>
                <w:iCs/>
                <w:lang w:eastAsia="ru-RU"/>
              </w:rPr>
            </w:pP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«Лексика»:</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выявлять слова, значение которых требует уточнения;</w:t>
            </w:r>
          </w:p>
          <w:p w:rsidR="00727D0C" w:rsidRPr="009C3008" w:rsidRDefault="00727D0C" w:rsidP="009C3008">
            <w:pPr>
              <w:jc w:val="both"/>
              <w:rPr>
                <w:iCs/>
                <w:lang w:eastAsia="ru-RU"/>
              </w:rPr>
            </w:pPr>
            <w:r w:rsidRPr="009C3008">
              <w:rPr>
                <w:iCs/>
                <w:lang w:eastAsia="ru-RU"/>
              </w:rPr>
              <w:t>• определять значение слова по тексту или уточнять с помощью толкового словаря.</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выявлять слова, значение которых требует  уточнения;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значение слова по тексту или уточнять с помощью толкового словаря;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синонимы для устранения повторов в тексте;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антонимы для точной характеристики предметов при их сравнении;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употребление в тексте слов в прямом и переносном значении (простые </w:t>
            </w:r>
            <w:r w:rsidRPr="009C3008">
              <w:rPr>
                <w:lang w:eastAsia="ru-RU"/>
              </w:rPr>
              <w:lastRenderedPageBreak/>
              <w:t>случаи);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уместность использования слов в тексте;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выбирать слова из ряда предложенных для успешного решения коммуникативной задачи.</w:t>
            </w:r>
          </w:p>
          <w:p w:rsidR="00727D0C" w:rsidRPr="009C3008" w:rsidRDefault="00727D0C" w:rsidP="009C3008">
            <w:pPr>
              <w:jc w:val="both"/>
              <w:rPr>
                <w:iCs/>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выявлять слова, значение которых требует уточнения;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значение слова по тексту или уточнять с помощью толкового словаря;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синонимы для устранения повторов в тексте;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антонимы для точной характеристики предметов при их сравнении;</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различать употребление в тексте слов в прямом и переносном значении (простые случаи);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уместность использования слов в тексте;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выбирать слова из ряда предложенных для успешного решения коммуникативной задачи.</w:t>
            </w: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подбирать синонимы для устранения повторов в тексте;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антонимы для точной характеристики предметов при их</w:t>
            </w:r>
          </w:p>
          <w:p w:rsidR="00727D0C" w:rsidRPr="009C3008" w:rsidRDefault="00727D0C" w:rsidP="009C3008">
            <w:pPr>
              <w:jc w:val="both"/>
              <w:rPr>
                <w:lang w:eastAsia="ru-RU"/>
              </w:rPr>
            </w:pPr>
            <w:r w:rsidRPr="009C3008">
              <w:rPr>
                <w:lang w:eastAsia="ru-RU"/>
              </w:rPr>
              <w:t>сравнении;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употребление в тексте слов в прямом и переносном значении (простые случаи);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уместность использования слов в тексте;</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выбирать слова из ряда</w:t>
            </w:r>
          </w:p>
          <w:p w:rsidR="00727D0C" w:rsidRPr="009C3008" w:rsidRDefault="00727D0C" w:rsidP="009C3008">
            <w:pPr>
              <w:jc w:val="both"/>
              <w:rPr>
                <w:lang w:eastAsia="ru-RU"/>
              </w:rPr>
            </w:pPr>
            <w:r w:rsidRPr="009C3008">
              <w:rPr>
                <w:lang w:eastAsia="ru-RU"/>
              </w:rPr>
              <w:t>предложенных для успешного решения коммуникативной задачи.</w:t>
            </w:r>
          </w:p>
          <w:p w:rsidR="00727D0C" w:rsidRPr="009C3008" w:rsidRDefault="00727D0C" w:rsidP="009C3008">
            <w:pPr>
              <w:jc w:val="both"/>
              <w:rPr>
                <w:iCs/>
                <w:lang w:eastAsia="ru-RU"/>
              </w:rPr>
            </w:pPr>
          </w:p>
        </w:tc>
        <w:tc>
          <w:tcPr>
            <w:tcW w:w="378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подбирать синонимы для устранения повторов в тексте;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антонимы Для точной характеристики предметов при их</w:t>
            </w:r>
          </w:p>
          <w:p w:rsidR="00727D0C" w:rsidRPr="009C3008" w:rsidRDefault="00727D0C" w:rsidP="009C3008">
            <w:pPr>
              <w:jc w:val="both"/>
              <w:rPr>
                <w:lang w:eastAsia="ru-RU"/>
              </w:rPr>
            </w:pPr>
            <w:r w:rsidRPr="009C3008">
              <w:rPr>
                <w:lang w:eastAsia="ru-RU"/>
              </w:rPr>
              <w:t>сравнении;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употребление в тексте слов в прямом и переносном значении</w:t>
            </w:r>
          </w:p>
          <w:p w:rsidR="00727D0C" w:rsidRPr="009C3008" w:rsidRDefault="00727D0C" w:rsidP="009C3008">
            <w:pPr>
              <w:jc w:val="both"/>
              <w:rPr>
                <w:lang w:eastAsia="ru-RU"/>
              </w:rPr>
            </w:pPr>
            <w:r w:rsidRPr="009C3008">
              <w:rPr>
                <w:lang w:eastAsia="ru-RU"/>
              </w:rPr>
              <w:t>(простые случаи);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уместность использования слов в тексте;</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выбирать слова из ряда предложенных для успешного решения коммуникативной задачи.</w:t>
            </w: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 xml:space="preserve">                                                                                                                   Раздел «Морфология»</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определять грамматические признаки имён существительных — род, число, падеж, склонение;</w:t>
            </w:r>
          </w:p>
          <w:p w:rsidR="00727D0C" w:rsidRPr="009C3008" w:rsidRDefault="00727D0C" w:rsidP="009C3008">
            <w:pPr>
              <w:jc w:val="both"/>
              <w:rPr>
                <w:iCs/>
                <w:lang w:eastAsia="ru-RU"/>
              </w:rPr>
            </w:pPr>
            <w:r w:rsidRPr="009C3008">
              <w:rPr>
                <w:iCs/>
                <w:lang w:eastAsia="ru-RU"/>
              </w:rPr>
              <w:t>• определять грамматические признаки имён прилагательных — род, число, падеж;</w:t>
            </w:r>
          </w:p>
          <w:p w:rsidR="00727D0C" w:rsidRPr="009C3008" w:rsidRDefault="00727D0C" w:rsidP="009C3008">
            <w:pPr>
              <w:jc w:val="both"/>
              <w:rPr>
                <w:iCs/>
                <w:lang w:eastAsia="ru-RU"/>
              </w:rPr>
            </w:pPr>
            <w:r w:rsidRPr="009C3008">
              <w:rPr>
                <w:iCs/>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p w:rsidR="00727D0C" w:rsidRPr="009C3008" w:rsidRDefault="00727D0C" w:rsidP="009C3008">
            <w:pPr>
              <w:jc w:val="both"/>
              <w:rPr>
                <w:b/>
                <w:i/>
                <w:iCs/>
                <w:lang w:eastAsia="ru-RU"/>
              </w:rPr>
            </w:pP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определять грамматические признаки имен</w:t>
            </w:r>
          </w:p>
          <w:p w:rsidR="00727D0C" w:rsidRPr="009C3008" w:rsidRDefault="00727D0C" w:rsidP="009C3008">
            <w:pPr>
              <w:jc w:val="both"/>
              <w:rPr>
                <w:lang w:eastAsia="ru-RU"/>
              </w:rPr>
            </w:pPr>
            <w:r w:rsidRPr="009C3008">
              <w:rPr>
                <w:lang w:eastAsia="ru-RU"/>
              </w:rPr>
              <w:t>существительных – род, число, падеж,</w:t>
            </w:r>
          </w:p>
          <w:p w:rsidR="00727D0C" w:rsidRPr="009C3008" w:rsidRDefault="00727D0C" w:rsidP="009C3008">
            <w:pPr>
              <w:jc w:val="both"/>
              <w:rPr>
                <w:lang w:eastAsia="ru-RU"/>
              </w:rPr>
            </w:pPr>
            <w:r w:rsidRPr="009C3008">
              <w:rPr>
                <w:lang w:eastAsia="ru-RU"/>
              </w:rPr>
              <w:t>склонение;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грамматические признаки имен прилагательных – род, число, падеж;</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грамматические признаки глаголов – число, время, род (в прошедшем времени), лицо (в настоящем и будущем</w:t>
            </w:r>
          </w:p>
          <w:p w:rsidR="00727D0C" w:rsidRPr="009C3008" w:rsidRDefault="00727D0C" w:rsidP="009C3008">
            <w:pPr>
              <w:jc w:val="both"/>
              <w:rPr>
                <w:lang w:eastAsia="ru-RU"/>
              </w:rPr>
            </w:pPr>
            <w:r w:rsidRPr="009C3008">
              <w:rPr>
                <w:lang w:eastAsia="ru-RU"/>
              </w:rPr>
              <w:t>времени), спряжение.</w:t>
            </w:r>
          </w:p>
          <w:p w:rsidR="00727D0C" w:rsidRPr="009C3008" w:rsidRDefault="00727D0C" w:rsidP="009C3008">
            <w:pPr>
              <w:jc w:val="both"/>
              <w:rPr>
                <w:iCs/>
                <w:lang w:eastAsia="ru-RU"/>
              </w:rPr>
            </w:pPr>
          </w:p>
        </w:tc>
        <w:tc>
          <w:tcPr>
            <w:tcW w:w="3780" w:type="dxa"/>
            <w:tcBorders>
              <w:top w:val="nil"/>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определять грамматические признаки имен существительных – род, число;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грамматические  признаки имен прилагательных – род, число;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грамматические признаки глаголов – число, время, род (в прошедшем времени);</w:t>
            </w:r>
          </w:p>
          <w:p w:rsidR="00727D0C" w:rsidRPr="009C3008" w:rsidRDefault="00727D0C" w:rsidP="009C3008">
            <w:pPr>
              <w:jc w:val="both"/>
              <w:rPr>
                <w:lang w:eastAsia="ru-RU"/>
              </w:rPr>
            </w:pPr>
            <w:r w:rsidRPr="009C3008">
              <w:rPr>
                <w:lang w:eastAsia="ru-RU"/>
              </w:rPr>
              <w:sym w:font="Times New Roman" w:char="F0B7"/>
            </w:r>
            <w:r w:rsidRPr="009C3008">
              <w:rPr>
                <w:lang w:eastAsia="ru-RU"/>
              </w:rPr>
              <w:t>проводить морфологический разбор имен существительных, имен прилагательных, глаголов по предложенному алгоритму; оценивать правильность проведения морфологического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C3008">
              <w:rPr>
                <w:b/>
                <w:bCs/>
                <w:lang w:eastAsia="ru-RU"/>
              </w:rPr>
              <w:t>и, а, но,</w:t>
            </w:r>
            <w:r w:rsidRPr="009C3008">
              <w:rPr>
                <w:lang w:eastAsia="ru-RU"/>
              </w:rPr>
              <w:t xml:space="preserve"> частицу </w:t>
            </w:r>
            <w:r w:rsidRPr="009C3008">
              <w:rPr>
                <w:b/>
                <w:bCs/>
                <w:lang w:eastAsia="ru-RU"/>
              </w:rPr>
              <w:t xml:space="preserve">не </w:t>
            </w:r>
            <w:r w:rsidRPr="009C3008">
              <w:rPr>
                <w:lang w:eastAsia="ru-RU"/>
              </w:rPr>
              <w:t>при глаголах.</w:t>
            </w:r>
          </w:p>
        </w:tc>
        <w:tc>
          <w:tcPr>
            <w:tcW w:w="3420" w:type="dxa"/>
            <w:tcBorders>
              <w:top w:val="nil"/>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проводить морфологический разбор имен существительных, имен</w:t>
            </w:r>
          </w:p>
          <w:p w:rsidR="00727D0C" w:rsidRPr="009C3008" w:rsidRDefault="00727D0C" w:rsidP="009C3008">
            <w:pPr>
              <w:jc w:val="both"/>
              <w:rPr>
                <w:lang w:eastAsia="ru-RU"/>
              </w:rPr>
            </w:pPr>
            <w:r w:rsidRPr="009C3008">
              <w:rPr>
                <w:lang w:eastAsia="ru-RU"/>
              </w:rPr>
              <w:t>прилагательных, глаголов по предложенному в учебнике алгоритму; оценивать правильность</w:t>
            </w:r>
          </w:p>
          <w:p w:rsidR="00727D0C" w:rsidRPr="009C3008" w:rsidRDefault="00727D0C" w:rsidP="009C3008">
            <w:pPr>
              <w:jc w:val="both"/>
              <w:rPr>
                <w:lang w:eastAsia="ru-RU"/>
              </w:rPr>
            </w:pPr>
            <w:r w:rsidRPr="009C3008">
              <w:rPr>
                <w:lang w:eastAsia="ru-RU"/>
              </w:rPr>
              <w:t>проведения морфологического</w:t>
            </w:r>
          </w:p>
          <w:p w:rsidR="00727D0C" w:rsidRPr="009C3008" w:rsidRDefault="00727D0C" w:rsidP="009C3008">
            <w:pPr>
              <w:jc w:val="both"/>
              <w:rPr>
                <w:lang w:eastAsia="ru-RU"/>
              </w:rPr>
            </w:pPr>
            <w:r w:rsidRPr="009C3008">
              <w:rPr>
                <w:lang w:eastAsia="ru-RU"/>
              </w:rPr>
              <w:t>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в тексте такие части речи, как личные местоимения и наречия, предлоги вместе с существительными и личными</w:t>
            </w:r>
          </w:p>
          <w:p w:rsidR="00727D0C" w:rsidRPr="009C3008" w:rsidRDefault="00727D0C" w:rsidP="009C3008">
            <w:pPr>
              <w:jc w:val="both"/>
              <w:rPr>
                <w:lang w:eastAsia="ru-RU"/>
              </w:rPr>
            </w:pPr>
            <w:r w:rsidRPr="009C3008">
              <w:rPr>
                <w:lang w:eastAsia="ru-RU"/>
              </w:rPr>
              <w:t xml:space="preserve">местоимениями, к которым они относятся, союзы </w:t>
            </w:r>
            <w:r w:rsidRPr="009C3008">
              <w:rPr>
                <w:b/>
                <w:bCs/>
                <w:lang w:eastAsia="ru-RU"/>
              </w:rPr>
              <w:t xml:space="preserve">и, а, но, </w:t>
            </w:r>
            <w:r w:rsidRPr="009C3008">
              <w:rPr>
                <w:lang w:eastAsia="ru-RU"/>
              </w:rPr>
              <w:t>частицу</w:t>
            </w:r>
          </w:p>
          <w:p w:rsidR="00727D0C" w:rsidRPr="009C3008" w:rsidRDefault="00727D0C" w:rsidP="009C3008">
            <w:pPr>
              <w:jc w:val="both"/>
              <w:rPr>
                <w:lang w:eastAsia="ru-RU"/>
              </w:rPr>
            </w:pPr>
            <w:r w:rsidRPr="009C3008">
              <w:rPr>
                <w:b/>
                <w:bCs/>
                <w:lang w:eastAsia="ru-RU"/>
              </w:rPr>
              <w:t xml:space="preserve">не </w:t>
            </w:r>
            <w:r w:rsidRPr="009C3008">
              <w:rPr>
                <w:lang w:eastAsia="ru-RU"/>
              </w:rPr>
              <w:t>при глаголах.</w:t>
            </w:r>
          </w:p>
          <w:p w:rsidR="00727D0C" w:rsidRPr="009C3008" w:rsidRDefault="00727D0C" w:rsidP="009C3008">
            <w:pPr>
              <w:jc w:val="both"/>
              <w:rPr>
                <w:iCs/>
                <w:lang w:eastAsia="ru-RU"/>
              </w:rPr>
            </w:pPr>
          </w:p>
        </w:tc>
        <w:tc>
          <w:tcPr>
            <w:tcW w:w="378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проводить морфологический разбор имен существительных, имен</w:t>
            </w:r>
          </w:p>
          <w:p w:rsidR="00727D0C" w:rsidRPr="009C3008" w:rsidRDefault="00727D0C" w:rsidP="009C3008">
            <w:pPr>
              <w:jc w:val="both"/>
              <w:rPr>
                <w:lang w:eastAsia="ru-RU"/>
              </w:rPr>
            </w:pPr>
            <w:r w:rsidRPr="009C3008">
              <w:rPr>
                <w:lang w:eastAsia="ru-RU"/>
              </w:rPr>
              <w:t>прилагательных, глаголов по предложенному в учебнике алгоритму;</w:t>
            </w:r>
          </w:p>
          <w:p w:rsidR="00727D0C" w:rsidRPr="009C3008" w:rsidRDefault="00727D0C" w:rsidP="009C3008">
            <w:pPr>
              <w:jc w:val="both"/>
              <w:rPr>
                <w:lang w:eastAsia="ru-RU"/>
              </w:rPr>
            </w:pPr>
            <w:r w:rsidRPr="009C3008">
              <w:rPr>
                <w:lang w:eastAsia="ru-RU"/>
              </w:rPr>
              <w:t>оценивать правильность проведения морфологического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в тексте такие части речи, как личные местоимения и наречия,</w:t>
            </w:r>
          </w:p>
          <w:p w:rsidR="00727D0C" w:rsidRPr="009C3008" w:rsidRDefault="00727D0C" w:rsidP="009C3008">
            <w:pPr>
              <w:jc w:val="both"/>
              <w:rPr>
                <w:lang w:eastAsia="ru-RU"/>
              </w:rPr>
            </w:pPr>
            <w:r w:rsidRPr="009C3008">
              <w:rPr>
                <w:lang w:eastAsia="ru-RU"/>
              </w:rPr>
              <w:t>предлоги вместе с существительными</w:t>
            </w:r>
          </w:p>
          <w:p w:rsidR="00727D0C" w:rsidRPr="009C3008" w:rsidRDefault="00727D0C" w:rsidP="009C3008">
            <w:pPr>
              <w:jc w:val="both"/>
              <w:rPr>
                <w:lang w:eastAsia="ru-RU"/>
              </w:rPr>
            </w:pPr>
            <w:r w:rsidRPr="009C3008">
              <w:rPr>
                <w:lang w:eastAsia="ru-RU"/>
              </w:rPr>
              <w:t xml:space="preserve">и личными местоимениями, к которым они относятся, союзы </w:t>
            </w:r>
            <w:r w:rsidRPr="009C3008">
              <w:rPr>
                <w:b/>
                <w:bCs/>
                <w:lang w:eastAsia="ru-RU"/>
              </w:rPr>
              <w:t xml:space="preserve">и, а, но, </w:t>
            </w:r>
            <w:r w:rsidRPr="009C3008">
              <w:rPr>
                <w:lang w:eastAsia="ru-RU"/>
              </w:rPr>
              <w:t>частицу</w:t>
            </w:r>
          </w:p>
          <w:p w:rsidR="00727D0C" w:rsidRPr="009C3008" w:rsidRDefault="00727D0C" w:rsidP="009C3008">
            <w:pPr>
              <w:jc w:val="both"/>
              <w:rPr>
                <w:lang w:eastAsia="ru-RU"/>
              </w:rPr>
            </w:pPr>
            <w:r w:rsidRPr="009C3008">
              <w:rPr>
                <w:b/>
                <w:bCs/>
                <w:lang w:eastAsia="ru-RU"/>
              </w:rPr>
              <w:t xml:space="preserve">не </w:t>
            </w:r>
            <w:r w:rsidRPr="009C3008">
              <w:rPr>
                <w:lang w:eastAsia="ru-RU"/>
              </w:rPr>
              <w:t>при глаголах.</w:t>
            </w:r>
          </w:p>
          <w:p w:rsidR="00727D0C" w:rsidRPr="009C3008" w:rsidRDefault="00727D0C" w:rsidP="009C3008">
            <w:pPr>
              <w:jc w:val="both"/>
              <w:rPr>
                <w:iCs/>
                <w:lang w:eastAsia="ru-RU"/>
              </w:rPr>
            </w:pP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«Синтаксис»</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различать предложение, словосочетание, слово;</w:t>
            </w:r>
          </w:p>
          <w:p w:rsidR="00727D0C" w:rsidRPr="009C3008" w:rsidRDefault="00727D0C" w:rsidP="009C3008">
            <w:pPr>
              <w:jc w:val="both"/>
              <w:rPr>
                <w:iCs/>
                <w:lang w:eastAsia="ru-RU"/>
              </w:rPr>
            </w:pPr>
            <w:r w:rsidRPr="009C3008">
              <w:rPr>
                <w:iCs/>
                <w:lang w:eastAsia="ru-RU"/>
              </w:rPr>
              <w:t>• устанавливать при помощи смысловых вопросов связь между словами в словосочетании и предложении;</w:t>
            </w:r>
          </w:p>
          <w:p w:rsidR="00727D0C" w:rsidRPr="009C3008" w:rsidRDefault="00727D0C" w:rsidP="009C3008">
            <w:pPr>
              <w:jc w:val="both"/>
              <w:rPr>
                <w:iCs/>
                <w:lang w:eastAsia="ru-RU"/>
              </w:rPr>
            </w:pPr>
            <w:r w:rsidRPr="009C3008">
              <w:rPr>
                <w:iCs/>
                <w:lang w:eastAsia="ru-RU"/>
              </w:rPr>
              <w:t>• классифицировать предложения по цели высказывания, находить повествовательные/побудительные/вопросительные предложения;</w:t>
            </w:r>
          </w:p>
          <w:p w:rsidR="00727D0C" w:rsidRPr="009C3008" w:rsidRDefault="00727D0C" w:rsidP="009C3008">
            <w:pPr>
              <w:jc w:val="both"/>
              <w:rPr>
                <w:iCs/>
                <w:lang w:eastAsia="ru-RU"/>
              </w:rPr>
            </w:pPr>
            <w:r w:rsidRPr="009C3008">
              <w:rPr>
                <w:iCs/>
                <w:lang w:eastAsia="ru-RU"/>
              </w:rPr>
              <w:t>• определять восклицательную/невосклицательную интонацию предложения;</w:t>
            </w:r>
          </w:p>
          <w:p w:rsidR="00727D0C" w:rsidRPr="009C3008" w:rsidRDefault="00727D0C" w:rsidP="009C3008">
            <w:pPr>
              <w:jc w:val="both"/>
              <w:rPr>
                <w:iCs/>
                <w:lang w:eastAsia="ru-RU"/>
              </w:rPr>
            </w:pPr>
            <w:r w:rsidRPr="009C3008">
              <w:rPr>
                <w:iCs/>
                <w:lang w:eastAsia="ru-RU"/>
              </w:rPr>
              <w:t>• находить главные и второстепенные (без деления на виды) члены предложения;</w:t>
            </w:r>
          </w:p>
          <w:p w:rsidR="00727D0C" w:rsidRPr="009C3008" w:rsidRDefault="00727D0C" w:rsidP="009C3008">
            <w:pPr>
              <w:jc w:val="both"/>
              <w:rPr>
                <w:iCs/>
                <w:lang w:eastAsia="ru-RU"/>
              </w:rPr>
            </w:pPr>
            <w:r w:rsidRPr="009C3008">
              <w:rPr>
                <w:iCs/>
                <w:lang w:eastAsia="ru-RU"/>
              </w:rPr>
              <w:t>• выделять предложения с однородными членами.</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различать предложение, словосочетание, слово;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устанавливать при помощи смысловых вопросов связь между словами в словосочетании и предложении;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классифицировать предложения по цели высказывания, находить повествовательные/ побудительные/ вопросительные предложения;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определять восклицательную/ невосклицательную интонацию предложения;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находить главные и второстепенные (без деления на виды) члены предложения;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выделять предложения</w:t>
            </w:r>
          </w:p>
          <w:p w:rsidR="00727D0C" w:rsidRPr="009C3008" w:rsidRDefault="00727D0C" w:rsidP="009C3008">
            <w:pPr>
              <w:jc w:val="both"/>
              <w:rPr>
                <w:lang w:eastAsia="ru-RU"/>
              </w:rPr>
            </w:pPr>
            <w:r w:rsidRPr="009C3008">
              <w:rPr>
                <w:lang w:eastAsia="ru-RU"/>
              </w:rPr>
              <w:t>с однородными членами;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в соответствии с предложенным алгоритмом разбор простого предложения (по членам предложения, синтаксический), оценивать правильность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простые и сложные предложения.</w:t>
            </w:r>
          </w:p>
        </w:tc>
        <w:tc>
          <w:tcPr>
            <w:tcW w:w="378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различать предложение,</w:t>
            </w:r>
          </w:p>
          <w:p w:rsidR="00727D0C" w:rsidRPr="009C3008" w:rsidRDefault="00727D0C" w:rsidP="009C3008">
            <w:pPr>
              <w:jc w:val="both"/>
              <w:rPr>
                <w:lang w:eastAsia="ru-RU"/>
              </w:rPr>
            </w:pPr>
            <w:r w:rsidRPr="009C3008">
              <w:rPr>
                <w:lang w:eastAsia="ru-RU"/>
              </w:rPr>
              <w:t>словосочетание, слово;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устанавливать при помощи смысловых вопросов связь между словами в</w:t>
            </w:r>
          </w:p>
          <w:p w:rsidR="00727D0C" w:rsidRPr="009C3008" w:rsidRDefault="00727D0C" w:rsidP="009C3008">
            <w:pPr>
              <w:jc w:val="both"/>
              <w:rPr>
                <w:lang w:eastAsia="ru-RU"/>
              </w:rPr>
            </w:pPr>
            <w:r w:rsidRPr="009C3008">
              <w:rPr>
                <w:lang w:eastAsia="ru-RU"/>
              </w:rPr>
              <w:t>словосочетании и предложении;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второстепенные члены предложения – определения, дополнения, обстоятельства;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простые и сложные предложения;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выделять предложения с однородными членами.</w:t>
            </w:r>
          </w:p>
          <w:p w:rsidR="00727D0C" w:rsidRPr="009C3008" w:rsidRDefault="00727D0C" w:rsidP="009C3008">
            <w:pPr>
              <w:jc w:val="both"/>
              <w:rPr>
                <w:iCs/>
                <w:lang w:eastAsia="ru-RU"/>
              </w:rPr>
            </w:pPr>
          </w:p>
        </w:tc>
        <w:tc>
          <w:tcPr>
            <w:tcW w:w="3846"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различать второстепенные члены предложения – определения, дополнения,</w:t>
            </w:r>
          </w:p>
          <w:p w:rsidR="00727D0C" w:rsidRPr="009C3008" w:rsidRDefault="00727D0C" w:rsidP="009C3008">
            <w:pPr>
              <w:jc w:val="both"/>
              <w:rPr>
                <w:lang w:eastAsia="ru-RU"/>
              </w:rPr>
            </w:pPr>
            <w:r w:rsidRPr="009C3008">
              <w:rPr>
                <w:lang w:eastAsia="ru-RU"/>
              </w:rPr>
              <w:t>обстоятельства;</w:t>
            </w:r>
          </w:p>
          <w:p w:rsidR="00727D0C" w:rsidRPr="009C3008" w:rsidRDefault="00727D0C" w:rsidP="009C3008">
            <w:pPr>
              <w:jc w:val="both"/>
              <w:rPr>
                <w:lang w:eastAsia="ru-RU"/>
              </w:rPr>
            </w:pPr>
            <w:r w:rsidRPr="009C3008">
              <w:rPr>
                <w:lang w:eastAsia="ru-RU"/>
              </w:rPr>
              <w:sym w:font="Times New Roman" w:char="F0B7"/>
            </w:r>
            <w:r w:rsidRPr="009C3008">
              <w:rPr>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простые и сложные предложения. различать второстепенные</w:t>
            </w:r>
          </w:p>
          <w:p w:rsidR="00727D0C" w:rsidRPr="009C3008" w:rsidRDefault="00727D0C" w:rsidP="009C3008">
            <w:pPr>
              <w:jc w:val="both"/>
              <w:rPr>
                <w:lang w:eastAsia="ru-RU"/>
              </w:rPr>
            </w:pPr>
            <w:r w:rsidRPr="009C3008">
              <w:rPr>
                <w:lang w:eastAsia="ru-RU"/>
              </w:rPr>
              <w:t>члены предложения – определения, дополнения, обстоятельства;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в соответствии с предложенным в учебнике алгоритмом</w:t>
            </w:r>
          </w:p>
          <w:p w:rsidR="00727D0C" w:rsidRPr="009C3008" w:rsidRDefault="00727D0C" w:rsidP="009C3008">
            <w:pPr>
              <w:jc w:val="both"/>
              <w:rPr>
                <w:lang w:eastAsia="ru-RU"/>
              </w:rPr>
            </w:pPr>
            <w:r w:rsidRPr="009C3008">
              <w:rPr>
                <w:lang w:eastAsia="ru-RU"/>
              </w:rPr>
              <w:t>разбор простого предложения (по членам</w:t>
            </w:r>
          </w:p>
          <w:p w:rsidR="00727D0C" w:rsidRPr="009C3008" w:rsidRDefault="00727D0C" w:rsidP="009C3008">
            <w:pPr>
              <w:jc w:val="both"/>
              <w:rPr>
                <w:lang w:eastAsia="ru-RU"/>
              </w:rPr>
            </w:pPr>
            <w:r w:rsidRPr="009C3008">
              <w:rPr>
                <w:lang w:eastAsia="ru-RU"/>
              </w:rPr>
              <w:t>предложения, синтаксический), оценивать</w:t>
            </w:r>
          </w:p>
          <w:p w:rsidR="00727D0C" w:rsidRPr="009C3008" w:rsidRDefault="00727D0C" w:rsidP="009C3008">
            <w:pPr>
              <w:jc w:val="both"/>
              <w:rPr>
                <w:lang w:eastAsia="ru-RU"/>
              </w:rPr>
            </w:pPr>
            <w:r w:rsidRPr="009C3008">
              <w:rPr>
                <w:lang w:eastAsia="ru-RU"/>
              </w:rPr>
              <w:t>правильность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простые и сложные предложения.</w:t>
            </w:r>
          </w:p>
        </w:tc>
        <w:tc>
          <w:tcPr>
            <w:tcW w:w="3354"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различать второстепенные члены предложения – определения,</w:t>
            </w:r>
          </w:p>
          <w:p w:rsidR="00727D0C" w:rsidRPr="009C3008" w:rsidRDefault="00727D0C" w:rsidP="009C3008">
            <w:pPr>
              <w:jc w:val="both"/>
              <w:rPr>
                <w:lang w:eastAsia="ru-RU"/>
              </w:rPr>
            </w:pPr>
            <w:r w:rsidRPr="009C3008">
              <w:rPr>
                <w:lang w:eastAsia="ru-RU"/>
              </w:rPr>
              <w:t>дополнения, обстоятельства;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в соответствии</w:t>
            </w:r>
          </w:p>
          <w:p w:rsidR="00727D0C" w:rsidRPr="009C3008" w:rsidRDefault="00727D0C" w:rsidP="009C3008">
            <w:pPr>
              <w:jc w:val="both"/>
              <w:rPr>
                <w:lang w:eastAsia="ru-RU"/>
              </w:rPr>
            </w:pPr>
            <w:r w:rsidRPr="009C3008">
              <w:rPr>
                <w:lang w:eastAsia="ru-RU"/>
              </w:rPr>
              <w:t>с предложенным в учебнике алгоритмом разбор простого</w:t>
            </w:r>
          </w:p>
          <w:p w:rsidR="00727D0C" w:rsidRPr="009C3008" w:rsidRDefault="00727D0C" w:rsidP="009C3008">
            <w:pPr>
              <w:jc w:val="both"/>
              <w:rPr>
                <w:lang w:eastAsia="ru-RU"/>
              </w:rPr>
            </w:pPr>
            <w:r w:rsidRPr="009C3008">
              <w:rPr>
                <w:lang w:eastAsia="ru-RU"/>
              </w:rPr>
              <w:t>предложения (по членам предложения, синтаксический), оценивать правильность разбора;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простые и сложные предложения.</w:t>
            </w:r>
          </w:p>
          <w:p w:rsidR="00727D0C" w:rsidRPr="009C3008" w:rsidRDefault="00727D0C" w:rsidP="009C3008">
            <w:pPr>
              <w:rPr>
                <w:iCs/>
                <w:lang w:eastAsia="ru-RU"/>
              </w:rPr>
            </w:pPr>
          </w:p>
          <w:p w:rsidR="00727D0C" w:rsidRPr="009C3008" w:rsidRDefault="00727D0C" w:rsidP="009C3008">
            <w:pPr>
              <w:rPr>
                <w:iCs/>
                <w:lang w:eastAsia="ru-RU"/>
              </w:rPr>
            </w:pPr>
          </w:p>
          <w:p w:rsidR="00727D0C" w:rsidRPr="009C3008" w:rsidRDefault="00727D0C" w:rsidP="009C3008">
            <w:pPr>
              <w:rPr>
                <w:iCs/>
                <w:lang w:eastAsia="ru-RU"/>
              </w:rPr>
            </w:pPr>
          </w:p>
          <w:p w:rsidR="00727D0C" w:rsidRPr="009C3008" w:rsidRDefault="00727D0C" w:rsidP="009C3008">
            <w:pPr>
              <w:rPr>
                <w:iCs/>
                <w:lang w:eastAsia="ru-RU"/>
              </w:rPr>
            </w:pPr>
          </w:p>
          <w:p w:rsidR="00727D0C" w:rsidRPr="009C3008" w:rsidRDefault="00727D0C" w:rsidP="009C3008">
            <w:pPr>
              <w:rPr>
                <w:iCs/>
                <w:lang w:eastAsia="ru-RU"/>
              </w:rPr>
            </w:pPr>
          </w:p>
          <w:p w:rsidR="00727D0C" w:rsidRPr="009C3008" w:rsidRDefault="00727D0C" w:rsidP="009C3008">
            <w:pPr>
              <w:jc w:val="both"/>
              <w:rPr>
                <w:iCs/>
                <w:lang w:eastAsia="ru-RU"/>
              </w:rPr>
            </w:pP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Содержательная линия «ОРФОГРАФИЯ И ПУНКТУАЦИЯ»</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применять правила правописания (в объёме содержания курса);</w:t>
            </w:r>
          </w:p>
          <w:p w:rsidR="00727D0C" w:rsidRPr="009C3008" w:rsidRDefault="00727D0C" w:rsidP="009C3008">
            <w:pPr>
              <w:jc w:val="both"/>
              <w:rPr>
                <w:iCs/>
                <w:lang w:eastAsia="ru-RU"/>
              </w:rPr>
            </w:pPr>
            <w:r w:rsidRPr="009C3008">
              <w:rPr>
                <w:iCs/>
                <w:lang w:eastAsia="ru-RU"/>
              </w:rPr>
              <w:lastRenderedPageBreak/>
              <w:t>• определять (уточнять) написание слова по орфографическому словарю;</w:t>
            </w:r>
          </w:p>
          <w:p w:rsidR="00727D0C" w:rsidRPr="009C3008" w:rsidRDefault="00727D0C" w:rsidP="009C3008">
            <w:pPr>
              <w:jc w:val="both"/>
              <w:rPr>
                <w:iCs/>
                <w:lang w:eastAsia="ru-RU"/>
              </w:rPr>
            </w:pPr>
            <w:r w:rsidRPr="009C3008">
              <w:rPr>
                <w:iCs/>
                <w:lang w:eastAsia="ru-RU"/>
              </w:rPr>
              <w:t>• безошибочно списывать текст объёмом 80—90 слов;</w:t>
            </w:r>
          </w:p>
          <w:p w:rsidR="00727D0C" w:rsidRPr="009C3008" w:rsidRDefault="00727D0C" w:rsidP="009C3008">
            <w:pPr>
              <w:jc w:val="both"/>
              <w:rPr>
                <w:iCs/>
                <w:lang w:eastAsia="ru-RU"/>
              </w:rPr>
            </w:pPr>
            <w:r w:rsidRPr="009C3008">
              <w:rPr>
                <w:iCs/>
                <w:lang w:eastAsia="ru-RU"/>
              </w:rPr>
              <w:t>• писать под диктовку тексты объёмом 75—80 слов в соответствии с изученными правилами правописания;</w:t>
            </w:r>
          </w:p>
          <w:p w:rsidR="00727D0C" w:rsidRPr="009C3008" w:rsidRDefault="00727D0C" w:rsidP="009C3008">
            <w:pPr>
              <w:jc w:val="both"/>
              <w:rPr>
                <w:iCs/>
                <w:lang w:eastAsia="ru-RU"/>
              </w:rPr>
            </w:pPr>
            <w:r w:rsidRPr="009C3008">
              <w:rPr>
                <w:iCs/>
                <w:lang w:eastAsia="ru-RU"/>
              </w:rPr>
              <w:t>• проверять собственный и предложенный текст, находить и исправлять орфографические и пунктуационные ошибки.</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применять правила правописания (в объеме содержания курса);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(уточнять) написание слова по орфографическому словарю учебника;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безошибочно списывать текст объемом 14 – 17 слов;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писать под диктовку тексты объемом 14- 17слов в соответствии с изученными правилами правописания;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проверять собственный и предложенный тексты, находить и исправлять орфографические</w:t>
            </w:r>
          </w:p>
          <w:p w:rsidR="00727D0C" w:rsidRPr="009C3008" w:rsidRDefault="00727D0C" w:rsidP="009C3008">
            <w:pPr>
              <w:jc w:val="both"/>
              <w:rPr>
                <w:lang w:eastAsia="ru-RU"/>
              </w:rPr>
            </w:pPr>
            <w:r w:rsidRPr="009C3008">
              <w:rPr>
                <w:lang w:eastAsia="ru-RU"/>
              </w:rPr>
              <w:t>и пунктуационные ошибки осознавать место возможного возникновения орфографической ошибки;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примеры с определенной орфограммой;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составлении собственных текстов перефразировать записываемое, чтобы избежать орфографических и пунктуационных ошибок;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проверять собственный и предложенный тексты, находить и исправлять</w:t>
            </w:r>
          </w:p>
          <w:p w:rsidR="00727D0C" w:rsidRPr="009C3008" w:rsidRDefault="00727D0C" w:rsidP="009C3008">
            <w:pPr>
              <w:jc w:val="both"/>
              <w:rPr>
                <w:lang w:eastAsia="ru-RU"/>
              </w:rPr>
            </w:pPr>
            <w:r w:rsidRPr="009C3008">
              <w:rPr>
                <w:lang w:eastAsia="ru-RU"/>
              </w:rPr>
              <w:t>орфографические и пунктуационные</w:t>
            </w:r>
          </w:p>
          <w:p w:rsidR="00727D0C" w:rsidRPr="009C3008" w:rsidRDefault="00727D0C" w:rsidP="009C3008">
            <w:pPr>
              <w:jc w:val="both"/>
              <w:rPr>
                <w:lang w:eastAsia="ru-RU"/>
              </w:rPr>
            </w:pPr>
            <w:r w:rsidRPr="009C3008">
              <w:rPr>
                <w:lang w:eastAsia="ru-RU"/>
              </w:rPr>
              <w:t>ошибки;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осознавать место возможного</w:t>
            </w:r>
          </w:p>
          <w:p w:rsidR="00727D0C" w:rsidRPr="009C3008" w:rsidRDefault="00727D0C" w:rsidP="009C3008">
            <w:pPr>
              <w:jc w:val="both"/>
              <w:rPr>
                <w:lang w:eastAsia="ru-RU"/>
              </w:rPr>
            </w:pPr>
            <w:r w:rsidRPr="009C3008">
              <w:rPr>
                <w:lang w:eastAsia="ru-RU"/>
              </w:rPr>
              <w:t>Возникновения орфографической ошибки;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примеры с определенной орфограммой;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составлении собственных текстов перефразировать записываемое,</w:t>
            </w:r>
          </w:p>
          <w:p w:rsidR="00727D0C" w:rsidRPr="009C3008" w:rsidRDefault="00727D0C" w:rsidP="009C3008">
            <w:pPr>
              <w:jc w:val="both"/>
              <w:rPr>
                <w:lang w:eastAsia="ru-RU"/>
              </w:rPr>
            </w:pPr>
            <w:r w:rsidRPr="009C3008">
              <w:rPr>
                <w:lang w:eastAsia="ru-RU"/>
              </w:rPr>
              <w:t>чтобы избежать орфографических</w:t>
            </w:r>
          </w:p>
          <w:p w:rsidR="00727D0C" w:rsidRPr="009C3008" w:rsidRDefault="00727D0C" w:rsidP="009C3008">
            <w:pPr>
              <w:jc w:val="both"/>
              <w:rPr>
                <w:lang w:eastAsia="ru-RU"/>
              </w:rPr>
            </w:pPr>
            <w:r w:rsidRPr="009C3008">
              <w:rPr>
                <w:lang w:eastAsia="ru-RU"/>
              </w:rPr>
              <w:t>и пунктуационных ошибок;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работе над ошибками осознавать причины появления ошибки и определять способы действий,</w:t>
            </w:r>
          </w:p>
          <w:p w:rsidR="00727D0C" w:rsidRPr="009C3008" w:rsidRDefault="00727D0C" w:rsidP="009C3008">
            <w:pPr>
              <w:jc w:val="both"/>
              <w:rPr>
                <w:lang w:eastAsia="ru-RU"/>
              </w:rPr>
            </w:pPr>
            <w:r w:rsidRPr="009C3008">
              <w:rPr>
                <w:lang w:eastAsia="ru-RU"/>
              </w:rPr>
              <w:t>помогающих предотвратить ее в последующих письменных работах.</w:t>
            </w: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осознавать место возможного</w:t>
            </w:r>
          </w:p>
          <w:p w:rsidR="00727D0C" w:rsidRPr="009C3008" w:rsidRDefault="00727D0C" w:rsidP="009C3008">
            <w:pPr>
              <w:jc w:val="both"/>
              <w:rPr>
                <w:lang w:eastAsia="ru-RU"/>
              </w:rPr>
            </w:pPr>
            <w:r w:rsidRPr="009C3008">
              <w:rPr>
                <w:lang w:eastAsia="ru-RU"/>
              </w:rPr>
              <w:t>возникновения орфографической ошибки;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примеры с определенной орфограммой;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составлении собственных</w:t>
            </w:r>
          </w:p>
          <w:p w:rsidR="00727D0C" w:rsidRPr="009C3008" w:rsidRDefault="00727D0C" w:rsidP="009C3008">
            <w:pPr>
              <w:jc w:val="both"/>
              <w:rPr>
                <w:lang w:eastAsia="ru-RU"/>
              </w:rPr>
            </w:pPr>
            <w:r w:rsidRPr="009C3008">
              <w:rPr>
                <w:lang w:eastAsia="ru-RU"/>
              </w:rPr>
              <w:t>текстов перефразировать записываемое, чтобы избежать</w:t>
            </w:r>
          </w:p>
          <w:p w:rsidR="00727D0C" w:rsidRPr="009C3008" w:rsidRDefault="00727D0C" w:rsidP="009C3008">
            <w:pPr>
              <w:jc w:val="both"/>
              <w:rPr>
                <w:lang w:eastAsia="ru-RU"/>
              </w:rPr>
            </w:pPr>
            <w:r w:rsidRPr="009C3008">
              <w:rPr>
                <w:lang w:eastAsia="ru-RU"/>
              </w:rPr>
              <w:t>орфографических и</w:t>
            </w:r>
          </w:p>
          <w:p w:rsidR="00727D0C" w:rsidRPr="009C3008" w:rsidRDefault="00727D0C" w:rsidP="009C3008">
            <w:pPr>
              <w:jc w:val="both"/>
              <w:rPr>
                <w:lang w:eastAsia="ru-RU"/>
              </w:rPr>
            </w:pPr>
            <w:r w:rsidRPr="009C3008">
              <w:rPr>
                <w:lang w:eastAsia="ru-RU"/>
              </w:rPr>
              <w:t>пунктуационных ошибок;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работе над ошибками</w:t>
            </w:r>
          </w:p>
          <w:p w:rsidR="00727D0C" w:rsidRPr="009C3008" w:rsidRDefault="00727D0C" w:rsidP="009C3008">
            <w:pPr>
              <w:jc w:val="both"/>
              <w:rPr>
                <w:lang w:eastAsia="ru-RU"/>
              </w:rPr>
            </w:pPr>
            <w:r w:rsidRPr="009C3008">
              <w:rPr>
                <w:lang w:eastAsia="ru-RU"/>
              </w:rPr>
              <w:t>осознавать причины появления ошибки и определять способы</w:t>
            </w:r>
          </w:p>
          <w:p w:rsidR="00727D0C" w:rsidRPr="009C3008" w:rsidRDefault="00727D0C" w:rsidP="009C3008">
            <w:pPr>
              <w:jc w:val="both"/>
              <w:rPr>
                <w:lang w:eastAsia="ru-RU"/>
              </w:rPr>
            </w:pPr>
            <w:r w:rsidRPr="009C3008">
              <w:rPr>
                <w:lang w:eastAsia="ru-RU"/>
              </w:rPr>
              <w:t>действий, помогающих предотвратить ее в последующих</w:t>
            </w:r>
          </w:p>
          <w:p w:rsidR="00727D0C" w:rsidRPr="009C3008" w:rsidRDefault="00727D0C" w:rsidP="009C3008">
            <w:pPr>
              <w:jc w:val="both"/>
              <w:rPr>
                <w:lang w:eastAsia="ru-RU"/>
              </w:rPr>
            </w:pPr>
            <w:r w:rsidRPr="009C3008">
              <w:rPr>
                <w:lang w:eastAsia="ru-RU"/>
              </w:rPr>
              <w:t>письменных работах.</w:t>
            </w:r>
          </w:p>
          <w:p w:rsidR="00727D0C" w:rsidRPr="009C3008" w:rsidRDefault="00727D0C" w:rsidP="009C3008">
            <w:pPr>
              <w:jc w:val="both"/>
              <w:rPr>
                <w:iCs/>
                <w:lang w:eastAsia="ru-RU"/>
              </w:rPr>
            </w:pPr>
          </w:p>
        </w:tc>
        <w:tc>
          <w:tcPr>
            <w:tcW w:w="378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осознавать место возможного</w:t>
            </w:r>
          </w:p>
          <w:p w:rsidR="00727D0C" w:rsidRPr="009C3008" w:rsidRDefault="00727D0C" w:rsidP="009C3008">
            <w:pPr>
              <w:jc w:val="both"/>
              <w:rPr>
                <w:lang w:eastAsia="ru-RU"/>
              </w:rPr>
            </w:pPr>
            <w:r w:rsidRPr="009C3008">
              <w:rPr>
                <w:lang w:eastAsia="ru-RU"/>
              </w:rPr>
              <w:t>возникновения орфографической</w:t>
            </w:r>
          </w:p>
          <w:p w:rsidR="00727D0C" w:rsidRPr="009C3008" w:rsidRDefault="00727D0C" w:rsidP="009C3008">
            <w:pPr>
              <w:jc w:val="both"/>
              <w:rPr>
                <w:lang w:eastAsia="ru-RU"/>
              </w:rPr>
            </w:pPr>
            <w:r w:rsidRPr="009C3008">
              <w:rPr>
                <w:lang w:eastAsia="ru-RU"/>
              </w:rPr>
              <w:t>ошибки;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подбирать примеры с определенной орфограммой;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составлении собственных</w:t>
            </w:r>
          </w:p>
          <w:p w:rsidR="00727D0C" w:rsidRPr="009C3008" w:rsidRDefault="00727D0C" w:rsidP="009C3008">
            <w:pPr>
              <w:jc w:val="both"/>
              <w:rPr>
                <w:lang w:eastAsia="ru-RU"/>
              </w:rPr>
            </w:pPr>
            <w:r w:rsidRPr="009C3008">
              <w:rPr>
                <w:lang w:eastAsia="ru-RU"/>
              </w:rPr>
              <w:t>текстов перефразировать записываемое,</w:t>
            </w:r>
          </w:p>
          <w:p w:rsidR="00727D0C" w:rsidRPr="009C3008" w:rsidRDefault="00727D0C" w:rsidP="009C3008">
            <w:pPr>
              <w:jc w:val="both"/>
              <w:rPr>
                <w:lang w:eastAsia="ru-RU"/>
              </w:rPr>
            </w:pPr>
            <w:r w:rsidRPr="009C3008">
              <w:rPr>
                <w:lang w:eastAsia="ru-RU"/>
              </w:rPr>
              <w:t>чтобы избежать орфографических</w:t>
            </w:r>
          </w:p>
          <w:p w:rsidR="00727D0C" w:rsidRPr="009C3008" w:rsidRDefault="00727D0C" w:rsidP="009C3008">
            <w:pPr>
              <w:jc w:val="both"/>
              <w:rPr>
                <w:lang w:eastAsia="ru-RU"/>
              </w:rPr>
            </w:pPr>
            <w:r w:rsidRPr="009C3008">
              <w:rPr>
                <w:lang w:eastAsia="ru-RU"/>
              </w:rPr>
              <w:t>и пунктуационных ошибок;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при работе над ошибками осознавать причины появления ошибки и определять способы действий,</w:t>
            </w:r>
          </w:p>
          <w:p w:rsidR="00727D0C" w:rsidRPr="009C3008" w:rsidRDefault="00727D0C" w:rsidP="009C3008">
            <w:pPr>
              <w:jc w:val="both"/>
              <w:rPr>
                <w:lang w:eastAsia="ru-RU"/>
              </w:rPr>
            </w:pPr>
            <w:r w:rsidRPr="009C3008">
              <w:rPr>
                <w:lang w:eastAsia="ru-RU"/>
              </w:rPr>
              <w:t>помогающих предотвратить ее в последующих письменных работах.</w:t>
            </w:r>
          </w:p>
          <w:p w:rsidR="00727D0C" w:rsidRPr="009C3008" w:rsidRDefault="00727D0C" w:rsidP="009C3008">
            <w:pPr>
              <w:jc w:val="both"/>
              <w:rPr>
                <w:iCs/>
                <w:lang w:eastAsia="ru-RU"/>
              </w:rPr>
            </w:pPr>
          </w:p>
        </w:tc>
      </w:tr>
      <w:tr w:rsidR="00727D0C" w:rsidRPr="009C3008" w:rsidTr="00727D0C">
        <w:tc>
          <w:tcPr>
            <w:tcW w:w="1540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Содержательная линия «РАЗВИТИЕ РЕЧИ»</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27D0C" w:rsidRPr="009C3008" w:rsidRDefault="00727D0C" w:rsidP="009C3008">
            <w:pPr>
              <w:jc w:val="both"/>
              <w:rPr>
                <w:iCs/>
                <w:lang w:eastAsia="ru-RU"/>
              </w:rPr>
            </w:pPr>
            <w:r w:rsidRPr="009C3008">
              <w:rPr>
                <w:iCs/>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27D0C" w:rsidRPr="009C3008" w:rsidRDefault="00727D0C" w:rsidP="009C3008">
            <w:pPr>
              <w:jc w:val="both"/>
              <w:rPr>
                <w:iCs/>
                <w:lang w:eastAsia="ru-RU"/>
              </w:rPr>
            </w:pPr>
            <w:r w:rsidRPr="009C3008">
              <w:rPr>
                <w:iCs/>
                <w:lang w:eastAsia="ru-RU"/>
              </w:rPr>
              <w:t>• выражать собственное мнение, аргументировать его с учётом ситуации общения;</w:t>
            </w:r>
          </w:p>
          <w:p w:rsidR="00727D0C" w:rsidRPr="009C3008" w:rsidRDefault="00727D0C" w:rsidP="009C3008">
            <w:pPr>
              <w:jc w:val="both"/>
              <w:rPr>
                <w:iCs/>
                <w:lang w:eastAsia="ru-RU"/>
              </w:rPr>
            </w:pPr>
            <w:r w:rsidRPr="009C3008">
              <w:rPr>
                <w:iCs/>
                <w:lang w:eastAsia="ru-RU"/>
              </w:rPr>
              <w:t>• самостоятельно озаглавливать текст;</w:t>
            </w:r>
          </w:p>
          <w:p w:rsidR="00727D0C" w:rsidRPr="009C3008" w:rsidRDefault="00727D0C" w:rsidP="009C3008">
            <w:pPr>
              <w:jc w:val="both"/>
              <w:rPr>
                <w:iCs/>
                <w:lang w:eastAsia="ru-RU"/>
              </w:rPr>
            </w:pPr>
            <w:r w:rsidRPr="009C3008">
              <w:rPr>
                <w:iCs/>
                <w:lang w:eastAsia="ru-RU"/>
              </w:rPr>
              <w:t>• составлять план текста;</w:t>
            </w:r>
          </w:p>
          <w:p w:rsidR="00727D0C" w:rsidRPr="009C3008" w:rsidRDefault="00727D0C" w:rsidP="009C3008">
            <w:pPr>
              <w:jc w:val="both"/>
              <w:rPr>
                <w:iCs/>
                <w:lang w:eastAsia="ru-RU"/>
              </w:rPr>
            </w:pPr>
            <w:r w:rsidRPr="009C3008">
              <w:rPr>
                <w:iCs/>
                <w:lang w:eastAsia="ru-RU"/>
              </w:rPr>
              <w:t>• сочинять письма, поздравительные открытки, записки и другие небольшие тексты для конкретных ситуаций общения.</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42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Оцениватьправильность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соблюдать в повседневной жизни нормы речевого этикета и правила устного общения (умение слышать, точно реагировать на реплики,</w:t>
            </w:r>
          </w:p>
          <w:p w:rsidR="00727D0C" w:rsidRPr="009C3008" w:rsidRDefault="00727D0C" w:rsidP="009C3008">
            <w:pPr>
              <w:jc w:val="both"/>
              <w:rPr>
                <w:lang w:eastAsia="ru-RU"/>
              </w:rPr>
            </w:pPr>
            <w:r w:rsidRPr="009C3008">
              <w:rPr>
                <w:lang w:eastAsia="ru-RU"/>
              </w:rPr>
              <w:t>поддерживать разговор);</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выражать собственное мнение, аргументиро-вать его с учетом ситуации общения;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самостоятельно озаглавливать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план текста;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сочинять письма, поздравительные открытки, записки и другие небольшие тексты для конкретных ситуаций общения;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тексты по предложенному заголовку;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подробно или выборочно пересказывать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пересказывать текст от другого лица;</w:t>
            </w:r>
          </w:p>
          <w:p w:rsidR="00727D0C" w:rsidRPr="009C3008" w:rsidRDefault="00727D0C" w:rsidP="009C3008">
            <w:pPr>
              <w:jc w:val="both"/>
              <w:rPr>
                <w:lang w:eastAsia="ru-RU"/>
              </w:rPr>
            </w:pPr>
            <w:r w:rsidRPr="009C3008">
              <w:rPr>
                <w:lang w:eastAsia="ru-RU"/>
              </w:rPr>
              <w:t>составлять устный рассказ на определенную тему с использованием разных типов речи: описание, повествование, рассуждение;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анализировать и корректировать тексты с нарушенным порядком предложений, находить</w:t>
            </w:r>
          </w:p>
          <w:p w:rsidR="00727D0C" w:rsidRPr="009C3008" w:rsidRDefault="00727D0C" w:rsidP="009C3008">
            <w:pPr>
              <w:jc w:val="both"/>
              <w:rPr>
                <w:lang w:eastAsia="ru-RU"/>
              </w:rPr>
            </w:pPr>
            <w:r w:rsidRPr="009C3008">
              <w:rPr>
                <w:lang w:eastAsia="ru-RU"/>
              </w:rPr>
              <w:t>в тексте смысловые пропуски;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корректировать тексты, в которых допущены нарушения культуры речи;</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соблюдать нормы речевого взаимодействия при интерактивном общении (smsсообщения,</w:t>
            </w:r>
          </w:p>
          <w:p w:rsidR="00727D0C" w:rsidRPr="009C3008" w:rsidRDefault="00727D0C" w:rsidP="009C3008">
            <w:pPr>
              <w:jc w:val="both"/>
              <w:rPr>
                <w:lang w:eastAsia="ru-RU"/>
              </w:rPr>
            </w:pPr>
            <w:r w:rsidRPr="009C3008">
              <w:rPr>
                <w:lang w:eastAsia="ru-RU"/>
              </w:rPr>
              <w:t>электронная почта, Интернет</w:t>
            </w:r>
          </w:p>
          <w:p w:rsidR="00727D0C" w:rsidRPr="009C3008" w:rsidRDefault="00727D0C" w:rsidP="009C3008">
            <w:pPr>
              <w:jc w:val="both"/>
              <w:rPr>
                <w:lang w:eastAsia="ru-RU"/>
              </w:rPr>
            </w:pPr>
            <w:r w:rsidRPr="009C3008">
              <w:rPr>
                <w:lang w:eastAsia="ru-RU"/>
              </w:rPr>
              <w:t>и другие виды и способы связи).</w:t>
            </w:r>
          </w:p>
          <w:p w:rsidR="00727D0C" w:rsidRPr="009C3008" w:rsidRDefault="00727D0C" w:rsidP="009C3008">
            <w:pPr>
              <w:jc w:val="both"/>
              <w:rPr>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w:t>
            </w:r>
          </w:p>
          <w:p w:rsidR="00727D0C" w:rsidRPr="009C3008" w:rsidRDefault="00727D0C" w:rsidP="009C3008">
            <w:pPr>
              <w:jc w:val="both"/>
              <w:rPr>
                <w:lang w:eastAsia="ru-RU"/>
              </w:rPr>
            </w:pPr>
            <w:r w:rsidRPr="009C3008">
              <w:rPr>
                <w:lang w:eastAsia="ru-RU"/>
              </w:rPr>
              <w:t>людьми разного возраста;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соблюдать в повседневной жизни нормы речевого этикета и правила</w:t>
            </w:r>
          </w:p>
          <w:p w:rsidR="00727D0C" w:rsidRPr="009C3008" w:rsidRDefault="00727D0C" w:rsidP="009C3008">
            <w:pPr>
              <w:jc w:val="both"/>
              <w:rPr>
                <w:lang w:eastAsia="ru-RU"/>
              </w:rPr>
            </w:pPr>
            <w:r w:rsidRPr="009C3008">
              <w:rPr>
                <w:lang w:eastAsia="ru-RU"/>
              </w:rPr>
              <w:t>устного общения (умение слышать, точно реагировать на реплики,</w:t>
            </w:r>
          </w:p>
          <w:p w:rsidR="00727D0C" w:rsidRPr="009C3008" w:rsidRDefault="00727D0C" w:rsidP="009C3008">
            <w:pPr>
              <w:jc w:val="both"/>
              <w:rPr>
                <w:lang w:eastAsia="ru-RU"/>
              </w:rPr>
            </w:pPr>
            <w:r w:rsidRPr="009C3008">
              <w:rPr>
                <w:lang w:eastAsia="ru-RU"/>
              </w:rPr>
              <w:t>поддерживать разговор);</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выражать собственное мнение, аргументировать его с учетом ситуации</w:t>
            </w:r>
          </w:p>
          <w:p w:rsidR="00727D0C" w:rsidRPr="009C3008" w:rsidRDefault="00727D0C" w:rsidP="009C3008">
            <w:pPr>
              <w:jc w:val="both"/>
              <w:rPr>
                <w:lang w:eastAsia="ru-RU"/>
              </w:rPr>
            </w:pPr>
            <w:r w:rsidRPr="009C3008">
              <w:rPr>
                <w:lang w:eastAsia="ru-RU"/>
              </w:rPr>
              <w:t>общения;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самостоятельно озаглавливать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план текста;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сочинять письма, поздравительные открытки, записки и другие небольшие тексты для конкретных ситуаций общения;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тексты по</w:t>
            </w:r>
          </w:p>
          <w:p w:rsidR="00727D0C" w:rsidRPr="009C3008" w:rsidRDefault="00727D0C" w:rsidP="009C3008">
            <w:pPr>
              <w:jc w:val="both"/>
              <w:rPr>
                <w:lang w:eastAsia="ru-RU"/>
              </w:rPr>
            </w:pPr>
            <w:r w:rsidRPr="009C3008">
              <w:rPr>
                <w:lang w:eastAsia="ru-RU"/>
              </w:rPr>
              <w:t>предложенному заголовку;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подробно или выборочно</w:t>
            </w:r>
          </w:p>
          <w:p w:rsidR="00727D0C" w:rsidRPr="009C3008" w:rsidRDefault="00727D0C" w:rsidP="009C3008">
            <w:pPr>
              <w:jc w:val="both"/>
              <w:rPr>
                <w:lang w:eastAsia="ru-RU"/>
              </w:rPr>
            </w:pPr>
            <w:r w:rsidRPr="009C3008">
              <w:rPr>
                <w:lang w:eastAsia="ru-RU"/>
              </w:rPr>
              <w:t>пересказывать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пересказывать текст от другого лица; составлять устный рассказ на определенную тему с использованием разных типов речи: описание,</w:t>
            </w:r>
          </w:p>
          <w:p w:rsidR="00727D0C" w:rsidRPr="009C3008" w:rsidRDefault="00727D0C" w:rsidP="009C3008">
            <w:pPr>
              <w:jc w:val="both"/>
              <w:rPr>
                <w:lang w:eastAsia="ru-RU"/>
              </w:rPr>
            </w:pPr>
            <w:r w:rsidRPr="009C3008">
              <w:rPr>
                <w:lang w:eastAsia="ru-RU"/>
              </w:rPr>
              <w:t>повествование, рассуждение;</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анализировать и корректировать тексты с нарушенным порядком предложений, находить в тексте смысловые пропуски;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корректировать тексты, в которых допущены нарушения культуры речи;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анализировать последовательность</w:t>
            </w:r>
          </w:p>
          <w:p w:rsidR="00727D0C" w:rsidRPr="009C3008" w:rsidRDefault="00727D0C" w:rsidP="009C3008">
            <w:pPr>
              <w:rPr>
                <w:lang w:eastAsia="ru-RU"/>
              </w:rPr>
            </w:pPr>
            <w:r w:rsidRPr="009C3008">
              <w:rPr>
                <w:lang w:eastAsia="ru-RU"/>
              </w:rPr>
              <w:t>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соблюдать нормы речевого взаимодей-ствия при интерактивном общении (sms сообщения, электронная  почта,Интернет и другие виды и способы связи).</w:t>
            </w: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создавать тексты по</w:t>
            </w:r>
          </w:p>
          <w:p w:rsidR="00727D0C" w:rsidRPr="009C3008" w:rsidRDefault="00727D0C" w:rsidP="009C3008">
            <w:pPr>
              <w:jc w:val="both"/>
              <w:rPr>
                <w:lang w:eastAsia="ru-RU"/>
              </w:rPr>
            </w:pPr>
            <w:r w:rsidRPr="009C3008">
              <w:rPr>
                <w:lang w:eastAsia="ru-RU"/>
              </w:rPr>
              <w:t>предложенному заголовку;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подробно или выборочно</w:t>
            </w:r>
          </w:p>
          <w:p w:rsidR="00727D0C" w:rsidRPr="009C3008" w:rsidRDefault="00727D0C" w:rsidP="009C3008">
            <w:pPr>
              <w:jc w:val="both"/>
              <w:rPr>
                <w:lang w:eastAsia="ru-RU"/>
              </w:rPr>
            </w:pPr>
            <w:r w:rsidRPr="009C3008">
              <w:rPr>
                <w:lang w:eastAsia="ru-RU"/>
              </w:rPr>
              <w:t>пересказывать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пересказывать текст от</w:t>
            </w:r>
          </w:p>
          <w:p w:rsidR="00727D0C" w:rsidRPr="009C3008" w:rsidRDefault="00727D0C" w:rsidP="009C3008">
            <w:pPr>
              <w:jc w:val="both"/>
              <w:rPr>
                <w:lang w:eastAsia="ru-RU"/>
              </w:rPr>
            </w:pPr>
            <w:r w:rsidRPr="009C3008">
              <w:rPr>
                <w:lang w:eastAsia="ru-RU"/>
              </w:rPr>
              <w:t>другого лица;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соблюдать в повседневной</w:t>
            </w:r>
          </w:p>
          <w:p w:rsidR="00727D0C" w:rsidRPr="009C3008" w:rsidRDefault="00727D0C" w:rsidP="009C3008">
            <w:pPr>
              <w:jc w:val="both"/>
              <w:rPr>
                <w:lang w:eastAsia="ru-RU"/>
              </w:rPr>
            </w:pPr>
            <w:r w:rsidRPr="009C3008">
              <w:rPr>
                <w:lang w:eastAsia="ru-RU"/>
              </w:rPr>
              <w:t>жизни нормы речевого этикета и правила устного общения (умение слышать, точно реагировать на реплики, поддерживать разговор);</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выражать собственное мнение, аргументировать его с учетом ситуации общения;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устный рассказ на определенную тему с использованием разных типов речи: описание, повествование, рассуждение;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анализировать и корректировать тексты с нарушенным порядком</w:t>
            </w:r>
          </w:p>
          <w:p w:rsidR="00727D0C" w:rsidRPr="009C3008" w:rsidRDefault="00727D0C" w:rsidP="009C3008">
            <w:pPr>
              <w:jc w:val="both"/>
              <w:rPr>
                <w:lang w:eastAsia="ru-RU"/>
              </w:rPr>
            </w:pPr>
            <w:r w:rsidRPr="009C3008">
              <w:rPr>
                <w:lang w:eastAsia="ru-RU"/>
              </w:rPr>
              <w:t>предложений, находить в тексте смысловые пропуски;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корректировать тексты, в которых допущены нарушения культуры</w:t>
            </w:r>
          </w:p>
          <w:p w:rsidR="00727D0C" w:rsidRPr="009C3008" w:rsidRDefault="00727D0C" w:rsidP="009C3008">
            <w:pPr>
              <w:rPr>
                <w:lang w:eastAsia="ru-RU"/>
              </w:rPr>
            </w:pPr>
            <w:r w:rsidRPr="009C3008">
              <w:rPr>
                <w:lang w:eastAsia="ru-RU"/>
              </w:rPr>
              <w:t>речи; анализировать последователь-ность собственных действий при работе над изложениями и сочине-</w:t>
            </w:r>
            <w:r w:rsidRPr="009C3008">
              <w:rPr>
                <w:lang w:eastAsia="ru-RU"/>
              </w:rPr>
              <w:lastRenderedPageBreak/>
              <w:t>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соблюдать нормы речевого</w:t>
            </w:r>
          </w:p>
          <w:p w:rsidR="00727D0C" w:rsidRPr="009C3008" w:rsidRDefault="00727D0C" w:rsidP="009C3008">
            <w:pPr>
              <w:rPr>
                <w:lang w:eastAsia="ru-RU"/>
              </w:rPr>
            </w:pPr>
            <w:r w:rsidRPr="009C3008">
              <w:rPr>
                <w:lang w:eastAsia="ru-RU"/>
              </w:rPr>
              <w:t>взаимодействия при интерактивном общении (smsсообщения, электрон-ная почта, Интернет и другие виды и способы связи).</w:t>
            </w:r>
          </w:p>
          <w:p w:rsidR="00727D0C" w:rsidRPr="009C3008" w:rsidRDefault="00727D0C" w:rsidP="009C3008">
            <w:pPr>
              <w:jc w:val="both"/>
              <w:rPr>
                <w:lang w:eastAsia="ru-RU"/>
              </w:rPr>
            </w:pPr>
          </w:p>
        </w:tc>
        <w:tc>
          <w:tcPr>
            <w:tcW w:w="378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создавать тексты по предложенному заголовку;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подробно или выборочно пересказывать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пересказывать текст от другого лица;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устный рассказ на определенную тему с использованием</w:t>
            </w:r>
          </w:p>
          <w:p w:rsidR="00727D0C" w:rsidRPr="009C3008" w:rsidRDefault="00727D0C" w:rsidP="009C3008">
            <w:pPr>
              <w:jc w:val="both"/>
              <w:rPr>
                <w:lang w:eastAsia="ru-RU"/>
              </w:rPr>
            </w:pPr>
            <w:r w:rsidRPr="009C3008">
              <w:rPr>
                <w:lang w:eastAsia="ru-RU"/>
              </w:rPr>
              <w:t>разных типов речи: описание,повествование, рассуждение;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анализировать и корректировать тексты с нарушенным порядком предложений, находить в тексте</w:t>
            </w:r>
          </w:p>
          <w:p w:rsidR="00727D0C" w:rsidRPr="009C3008" w:rsidRDefault="00727D0C" w:rsidP="009C3008">
            <w:pPr>
              <w:jc w:val="both"/>
              <w:rPr>
                <w:lang w:eastAsia="ru-RU"/>
              </w:rPr>
            </w:pPr>
            <w:r w:rsidRPr="009C3008">
              <w:rPr>
                <w:lang w:eastAsia="ru-RU"/>
              </w:rPr>
              <w:t>смысловые пропуски;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корректировать тексты, в которых допущены нарушения культуры речи;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анализировать последовательность</w:t>
            </w:r>
          </w:p>
          <w:p w:rsidR="00727D0C" w:rsidRPr="009C3008" w:rsidRDefault="00727D0C" w:rsidP="009C3008">
            <w:pPr>
              <w:jc w:val="both"/>
              <w:rPr>
                <w:lang w:eastAsia="ru-RU"/>
              </w:rPr>
            </w:pPr>
            <w:r w:rsidRPr="009C3008">
              <w:rPr>
                <w:lang w:eastAsia="ru-RU"/>
              </w:rPr>
              <w:t>Собственных действий при работе над</w:t>
            </w:r>
          </w:p>
          <w:p w:rsidR="00727D0C" w:rsidRPr="009C3008" w:rsidRDefault="00727D0C" w:rsidP="009C3008">
            <w:pPr>
              <w:jc w:val="both"/>
              <w:rPr>
                <w:lang w:eastAsia="ru-RU"/>
              </w:rPr>
            </w:pPr>
            <w:r w:rsidRPr="009C3008">
              <w:rPr>
                <w:lang w:eastAsia="ru-RU"/>
              </w:rPr>
              <w:t>изложениями и сочинениями и соотносить их с разработанным алгоритмом; оценивать правильность</w:t>
            </w:r>
          </w:p>
          <w:p w:rsidR="00727D0C" w:rsidRPr="009C3008" w:rsidRDefault="00727D0C" w:rsidP="009C3008">
            <w:pPr>
              <w:jc w:val="both"/>
              <w:rPr>
                <w:lang w:eastAsia="ru-RU"/>
              </w:rPr>
            </w:pPr>
            <w:r w:rsidRPr="009C3008">
              <w:rPr>
                <w:lang w:eastAsia="ru-RU"/>
              </w:rPr>
              <w:t>выполнения учебной задачи: соотносить</w:t>
            </w:r>
          </w:p>
          <w:p w:rsidR="00727D0C" w:rsidRPr="009C3008" w:rsidRDefault="00727D0C" w:rsidP="009C3008">
            <w:pPr>
              <w:jc w:val="both"/>
              <w:rPr>
                <w:lang w:eastAsia="ru-RU"/>
              </w:rPr>
            </w:pPr>
            <w:r w:rsidRPr="009C3008">
              <w:rPr>
                <w:lang w:eastAsia="ru-RU"/>
              </w:rPr>
              <w:t>собственный текст с исходным (для изложений) и с назначением, задачами,</w:t>
            </w:r>
          </w:p>
          <w:p w:rsidR="00727D0C" w:rsidRPr="009C3008" w:rsidRDefault="00727D0C" w:rsidP="009C3008">
            <w:pPr>
              <w:jc w:val="both"/>
              <w:rPr>
                <w:lang w:eastAsia="ru-RU"/>
              </w:rPr>
            </w:pPr>
            <w:r w:rsidRPr="009C3008">
              <w:rPr>
                <w:lang w:eastAsia="ru-RU"/>
              </w:rPr>
              <w:t>условиями общения (для самостоятельно создаваемых текстов); соблюдать нормы речевого взаимодействия при интерактивном общении (smsсообщения,</w:t>
            </w:r>
          </w:p>
          <w:p w:rsidR="00727D0C" w:rsidRPr="009C3008" w:rsidRDefault="00727D0C" w:rsidP="009C3008">
            <w:pPr>
              <w:jc w:val="both"/>
              <w:rPr>
                <w:lang w:eastAsia="ru-RU"/>
              </w:rPr>
            </w:pPr>
            <w:r w:rsidRPr="009C3008">
              <w:rPr>
                <w:lang w:eastAsia="ru-RU"/>
              </w:rPr>
              <w:t xml:space="preserve">электроннаяпочта, Интернет и другие </w:t>
            </w:r>
            <w:r w:rsidRPr="009C3008">
              <w:rPr>
                <w:lang w:eastAsia="ru-RU"/>
              </w:rPr>
              <w:lastRenderedPageBreak/>
              <w:t>виды и способы связи).</w:t>
            </w:r>
          </w:p>
          <w:p w:rsidR="00727D0C" w:rsidRPr="009C3008" w:rsidRDefault="00727D0C" w:rsidP="009C3008">
            <w:pPr>
              <w:jc w:val="both"/>
              <w:rPr>
                <w:lang w:eastAsia="ru-RU"/>
              </w:rPr>
            </w:pP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b/>
          <w:iCs/>
          <w:sz w:val="20"/>
          <w:szCs w:val="20"/>
          <w:lang w:eastAsia="ru-RU"/>
        </w:rPr>
      </w:pPr>
    </w:p>
    <w:p w:rsidR="009126FD" w:rsidRDefault="009126FD" w:rsidP="009C3008">
      <w:pPr>
        <w:spacing w:after="0" w:line="240" w:lineRule="auto"/>
        <w:rPr>
          <w:rFonts w:ascii="Times New Roman" w:eastAsia="Times New Roman" w:hAnsi="Times New Roman" w:cs="Times New Roman"/>
          <w:b/>
          <w:iCs/>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Default="009126FD" w:rsidP="009126FD">
      <w:pPr>
        <w:rPr>
          <w:rFonts w:ascii="Times New Roman" w:eastAsia="Times New Roman" w:hAnsi="Times New Roman" w:cs="Times New Roman"/>
          <w:sz w:val="20"/>
          <w:szCs w:val="20"/>
          <w:lang w:eastAsia="ru-RU"/>
        </w:rPr>
      </w:pPr>
    </w:p>
    <w:p w:rsidR="009126FD" w:rsidRPr="009126FD" w:rsidRDefault="009126FD" w:rsidP="009126FD">
      <w:pPr>
        <w:rPr>
          <w:rFonts w:ascii="Times New Roman" w:eastAsia="Times New Roman" w:hAnsi="Times New Roman" w:cs="Times New Roman"/>
          <w:sz w:val="20"/>
          <w:szCs w:val="20"/>
          <w:lang w:eastAsia="ru-RU"/>
        </w:rPr>
      </w:pPr>
    </w:p>
    <w:p w:rsidR="009126FD" w:rsidRDefault="009126FD" w:rsidP="009126FD">
      <w:pPr>
        <w:rPr>
          <w:rFonts w:ascii="Times New Roman" w:eastAsia="Times New Roman" w:hAnsi="Times New Roman" w:cs="Times New Roman"/>
          <w:sz w:val="20"/>
          <w:szCs w:val="20"/>
          <w:lang w:eastAsia="ru-RU"/>
        </w:r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t>ературное чтение.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xml:space="preserve">Учащиеся получат возможность познакомиться с культурно-историческим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w:t>
      </w:r>
      <w:r w:rsidRPr="009C3008">
        <w:rPr>
          <w:rFonts w:ascii="Times New Roman" w:eastAsia="Times New Roman" w:hAnsi="Times New Roman" w:cs="Times New Roman"/>
          <w:iCs/>
          <w:sz w:val="20"/>
          <w:szCs w:val="20"/>
          <w:lang w:eastAsia="ru-RU"/>
        </w:rPr>
        <w:lastRenderedPageBreak/>
        <w:t>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w:t>
      </w:r>
      <w:r w:rsidR="00CD749F" w:rsidRPr="009C3008">
        <w:rPr>
          <w:rFonts w:ascii="Times New Roman" w:eastAsia="Times New Roman" w:hAnsi="Times New Roman" w:cs="Times New Roman"/>
          <w:iCs/>
          <w:sz w:val="20"/>
          <w:szCs w:val="20"/>
          <w:lang w:eastAsia="ru-RU"/>
        </w:rPr>
        <w:t xml:space="preserve"> </w:t>
      </w:r>
      <w:r w:rsidRPr="009C3008">
        <w:rPr>
          <w:rFonts w:ascii="Times New Roman" w:eastAsia="Times New Roman" w:hAnsi="Times New Roman" w:cs="Times New Roman"/>
          <w:iCs/>
          <w:sz w:val="20"/>
          <w:szCs w:val="20"/>
          <w:lang w:eastAsia="ru-RU"/>
        </w:rPr>
        <w:t>используя иллюстративный ряд (плакаты, презентацию).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27D0C" w:rsidRPr="009C3008" w:rsidRDefault="00727D0C" w:rsidP="009C3008">
      <w:pPr>
        <w:spacing w:after="0" w:line="240" w:lineRule="auto"/>
        <w:rPr>
          <w:rFonts w:ascii="Times New Roman" w:eastAsia="Times New Roman" w:hAnsi="Times New Roman" w:cs="Times New Roman"/>
          <w:iCs/>
          <w:sz w:val="20"/>
          <w:szCs w:val="20"/>
          <w:lang w:eastAsia="ru-RU"/>
        </w:rPr>
        <w:sectPr w:rsidR="00727D0C" w:rsidRPr="009C3008">
          <w:pgSz w:w="11906" w:h="16838"/>
          <w:pgMar w:top="539" w:right="851" w:bottom="902" w:left="539" w:header="709" w:footer="709" w:gutter="0"/>
          <w:cols w:space="720"/>
        </w:sect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tbl>
      <w:tblPr>
        <w:tblStyle w:val="aff8"/>
        <w:tblpPr w:leftFromText="180" w:rightFromText="180" w:vertAnchor="text" w:tblpY="1"/>
        <w:tblOverlap w:val="never"/>
        <w:tblW w:w="0" w:type="auto"/>
        <w:tblLook w:val="01E0" w:firstRow="1" w:lastRow="1" w:firstColumn="1" w:lastColumn="1" w:noHBand="0" w:noVBand="0"/>
      </w:tblPr>
      <w:tblGrid>
        <w:gridCol w:w="5085"/>
        <w:gridCol w:w="3851"/>
        <w:gridCol w:w="3452"/>
        <w:gridCol w:w="3225"/>
      </w:tblGrid>
      <w:tr w:rsidR="00727D0C" w:rsidRPr="009C3008" w:rsidTr="00727D0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1 класс</w:t>
            </w:r>
          </w:p>
        </w:tc>
        <w:tc>
          <w:tcPr>
            <w:tcW w:w="3851"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3452"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15379" w:type="dxa"/>
            <w:gridSpan w:val="4"/>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 xml:space="preserve">                            Раздел «Виды речевой и читательской деятельности»: </w:t>
            </w:r>
          </w:p>
          <w:p w:rsidR="00727D0C" w:rsidRPr="009C3008" w:rsidRDefault="00727D0C" w:rsidP="009C3008">
            <w:pPr>
              <w:jc w:val="both"/>
              <w:rPr>
                <w:i/>
                <w:iCs/>
                <w:lang w:eastAsia="ru-RU"/>
              </w:rPr>
            </w:pPr>
            <w:r w:rsidRPr="009C3008">
              <w:rPr>
                <w:i/>
                <w:iCs/>
                <w:lang w:eastAsia="ru-RU"/>
              </w:rPr>
              <w:t xml:space="preserve"> Выпускник научится: </w:t>
            </w:r>
          </w:p>
          <w:p w:rsidR="00727D0C" w:rsidRPr="009C3008" w:rsidRDefault="00727D0C" w:rsidP="009C3008">
            <w:pPr>
              <w:jc w:val="both"/>
              <w:rPr>
                <w:iCs/>
                <w:lang w:eastAsia="ru-RU"/>
              </w:rPr>
            </w:pPr>
            <w:r w:rsidRPr="009C3008">
              <w:rPr>
                <w:iCs/>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27D0C" w:rsidRPr="009C3008" w:rsidRDefault="00727D0C" w:rsidP="009C3008">
            <w:pPr>
              <w:jc w:val="both"/>
              <w:rPr>
                <w:iCs/>
                <w:lang w:eastAsia="ru-RU"/>
              </w:rPr>
            </w:pPr>
            <w:r w:rsidRPr="009C3008">
              <w:rPr>
                <w:iCs/>
                <w:lang w:eastAsia="ru-RU"/>
              </w:rPr>
              <w:t>• читать со скоростью, позволяющей понимать смысл прочитанного;</w:t>
            </w:r>
          </w:p>
          <w:p w:rsidR="00727D0C" w:rsidRPr="009C3008" w:rsidRDefault="00727D0C" w:rsidP="009C3008">
            <w:pPr>
              <w:jc w:val="both"/>
              <w:rPr>
                <w:iCs/>
                <w:lang w:eastAsia="ru-RU"/>
              </w:rPr>
            </w:pPr>
            <w:r w:rsidRPr="009C3008">
              <w:rPr>
                <w:iCs/>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727D0C" w:rsidRPr="009C3008" w:rsidRDefault="00727D0C" w:rsidP="009C3008">
            <w:pPr>
              <w:jc w:val="both"/>
              <w:rPr>
                <w:iCs/>
                <w:lang w:eastAsia="ru-RU"/>
              </w:rPr>
            </w:pPr>
            <w:r w:rsidRPr="009C3008">
              <w:rPr>
                <w:iCs/>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27D0C" w:rsidRPr="009C3008" w:rsidRDefault="00727D0C" w:rsidP="009C3008">
            <w:pPr>
              <w:jc w:val="both"/>
              <w:rPr>
                <w:iCs/>
                <w:lang w:eastAsia="ru-RU"/>
              </w:rPr>
            </w:pPr>
            <w:r w:rsidRPr="009C3008">
              <w:rPr>
                <w:iCs/>
                <w:lang w:eastAsia="ru-RU"/>
              </w:rPr>
              <w:t>• использовать различные виды чтения: ознакомительное, поисковое, выборочное; выбирать нужный вид чтения в соответствии с целью чтения;</w:t>
            </w:r>
          </w:p>
          <w:p w:rsidR="00727D0C" w:rsidRPr="009C3008" w:rsidRDefault="00727D0C" w:rsidP="009C3008">
            <w:pPr>
              <w:jc w:val="both"/>
              <w:rPr>
                <w:iCs/>
                <w:lang w:eastAsia="ru-RU"/>
              </w:rPr>
            </w:pPr>
            <w:r w:rsidRPr="009C3008">
              <w:rPr>
                <w:iCs/>
                <w:lang w:eastAsia="ru-RU"/>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727D0C" w:rsidRPr="009C3008" w:rsidRDefault="00727D0C" w:rsidP="009C3008">
            <w:pPr>
              <w:jc w:val="both"/>
              <w:rPr>
                <w:iCs/>
                <w:lang w:eastAsia="ru-RU"/>
              </w:rPr>
            </w:pPr>
            <w:r w:rsidRPr="009C3008">
              <w:rPr>
                <w:iCs/>
                <w:lang w:eastAsia="ru-RU"/>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
          <w:p w:rsidR="00727D0C" w:rsidRPr="009C3008" w:rsidRDefault="00727D0C" w:rsidP="009C3008">
            <w:pPr>
              <w:jc w:val="both"/>
              <w:rPr>
                <w:iCs/>
                <w:lang w:eastAsia="ru-RU"/>
              </w:rPr>
            </w:pPr>
            <w:r w:rsidRPr="009C3008">
              <w:rPr>
                <w:iCs/>
                <w:lang w:eastAsia="ru-RU"/>
              </w:rPr>
              <w:t xml:space="preserve"> Без использования терминологии:</w:t>
            </w:r>
          </w:p>
          <w:p w:rsidR="00727D0C" w:rsidRPr="009C3008" w:rsidRDefault="00727D0C" w:rsidP="009C3008">
            <w:pPr>
              <w:jc w:val="both"/>
              <w:rPr>
                <w:iCs/>
                <w:lang w:eastAsia="ru-RU"/>
              </w:rPr>
            </w:pPr>
            <w:r w:rsidRPr="009C3008">
              <w:rPr>
                <w:iCs/>
                <w:lang w:eastAsia="ru-RU"/>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727D0C" w:rsidRPr="009C3008" w:rsidRDefault="00727D0C" w:rsidP="009C3008">
            <w:pPr>
              <w:jc w:val="both"/>
              <w:rPr>
                <w:iCs/>
                <w:lang w:eastAsia="ru-RU"/>
              </w:rPr>
            </w:pPr>
            <w:r w:rsidRPr="009C3008">
              <w:rPr>
                <w:iCs/>
                <w:lang w:eastAsia="ru-RU"/>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727D0C" w:rsidRPr="009C3008" w:rsidRDefault="00727D0C" w:rsidP="009C3008">
            <w:pPr>
              <w:jc w:val="both"/>
              <w:rPr>
                <w:iCs/>
                <w:lang w:eastAsia="ru-RU"/>
              </w:rPr>
            </w:pPr>
            <w:r w:rsidRPr="009C3008">
              <w:rPr>
                <w:iCs/>
                <w:lang w:eastAsia="ru-RU"/>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27D0C" w:rsidRPr="009C3008" w:rsidRDefault="00727D0C" w:rsidP="009C3008">
            <w:pPr>
              <w:jc w:val="both"/>
              <w:rPr>
                <w:b/>
                <w:iCs/>
                <w:u w:val="single"/>
                <w:lang w:eastAsia="ru-RU"/>
              </w:rPr>
            </w:pPr>
            <w:r w:rsidRPr="009C3008">
              <w:rPr>
                <w:iCs/>
                <w:lang w:eastAsia="ru-RU"/>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27D0C" w:rsidRPr="009C3008" w:rsidRDefault="00727D0C" w:rsidP="009C3008">
            <w:pPr>
              <w:jc w:val="both"/>
              <w:rPr>
                <w:iCs/>
                <w:lang w:eastAsia="ru-RU"/>
              </w:rPr>
            </w:pPr>
            <w:r w:rsidRPr="009C3008">
              <w:rPr>
                <w:iCs/>
                <w:lang w:eastAsia="ru-RU"/>
              </w:rPr>
              <w:t>• ориентироваться в книге по названию, оглавлению, отличать сборник произведений от авторской книги;</w:t>
            </w:r>
          </w:p>
          <w:p w:rsidR="00727D0C" w:rsidRPr="009C3008" w:rsidRDefault="00727D0C" w:rsidP="009C3008">
            <w:pPr>
              <w:jc w:val="both"/>
              <w:rPr>
                <w:iCs/>
                <w:lang w:eastAsia="ru-RU"/>
              </w:rPr>
            </w:pPr>
            <w:r w:rsidRPr="009C3008">
              <w:rPr>
                <w:iCs/>
                <w:lang w:eastAsia="ru-RU"/>
              </w:rPr>
              <w:t>• самостоятельно и целенаправленно осуществлять выбор книги в библиотеке по заданной тематике, по собственному желанию;</w:t>
            </w:r>
          </w:p>
          <w:p w:rsidR="00727D0C" w:rsidRPr="009C3008" w:rsidRDefault="00727D0C" w:rsidP="009C3008">
            <w:pPr>
              <w:jc w:val="both"/>
              <w:rPr>
                <w:iCs/>
                <w:lang w:eastAsia="ru-RU"/>
              </w:rPr>
            </w:pPr>
            <w:r w:rsidRPr="009C3008">
              <w:rPr>
                <w:iCs/>
                <w:lang w:eastAsia="ru-RU"/>
              </w:rPr>
              <w:t>• составлять краткую аннотацию (автор, название, тема книги, рекомендации к чтению) на литературное произведение по заданному образцу;</w:t>
            </w:r>
          </w:p>
          <w:p w:rsidR="00727D0C" w:rsidRPr="009C3008" w:rsidRDefault="00727D0C" w:rsidP="009C3008">
            <w:pPr>
              <w:jc w:val="both"/>
              <w:rPr>
                <w:iCs/>
                <w:lang w:eastAsia="ru-RU"/>
              </w:rPr>
            </w:pPr>
            <w:r w:rsidRPr="009C3008">
              <w:rPr>
                <w:iCs/>
                <w:lang w:eastAsia="ru-RU"/>
              </w:rPr>
              <w:t>• пользоваться алфавитным каталогом, самостоятельно пользоваться соответствующими возрасту словарями и справочной литературой.</w:t>
            </w:r>
          </w:p>
          <w:p w:rsidR="00727D0C" w:rsidRPr="009C3008" w:rsidRDefault="00727D0C" w:rsidP="009C3008">
            <w:pPr>
              <w:jc w:val="both"/>
              <w:rPr>
                <w:iCs/>
                <w:lang w:eastAsia="ru-RU"/>
              </w:rPr>
            </w:pPr>
          </w:p>
          <w:p w:rsidR="00727D0C" w:rsidRPr="009C3008" w:rsidRDefault="00727D0C" w:rsidP="009C3008">
            <w:pPr>
              <w:jc w:val="both"/>
              <w:rPr>
                <w:iCs/>
                <w:lang w:eastAsia="ru-RU"/>
              </w:rPr>
            </w:pP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оформлять свою мысль в монологическое речевое</w:t>
            </w:r>
          </w:p>
          <w:p w:rsidR="00727D0C" w:rsidRPr="009C3008" w:rsidRDefault="00727D0C" w:rsidP="009C3008">
            <w:pPr>
              <w:jc w:val="both"/>
              <w:rPr>
                <w:lang w:eastAsia="ru-RU"/>
              </w:rPr>
            </w:pPr>
            <w:r w:rsidRPr="009C3008">
              <w:rPr>
                <w:lang w:eastAsia="ru-RU"/>
              </w:rPr>
              <w:t>высказывание небольшого объема (повествование, описание, рассуждение) с опорой на авторский текст, по предложенной теме или отвечая на вопрос;</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  прочитанного произведения;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читать (вслух и про себя) со скоростью, позволяющей осознавать (понимать) смысл прочитанного;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читать осознанно и выразительно доступные по </w:t>
            </w:r>
          </w:p>
          <w:p w:rsidR="00727D0C" w:rsidRPr="009C3008" w:rsidRDefault="00727D0C" w:rsidP="009C3008">
            <w:pPr>
              <w:jc w:val="both"/>
              <w:rPr>
                <w:lang w:eastAsia="ru-RU"/>
              </w:rPr>
            </w:pPr>
            <w:r w:rsidRPr="009C3008">
              <w:rPr>
                <w:lang w:eastAsia="ru-RU"/>
              </w:rPr>
              <w:t>объему 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ориентироваться в специфике научно-популярного и учебного текста и использовать полученную информацию в практической</w:t>
            </w:r>
          </w:p>
          <w:p w:rsidR="00727D0C" w:rsidRPr="009C3008" w:rsidRDefault="00727D0C" w:rsidP="009C3008">
            <w:pPr>
              <w:jc w:val="both"/>
              <w:rPr>
                <w:lang w:eastAsia="ru-RU"/>
              </w:rPr>
            </w:pPr>
            <w:r w:rsidRPr="009C3008">
              <w:rPr>
                <w:lang w:eastAsia="ru-RU"/>
              </w:rPr>
              <w:t>деятельности;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w:t>
            </w:r>
          </w:p>
          <w:p w:rsidR="00727D0C" w:rsidRPr="009C3008" w:rsidRDefault="00727D0C" w:rsidP="009C3008">
            <w:pPr>
              <w:jc w:val="both"/>
              <w:rPr>
                <w:lang w:eastAsia="ru-RU"/>
              </w:rPr>
            </w:pPr>
            <w:r w:rsidRPr="009C3008">
              <w:rPr>
                <w:lang w:eastAsia="ru-RU"/>
              </w:rPr>
              <w:t>содержащуюся в нем информацию, но и на жанр, структуру, язык;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передавать содержание прочитанного или прослушанного с учетом специфики научно популярного, учебного и художественного текстов; передавать содержание текста в виде пересказа (полного или выборочного);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коллективно обсуждать прочитанное,</w:t>
            </w:r>
          </w:p>
          <w:p w:rsidR="00727D0C" w:rsidRPr="009C3008" w:rsidRDefault="00727D0C" w:rsidP="009C3008">
            <w:pPr>
              <w:jc w:val="both"/>
              <w:rPr>
                <w:lang w:eastAsia="ru-RU"/>
              </w:rPr>
            </w:pPr>
            <w:r w:rsidRPr="009C3008">
              <w:rPr>
                <w:lang w:eastAsia="ru-RU"/>
              </w:rPr>
              <w:t>доказывать собственное мнение, опираясь на текст или собственный опыт;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составлять краткую аннотацию (автор, название, тема книги, рекомендации к чтению) на литературное произведение по заданному образцу;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самостоятельно пользоваться алфавитным каталогом, соответствующими  возрасту словарями и справочной литературой..</w:t>
            </w:r>
          </w:p>
          <w:p w:rsidR="00727D0C" w:rsidRPr="009C3008" w:rsidRDefault="00727D0C" w:rsidP="009C3008">
            <w:pPr>
              <w:jc w:val="both"/>
              <w:rPr>
                <w:iCs/>
                <w:lang w:eastAsia="ru-RU"/>
              </w:rPr>
            </w:pPr>
          </w:p>
        </w:tc>
        <w:tc>
          <w:tcPr>
            <w:tcW w:w="3851"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осознавать значимость чтения для дальнейшего обучения, понимать</w:t>
            </w:r>
          </w:p>
          <w:p w:rsidR="00727D0C" w:rsidRPr="009C3008" w:rsidRDefault="00727D0C" w:rsidP="009C3008">
            <w:pPr>
              <w:jc w:val="both"/>
              <w:rPr>
                <w:lang w:eastAsia="ru-RU"/>
              </w:rPr>
            </w:pPr>
            <w:r w:rsidRPr="009C3008">
              <w:rPr>
                <w:lang w:eastAsia="ru-RU"/>
              </w:rPr>
              <w:t>цель чтения(удовлетворение читательского интереса и приобретение опыта чтения, поиск фактов и суждений, аргументации, иной информации);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выявлять их специфику</w:t>
            </w:r>
          </w:p>
          <w:p w:rsidR="00727D0C" w:rsidRPr="009C3008" w:rsidRDefault="00727D0C" w:rsidP="009C3008">
            <w:pPr>
              <w:jc w:val="both"/>
              <w:rPr>
                <w:lang w:eastAsia="ru-RU"/>
              </w:rPr>
            </w:pPr>
            <w:r w:rsidRPr="009C3008">
              <w:rPr>
                <w:lang w:eastAsia="ru-RU"/>
              </w:rPr>
              <w:t>(художественный, научно-популярный,</w:t>
            </w:r>
          </w:p>
          <w:p w:rsidR="00727D0C" w:rsidRPr="009C3008" w:rsidRDefault="00727D0C" w:rsidP="009C3008">
            <w:pPr>
              <w:jc w:val="both"/>
              <w:rPr>
                <w:lang w:eastAsia="ru-RU"/>
              </w:rPr>
            </w:pPr>
            <w:r w:rsidRPr="009C3008">
              <w:rPr>
                <w:lang w:eastAsia="ru-RU"/>
              </w:rPr>
              <w:t>учебный, справочный), определять главную мысль и героев произведения,</w:t>
            </w:r>
          </w:p>
          <w:p w:rsidR="00727D0C" w:rsidRPr="009C3008" w:rsidRDefault="00727D0C" w:rsidP="009C3008">
            <w:pPr>
              <w:jc w:val="both"/>
              <w:rPr>
                <w:lang w:eastAsia="ru-RU"/>
              </w:rPr>
            </w:pPr>
            <w:r w:rsidRPr="009C3008">
              <w:rPr>
                <w:lang w:eastAsia="ru-RU"/>
              </w:rPr>
              <w:t xml:space="preserve">отвечать на вопросы по содержанию </w:t>
            </w:r>
            <w:r w:rsidRPr="009C3008">
              <w:rPr>
                <w:lang w:eastAsia="ru-RU"/>
              </w:rPr>
              <w:lastRenderedPageBreak/>
              <w:t>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оформлять свою мысль в монологическое речевое высказывание</w:t>
            </w:r>
          </w:p>
          <w:p w:rsidR="00727D0C" w:rsidRPr="009C3008" w:rsidRDefault="00727D0C" w:rsidP="009C3008">
            <w:pPr>
              <w:jc w:val="both"/>
              <w:rPr>
                <w:lang w:eastAsia="ru-RU"/>
              </w:rPr>
            </w:pPr>
            <w:r w:rsidRPr="009C3008">
              <w:rPr>
                <w:lang w:eastAsia="ru-RU"/>
              </w:rPr>
              <w:t>небольшого объема (повествование, описание, рассуждение) с опорой на авторский текст, по предложенной теме или отвечая на вопрос;</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вести диалог в различных учебных и бытовых ситуациях общения, соблюдая правила речевого этикета, участвовать</w:t>
            </w:r>
          </w:p>
          <w:p w:rsidR="00727D0C" w:rsidRPr="009C3008" w:rsidRDefault="00727D0C" w:rsidP="009C3008">
            <w:pPr>
              <w:jc w:val="both"/>
              <w:rPr>
                <w:lang w:eastAsia="ru-RU"/>
              </w:rPr>
            </w:pPr>
            <w:r w:rsidRPr="009C3008">
              <w:rPr>
                <w:lang w:eastAsia="ru-RU"/>
              </w:rPr>
              <w:t>в диалоге при обсуждении прослушанного/ прочитанного 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со словом (распознавать прямое и переносное значение слова, его многозначность), целенаправленно пополнять свой активный словарный </w:t>
            </w:r>
          </w:p>
          <w:p w:rsidR="00727D0C" w:rsidRPr="009C3008" w:rsidRDefault="00727D0C" w:rsidP="009C3008">
            <w:pPr>
              <w:jc w:val="both"/>
              <w:rPr>
                <w:lang w:eastAsia="ru-RU"/>
              </w:rPr>
            </w:pPr>
            <w:r w:rsidRPr="009C3008">
              <w:rPr>
                <w:lang w:eastAsia="ru-RU"/>
              </w:rPr>
              <w:t>запас;</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читать (вслух и про себя) со скоростью, позволяющей осознавать (понимать) смысл прочитанного;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нравственном</w:t>
            </w:r>
          </w:p>
          <w:p w:rsidR="00727D0C" w:rsidRPr="009C3008" w:rsidRDefault="00727D0C" w:rsidP="009C3008">
            <w:pPr>
              <w:jc w:val="both"/>
              <w:rPr>
                <w:lang w:eastAsia="ru-RU"/>
              </w:rPr>
            </w:pPr>
            <w:r w:rsidRPr="009C3008">
              <w:rPr>
                <w:lang w:eastAsia="ru-RU"/>
              </w:rPr>
              <w:t>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специфике</w:t>
            </w:r>
          </w:p>
          <w:p w:rsidR="00727D0C" w:rsidRPr="009C3008" w:rsidRDefault="00727D0C" w:rsidP="009C3008">
            <w:pPr>
              <w:jc w:val="both"/>
              <w:rPr>
                <w:lang w:eastAsia="ru-RU"/>
              </w:rPr>
            </w:pPr>
            <w:r w:rsidRPr="009C3008">
              <w:rPr>
                <w:lang w:eastAsia="ru-RU"/>
              </w:rPr>
              <w:t>Научно-популярного</w:t>
            </w:r>
          </w:p>
          <w:p w:rsidR="00727D0C" w:rsidRPr="009C3008" w:rsidRDefault="00727D0C" w:rsidP="009C3008">
            <w:pPr>
              <w:jc w:val="both"/>
              <w:rPr>
                <w:lang w:eastAsia="ru-RU"/>
              </w:rPr>
            </w:pPr>
            <w:r w:rsidRPr="009C3008">
              <w:rPr>
                <w:lang w:eastAsia="ru-RU"/>
              </w:rPr>
              <w:t>и учебного текста и использовать</w:t>
            </w:r>
          </w:p>
          <w:p w:rsidR="00727D0C" w:rsidRPr="009C3008" w:rsidRDefault="00727D0C" w:rsidP="009C3008">
            <w:pPr>
              <w:jc w:val="both"/>
              <w:rPr>
                <w:lang w:eastAsia="ru-RU"/>
              </w:rPr>
            </w:pPr>
            <w:r w:rsidRPr="009C3008">
              <w:rPr>
                <w:lang w:eastAsia="ru-RU"/>
              </w:rPr>
              <w:t>полученную информацию в практической деятельности;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w:t>
            </w:r>
          </w:p>
          <w:p w:rsidR="00727D0C" w:rsidRPr="009C3008" w:rsidRDefault="00727D0C" w:rsidP="009C3008">
            <w:pPr>
              <w:jc w:val="both"/>
              <w:rPr>
                <w:lang w:eastAsia="ru-RU"/>
              </w:rPr>
            </w:pPr>
            <w:r w:rsidRPr="009C3008">
              <w:rPr>
                <w:lang w:eastAsia="ru-RU"/>
              </w:rPr>
              <w:t>их, соотнося с общей идеей и содержанием текста; формулировать, основываясь на тексте, простые выводы; понимать текст, опираясь не только на</w:t>
            </w:r>
          </w:p>
          <w:p w:rsidR="00727D0C" w:rsidRPr="009C3008" w:rsidRDefault="00727D0C" w:rsidP="009C3008">
            <w:pPr>
              <w:jc w:val="both"/>
              <w:rPr>
                <w:lang w:eastAsia="ru-RU"/>
              </w:rPr>
            </w:pPr>
            <w:r w:rsidRPr="009C3008">
              <w:rPr>
                <w:lang w:eastAsia="ru-RU"/>
              </w:rPr>
              <w:lastRenderedPageBreak/>
              <w:t>содержащуюся в нем информацию, но и на жанр, структуру, язык;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коллективно обсуждать прочитанное, доказывать собственное мнение, опираясь</w:t>
            </w:r>
          </w:p>
          <w:p w:rsidR="00727D0C" w:rsidRPr="009C3008" w:rsidRDefault="00727D0C" w:rsidP="009C3008">
            <w:pPr>
              <w:jc w:val="both"/>
              <w:rPr>
                <w:lang w:eastAsia="ru-RU"/>
              </w:rPr>
            </w:pPr>
            <w:r w:rsidRPr="009C3008">
              <w:rPr>
                <w:lang w:eastAsia="ru-RU"/>
              </w:rPr>
              <w:t>на текст или собственный опыт;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краткую аннотацию (автор, название, тема книги, рекомендации к чтению) на литературное произведение по заданному образцу;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самостоятельно пользоваться</w:t>
            </w:r>
          </w:p>
          <w:p w:rsidR="00727D0C" w:rsidRPr="009C3008" w:rsidRDefault="00727D0C" w:rsidP="009C3008">
            <w:pPr>
              <w:rPr>
                <w:lang w:eastAsia="ru-RU"/>
              </w:rPr>
            </w:pPr>
            <w:r w:rsidRPr="009C3008">
              <w:rPr>
                <w:lang w:eastAsia="ru-RU"/>
              </w:rPr>
              <w:t>алфавитным каталогом, соответствующими возрасту словарями и</w:t>
            </w:r>
          </w:p>
          <w:p w:rsidR="00727D0C" w:rsidRPr="009C3008" w:rsidRDefault="00727D0C" w:rsidP="009C3008">
            <w:pPr>
              <w:rPr>
                <w:lang w:eastAsia="ru-RU"/>
              </w:rPr>
            </w:pPr>
            <w:r w:rsidRPr="009C3008">
              <w:rPr>
                <w:lang w:eastAsia="ru-RU"/>
              </w:rPr>
              <w:t>справочной литературой.</w:t>
            </w:r>
          </w:p>
        </w:tc>
        <w:tc>
          <w:tcPr>
            <w:tcW w:w="3452"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определять последовательность</w:t>
            </w:r>
          </w:p>
          <w:p w:rsidR="00727D0C" w:rsidRPr="009C3008" w:rsidRDefault="00727D0C" w:rsidP="009C3008">
            <w:pPr>
              <w:rPr>
                <w:lang w:eastAsia="ru-RU"/>
              </w:rPr>
            </w:pPr>
            <w:r w:rsidRPr="009C3008">
              <w:rPr>
                <w:lang w:eastAsia="ru-RU"/>
              </w:rPr>
              <w:t>событий, задавать вопросы по услышанному или прочитанному</w:t>
            </w:r>
          </w:p>
          <w:p w:rsidR="00727D0C" w:rsidRPr="009C3008" w:rsidRDefault="00727D0C" w:rsidP="009C3008">
            <w:pPr>
              <w:rPr>
                <w:lang w:eastAsia="ru-RU"/>
              </w:rPr>
            </w:pPr>
            <w:r w:rsidRPr="009C3008">
              <w:rPr>
                <w:lang w:eastAsia="ru-RU"/>
              </w:rPr>
              <w:t>учебному, научно-популярному и художественному тексту;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оформлять свою мысль в</w:t>
            </w:r>
          </w:p>
          <w:p w:rsidR="00727D0C" w:rsidRPr="009C3008" w:rsidRDefault="00727D0C" w:rsidP="009C3008">
            <w:pPr>
              <w:rPr>
                <w:lang w:eastAsia="ru-RU"/>
              </w:rPr>
            </w:pPr>
            <w:r w:rsidRPr="009C3008">
              <w:rPr>
                <w:lang w:eastAsia="ru-RU"/>
              </w:rPr>
              <w:t>монологическое речевое высказы-вание небольшого объем а</w:t>
            </w:r>
          </w:p>
          <w:p w:rsidR="00727D0C" w:rsidRPr="009C3008" w:rsidRDefault="00727D0C" w:rsidP="009C3008">
            <w:pPr>
              <w:rPr>
                <w:lang w:eastAsia="ru-RU"/>
              </w:rPr>
            </w:pPr>
            <w:r w:rsidRPr="009C3008">
              <w:rPr>
                <w:lang w:eastAsia="ru-RU"/>
              </w:rPr>
              <w:t>(повествование, описание, рассуждение) по предложенной теме или отвечая на вопрос;</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вести диалог в различных</w:t>
            </w:r>
          </w:p>
          <w:p w:rsidR="00727D0C" w:rsidRPr="009C3008" w:rsidRDefault="00727D0C" w:rsidP="009C3008">
            <w:pPr>
              <w:jc w:val="both"/>
              <w:rPr>
                <w:lang w:eastAsia="ru-RU"/>
              </w:rPr>
            </w:pPr>
            <w:r w:rsidRPr="009C3008">
              <w:rPr>
                <w:lang w:eastAsia="ru-RU"/>
              </w:rPr>
              <w:t>учебных и бытовых ситуациях общения, соблюдая правила речевого</w:t>
            </w:r>
          </w:p>
          <w:p w:rsidR="00727D0C" w:rsidRPr="009C3008" w:rsidRDefault="00727D0C" w:rsidP="009C3008">
            <w:pPr>
              <w:jc w:val="both"/>
              <w:rPr>
                <w:lang w:eastAsia="ru-RU"/>
              </w:rPr>
            </w:pPr>
            <w:r w:rsidRPr="009C3008">
              <w:rPr>
                <w:lang w:eastAsia="ru-RU"/>
              </w:rPr>
              <w:t>этикета, участвовать в диалоге при обсуждении прослушанного /прочитанного 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специфике нау чно- популярного и учебного текста и использовать полученную информацию в практической деятельности;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простейшие приемы анализа различных видов текстов: устанавливать причинно-следствен ные связи и определять главную мысль произведения; делить текст на части, озаглавливать их; составлять простой план; находить различные</w:t>
            </w:r>
          </w:p>
          <w:p w:rsidR="00727D0C" w:rsidRPr="009C3008" w:rsidRDefault="00727D0C" w:rsidP="009C3008">
            <w:pPr>
              <w:rPr>
                <w:lang w:eastAsia="ru-RU"/>
              </w:rPr>
            </w:pPr>
            <w:r w:rsidRPr="009C3008">
              <w:rPr>
                <w:lang w:eastAsia="ru-RU"/>
              </w:rPr>
              <w:t>средства выразительности</w:t>
            </w:r>
          </w:p>
          <w:p w:rsidR="00727D0C" w:rsidRPr="009C3008" w:rsidRDefault="00727D0C" w:rsidP="009C3008">
            <w:pPr>
              <w:rPr>
                <w:lang w:eastAsia="ru-RU"/>
              </w:rPr>
            </w:pPr>
            <w:r w:rsidRPr="009C3008">
              <w:rPr>
                <w:lang w:eastAsia="ru-RU"/>
              </w:rPr>
              <w:t>(сравнение, олицетворение, метафора), определяющие отношение автора к герою, событию;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формы интерпретации содержания текстов:</w:t>
            </w:r>
          </w:p>
          <w:p w:rsidR="00727D0C" w:rsidRPr="009C3008" w:rsidRDefault="00727D0C" w:rsidP="009C3008">
            <w:pPr>
              <w:jc w:val="both"/>
              <w:rPr>
                <w:lang w:eastAsia="ru-RU"/>
              </w:rPr>
            </w:pPr>
            <w:r w:rsidRPr="009C3008">
              <w:rPr>
                <w:lang w:eastAsia="ru-RU"/>
              </w:rPr>
              <w:t>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w:t>
            </w:r>
          </w:p>
          <w:p w:rsidR="00727D0C" w:rsidRPr="009C3008" w:rsidRDefault="00727D0C" w:rsidP="009C3008">
            <w:pPr>
              <w:jc w:val="both"/>
              <w:rPr>
                <w:lang w:eastAsia="ru-RU"/>
              </w:rPr>
            </w:pPr>
            <w:r w:rsidRPr="009C3008">
              <w:rPr>
                <w:lang w:eastAsia="ru-RU"/>
              </w:rPr>
              <w:t>с общей идеей и содержанием</w:t>
            </w:r>
          </w:p>
          <w:p w:rsidR="00727D0C" w:rsidRPr="009C3008" w:rsidRDefault="00727D0C" w:rsidP="009C3008">
            <w:pPr>
              <w:jc w:val="both"/>
              <w:rPr>
                <w:lang w:eastAsia="ru-RU"/>
              </w:rPr>
            </w:pPr>
            <w:r w:rsidRPr="009C3008">
              <w:rPr>
                <w:lang w:eastAsia="ru-RU"/>
              </w:rPr>
              <w:t>текста; формулировать, основываясь на тексте, простые выводы; понимать</w:t>
            </w:r>
          </w:p>
          <w:p w:rsidR="00727D0C" w:rsidRPr="009C3008" w:rsidRDefault="00727D0C" w:rsidP="009C3008">
            <w:pPr>
              <w:jc w:val="both"/>
              <w:rPr>
                <w:lang w:eastAsia="ru-RU"/>
              </w:rPr>
            </w:pPr>
            <w:r w:rsidRPr="009C3008">
              <w:rPr>
                <w:lang w:eastAsia="ru-RU"/>
              </w:rPr>
              <w:t>текст, опираясь не только на содержащуюся в нем информацию, но и на жанр, структуру, язык;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собственный</w:t>
            </w:r>
          </w:p>
          <w:p w:rsidR="00727D0C" w:rsidRPr="009C3008" w:rsidRDefault="00727D0C" w:rsidP="009C3008">
            <w:pPr>
              <w:jc w:val="both"/>
              <w:rPr>
                <w:lang w:eastAsia="ru-RU"/>
              </w:rPr>
            </w:pPr>
            <w:r w:rsidRPr="009C3008">
              <w:rPr>
                <w:lang w:eastAsia="ru-RU"/>
              </w:rPr>
              <w:t>текст на основе художественного произведения, репродукций картин художников, по серии иллюстраций</w:t>
            </w:r>
          </w:p>
          <w:p w:rsidR="00727D0C" w:rsidRPr="009C3008" w:rsidRDefault="00727D0C" w:rsidP="009C3008">
            <w:pPr>
              <w:jc w:val="both"/>
              <w:rPr>
                <w:lang w:eastAsia="ru-RU"/>
              </w:rPr>
            </w:pPr>
            <w:r w:rsidRPr="009C3008">
              <w:rPr>
                <w:lang w:eastAsia="ru-RU"/>
              </w:rPr>
              <w:t>к произведению или на основе личного опыта;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творчески пересказывать текст (от лица героя, от автора), дополнять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иллюстрации, диафильм по содержанию произведения;</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работать в группе, создавая</w:t>
            </w:r>
          </w:p>
          <w:p w:rsidR="00727D0C" w:rsidRPr="009C3008" w:rsidRDefault="00727D0C" w:rsidP="009C3008">
            <w:pPr>
              <w:jc w:val="both"/>
              <w:rPr>
                <w:lang w:eastAsia="ru-RU"/>
              </w:rPr>
            </w:pPr>
            <w:r w:rsidRPr="009C3008">
              <w:rPr>
                <w:lang w:eastAsia="ru-RU"/>
              </w:rPr>
              <w:t>инсценировки по произведению, сценарии, проекты;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способам написания изложения.</w:t>
            </w:r>
          </w:p>
          <w:p w:rsidR="00727D0C" w:rsidRPr="009C3008" w:rsidRDefault="00727D0C" w:rsidP="009C3008">
            <w:pPr>
              <w:jc w:val="both"/>
              <w:rPr>
                <w:iCs/>
                <w:lang w:eastAsia="ru-RU"/>
              </w:rPr>
            </w:pPr>
          </w:p>
        </w:t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воспринимать художественную</w:t>
            </w:r>
          </w:p>
          <w:p w:rsidR="00727D0C" w:rsidRPr="009C3008" w:rsidRDefault="00727D0C" w:rsidP="009C3008">
            <w:pPr>
              <w:jc w:val="both"/>
              <w:rPr>
                <w:lang w:eastAsia="ru-RU"/>
              </w:rPr>
            </w:pPr>
            <w:r w:rsidRPr="009C3008">
              <w:rPr>
                <w:lang w:eastAsia="ru-RU"/>
              </w:rPr>
              <w:t>литературу как вид искусства;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осмысливать эстетические и нравственные ценности художес-твенного текста и высказывать собственное суждение;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осознанно выбирать виды  чтения ( ознакомительное ,</w:t>
            </w:r>
          </w:p>
          <w:p w:rsidR="00727D0C" w:rsidRPr="009C3008" w:rsidRDefault="00727D0C" w:rsidP="009C3008">
            <w:pPr>
              <w:jc w:val="both"/>
              <w:rPr>
                <w:lang w:eastAsia="ru-RU"/>
              </w:rPr>
            </w:pPr>
            <w:r w:rsidRPr="009C3008">
              <w:rPr>
                <w:lang w:eastAsia="ru-RU"/>
              </w:rPr>
              <w:t>изучающее, выборочное, поисковое) в зависимости от цели чтения;</w:t>
            </w:r>
          </w:p>
          <w:p w:rsidR="00727D0C" w:rsidRPr="009C3008" w:rsidRDefault="00727D0C" w:rsidP="009C3008">
            <w:pPr>
              <w:rPr>
                <w:lang w:eastAsia="ru-RU"/>
              </w:rPr>
            </w:pPr>
            <w:r w:rsidRPr="009C3008">
              <w:rPr>
                <w:lang w:eastAsia="ru-RU"/>
              </w:rPr>
              <w:lastRenderedPageBreak/>
              <w:sym w:font="Times New Roman" w:char="F0B7"/>
            </w:r>
            <w:r w:rsidRPr="009C3008">
              <w:rPr>
                <w:lang w:eastAsia="ru-RU"/>
              </w:rPr>
              <w:t xml:space="preserve"> определять авторскую</w:t>
            </w:r>
          </w:p>
          <w:p w:rsidR="00727D0C" w:rsidRPr="009C3008" w:rsidRDefault="00727D0C" w:rsidP="009C3008">
            <w:pPr>
              <w:rPr>
                <w:lang w:eastAsia="ru-RU"/>
              </w:rPr>
            </w:pPr>
            <w:r w:rsidRPr="009C3008">
              <w:rPr>
                <w:lang w:eastAsia="ru-RU"/>
              </w:rPr>
              <w:t>позицию и высказывать свое отношение к герою и его поступкам;</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доказывать и подтверждать</w:t>
            </w:r>
          </w:p>
          <w:p w:rsidR="00727D0C" w:rsidRPr="009C3008" w:rsidRDefault="00727D0C" w:rsidP="009C3008">
            <w:pPr>
              <w:jc w:val="both"/>
              <w:rPr>
                <w:lang w:eastAsia="ru-RU"/>
              </w:rPr>
            </w:pPr>
            <w:r w:rsidRPr="009C3008">
              <w:rPr>
                <w:lang w:eastAsia="ru-RU"/>
              </w:rPr>
              <w:t>фактами (из текста) собственное суждение;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 практическом уровне</w:t>
            </w:r>
          </w:p>
          <w:p w:rsidR="00727D0C" w:rsidRPr="009C3008" w:rsidRDefault="00727D0C" w:rsidP="009C3008">
            <w:pPr>
              <w:jc w:val="both"/>
              <w:rPr>
                <w:lang w:eastAsia="ru-RU"/>
              </w:rPr>
            </w:pPr>
            <w:r w:rsidRPr="009C3008">
              <w:rPr>
                <w:lang w:eastAsia="ru-RU"/>
              </w:rPr>
              <w:t>овладеть некоторыми видами письменной реч и (повествование – создание</w:t>
            </w:r>
          </w:p>
          <w:p w:rsidR="00727D0C" w:rsidRPr="009C3008" w:rsidRDefault="00727D0C" w:rsidP="009C3008">
            <w:pPr>
              <w:jc w:val="both"/>
              <w:rPr>
                <w:lang w:eastAsia="ru-RU"/>
              </w:rPr>
            </w:pPr>
            <w:r w:rsidRPr="009C3008">
              <w:rPr>
                <w:lang w:eastAsia="ru-RU"/>
              </w:rPr>
              <w:t>текста по аналогии, рассуждение – письменный ответ на вопрос, описание – характеристика героя);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писать отзыв о прочитанной</w:t>
            </w:r>
          </w:p>
          <w:p w:rsidR="00727D0C" w:rsidRPr="009C3008" w:rsidRDefault="00727D0C" w:rsidP="009C3008">
            <w:pPr>
              <w:jc w:val="both"/>
              <w:rPr>
                <w:lang w:eastAsia="ru-RU"/>
              </w:rPr>
            </w:pPr>
            <w:r w:rsidRPr="009C3008">
              <w:rPr>
                <w:lang w:eastAsia="ru-RU"/>
              </w:rPr>
              <w:t>книге;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с тематическим</w:t>
            </w:r>
          </w:p>
          <w:p w:rsidR="00727D0C" w:rsidRPr="009C3008" w:rsidRDefault="00727D0C" w:rsidP="009C3008">
            <w:pPr>
              <w:jc w:val="both"/>
              <w:rPr>
                <w:lang w:eastAsia="ru-RU"/>
              </w:rPr>
            </w:pPr>
            <w:r w:rsidRPr="009C3008">
              <w:rPr>
                <w:lang w:eastAsia="ru-RU"/>
              </w:rPr>
              <w:t>каталогом;</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с детской периодикой.</w:t>
            </w:r>
          </w:p>
          <w:p w:rsidR="00727D0C" w:rsidRPr="009C3008" w:rsidRDefault="00727D0C" w:rsidP="009C3008">
            <w:pPr>
              <w:jc w:val="both"/>
              <w:rPr>
                <w:iCs/>
                <w:lang w:eastAsia="ru-RU"/>
              </w:rPr>
            </w:pPr>
          </w:p>
        </w:tc>
      </w:tr>
      <w:tr w:rsidR="00727D0C" w:rsidRPr="009C3008" w:rsidTr="00727D0C">
        <w:tc>
          <w:tcPr>
            <w:tcW w:w="15379"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«Творческая деятельность».</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читать по ролям литературное произведение;</w:t>
            </w:r>
          </w:p>
          <w:p w:rsidR="00727D0C" w:rsidRPr="009C3008" w:rsidRDefault="00727D0C" w:rsidP="009C3008">
            <w:pPr>
              <w:jc w:val="both"/>
              <w:rPr>
                <w:iCs/>
                <w:lang w:eastAsia="ru-RU"/>
              </w:rPr>
            </w:pPr>
            <w:r w:rsidRPr="009C3008">
              <w:rPr>
                <w:iCs/>
                <w:lang w:eastAsia="ru-RU"/>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27D0C" w:rsidRPr="009C3008" w:rsidRDefault="00727D0C" w:rsidP="009C3008">
            <w:pPr>
              <w:jc w:val="both"/>
              <w:rPr>
                <w:iCs/>
                <w:lang w:eastAsia="ru-RU"/>
              </w:rPr>
            </w:pPr>
            <w:r w:rsidRPr="009C3008">
              <w:rPr>
                <w:iCs/>
                <w:lang w:eastAsia="ru-RU"/>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читать по ролям литературное произведение;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способы работы с деформированным текстом (устанавливать причинно</w:t>
            </w:r>
          </w:p>
          <w:p w:rsidR="00727D0C" w:rsidRPr="009C3008" w:rsidRDefault="00727D0C" w:rsidP="009C3008">
            <w:pPr>
              <w:jc w:val="both"/>
              <w:rPr>
                <w:lang w:eastAsia="ru-RU"/>
              </w:rPr>
            </w:pPr>
            <w:r w:rsidRPr="009C3008">
              <w:rPr>
                <w:lang w:eastAsia="ru-RU"/>
              </w:rPr>
              <w:t>следственные связи, последовательность событий,</w:t>
            </w:r>
          </w:p>
          <w:p w:rsidR="00727D0C" w:rsidRPr="009C3008" w:rsidRDefault="00727D0C" w:rsidP="009C3008">
            <w:pPr>
              <w:jc w:val="both"/>
              <w:rPr>
                <w:lang w:eastAsia="ru-RU"/>
              </w:rPr>
            </w:pPr>
            <w:r w:rsidRPr="009C3008">
              <w:rPr>
                <w:lang w:eastAsia="ru-RU"/>
              </w:rPr>
              <w:t>этапность в выполнении действий; давать характеристику героя; составлять текст на основе плана);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иллюстрации, диафильм по содержанию</w:t>
            </w:r>
          </w:p>
          <w:p w:rsidR="00727D0C" w:rsidRPr="009C3008" w:rsidRDefault="00727D0C" w:rsidP="009C3008">
            <w:pPr>
              <w:jc w:val="both"/>
              <w:rPr>
                <w:lang w:eastAsia="ru-RU"/>
              </w:rPr>
            </w:pPr>
            <w:r w:rsidRPr="009C3008">
              <w:rPr>
                <w:lang w:eastAsia="ru-RU"/>
              </w:rPr>
              <w:t>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в группе, создавая инсценировки по</w:t>
            </w:r>
          </w:p>
          <w:p w:rsidR="00727D0C" w:rsidRPr="009C3008" w:rsidRDefault="00727D0C" w:rsidP="009C3008">
            <w:pPr>
              <w:jc w:val="both"/>
              <w:rPr>
                <w:lang w:eastAsia="ru-RU"/>
              </w:rPr>
            </w:pPr>
            <w:r w:rsidRPr="009C3008">
              <w:rPr>
                <w:lang w:eastAsia="ru-RU"/>
              </w:rPr>
              <w:t>произведению, сценарии, проекты;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способам написания изложения</w:t>
            </w:r>
          </w:p>
          <w:p w:rsidR="00727D0C" w:rsidRPr="009C3008" w:rsidRDefault="00727D0C" w:rsidP="009C3008">
            <w:pPr>
              <w:jc w:val="both"/>
              <w:rPr>
                <w:iCs/>
                <w:lang w:eastAsia="ru-RU"/>
              </w:rPr>
            </w:pPr>
          </w:p>
        </w:tc>
        <w:tc>
          <w:tcPr>
            <w:tcW w:w="3851"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читать по ролям литературное произведение;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способы работы с деформированным</w:t>
            </w:r>
          </w:p>
          <w:p w:rsidR="00727D0C" w:rsidRPr="009C3008" w:rsidRDefault="00727D0C" w:rsidP="009C3008">
            <w:pPr>
              <w:jc w:val="both"/>
              <w:rPr>
                <w:lang w:eastAsia="ru-RU"/>
              </w:rPr>
            </w:pPr>
            <w:r w:rsidRPr="009C3008">
              <w:rPr>
                <w:lang w:eastAsia="ru-RU"/>
              </w:rPr>
              <w:t>текстом (устанавливать причинно-следственные связи, последовательность событий, этапность</w:t>
            </w:r>
          </w:p>
          <w:p w:rsidR="00727D0C" w:rsidRPr="009C3008" w:rsidRDefault="00727D0C" w:rsidP="009C3008">
            <w:pPr>
              <w:jc w:val="both"/>
              <w:rPr>
                <w:lang w:eastAsia="ru-RU"/>
              </w:rPr>
            </w:pPr>
            <w:r w:rsidRPr="009C3008">
              <w:rPr>
                <w:lang w:eastAsia="ru-RU"/>
              </w:rPr>
              <w:t>в выполнении действий; давать характеристику героя; составлять текст на</w:t>
            </w:r>
          </w:p>
          <w:p w:rsidR="00727D0C" w:rsidRPr="009C3008" w:rsidRDefault="00727D0C" w:rsidP="009C3008">
            <w:pPr>
              <w:jc w:val="both"/>
              <w:rPr>
                <w:lang w:eastAsia="ru-RU"/>
              </w:rPr>
            </w:pPr>
            <w:r w:rsidRPr="009C3008">
              <w:rPr>
                <w:lang w:eastAsia="ru-RU"/>
              </w:rPr>
              <w:t>основе плана);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собственный текст на основе</w:t>
            </w:r>
          </w:p>
          <w:p w:rsidR="00727D0C" w:rsidRPr="009C3008" w:rsidRDefault="00727D0C" w:rsidP="009C3008">
            <w:pPr>
              <w:jc w:val="both"/>
              <w:rPr>
                <w:lang w:eastAsia="ru-RU"/>
              </w:rPr>
            </w:pPr>
            <w:r w:rsidRPr="009C3008">
              <w:rPr>
                <w:lang w:eastAsia="ru-RU"/>
              </w:rPr>
              <w:t>художественного произведения,</w:t>
            </w:r>
          </w:p>
          <w:p w:rsidR="00727D0C" w:rsidRPr="009C3008" w:rsidRDefault="00727D0C" w:rsidP="009C3008">
            <w:pPr>
              <w:jc w:val="both"/>
              <w:rPr>
                <w:lang w:eastAsia="ru-RU"/>
              </w:rPr>
            </w:pPr>
            <w:r w:rsidRPr="009C3008">
              <w:rPr>
                <w:lang w:eastAsia="ru-RU"/>
              </w:rPr>
              <w:t>репродукций картин художников, по серии иллюстраций к произведению</w:t>
            </w:r>
          </w:p>
          <w:p w:rsidR="00727D0C" w:rsidRPr="009C3008" w:rsidRDefault="00727D0C" w:rsidP="009C3008">
            <w:pPr>
              <w:jc w:val="both"/>
              <w:rPr>
                <w:lang w:eastAsia="ru-RU"/>
              </w:rPr>
            </w:pPr>
            <w:r w:rsidRPr="009C3008">
              <w:rPr>
                <w:lang w:eastAsia="ru-RU"/>
              </w:rPr>
              <w:t>или на основе личного опыта;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иллюстрации, диафильм по содержанию 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в группе, создавая Инсценировки по произведению, сценарии, проекты; </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способам написания изложения.</w:t>
            </w:r>
          </w:p>
        </w:tc>
        <w:tc>
          <w:tcPr>
            <w:tcW w:w="3452"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творчески пересказывать текст (от лица героя, от автора), дополнять</w:t>
            </w:r>
          </w:p>
          <w:p w:rsidR="00727D0C" w:rsidRPr="009C3008" w:rsidRDefault="00727D0C" w:rsidP="009C3008">
            <w:pPr>
              <w:jc w:val="both"/>
              <w:rPr>
                <w:lang w:eastAsia="ru-RU"/>
              </w:rPr>
            </w:pPr>
            <w:r w:rsidRPr="009C3008">
              <w:rPr>
                <w:lang w:eastAsia="ru-RU"/>
              </w:rPr>
              <w:t>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иллюстрации,</w:t>
            </w:r>
          </w:p>
          <w:p w:rsidR="00727D0C" w:rsidRPr="009C3008" w:rsidRDefault="00727D0C" w:rsidP="009C3008">
            <w:pPr>
              <w:jc w:val="both"/>
              <w:rPr>
                <w:lang w:eastAsia="ru-RU"/>
              </w:rPr>
            </w:pPr>
            <w:r w:rsidRPr="009C3008">
              <w:rPr>
                <w:lang w:eastAsia="ru-RU"/>
              </w:rPr>
              <w:t>диафильм по содержанию</w:t>
            </w:r>
          </w:p>
          <w:p w:rsidR="00727D0C" w:rsidRPr="009C3008" w:rsidRDefault="00727D0C" w:rsidP="009C3008">
            <w:pPr>
              <w:jc w:val="both"/>
              <w:rPr>
                <w:lang w:eastAsia="ru-RU"/>
              </w:rPr>
            </w:pPr>
            <w:r w:rsidRPr="009C3008">
              <w:rPr>
                <w:lang w:eastAsia="ru-RU"/>
              </w:rPr>
              <w:t>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в группе, создавая</w:t>
            </w:r>
          </w:p>
          <w:p w:rsidR="00727D0C" w:rsidRPr="009C3008" w:rsidRDefault="00727D0C" w:rsidP="009C3008">
            <w:pPr>
              <w:jc w:val="both"/>
              <w:rPr>
                <w:lang w:eastAsia="ru-RU"/>
              </w:rPr>
            </w:pPr>
            <w:r w:rsidRPr="009C3008">
              <w:rPr>
                <w:lang w:eastAsia="ru-RU"/>
              </w:rPr>
              <w:t>инсценировки по произведению, сценарии, проекты;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способам написания</w:t>
            </w:r>
          </w:p>
          <w:p w:rsidR="00727D0C" w:rsidRPr="009C3008" w:rsidRDefault="00727D0C" w:rsidP="009C3008">
            <w:pPr>
              <w:jc w:val="both"/>
              <w:rPr>
                <w:lang w:eastAsia="ru-RU"/>
              </w:rPr>
            </w:pPr>
            <w:r w:rsidRPr="009C3008">
              <w:rPr>
                <w:lang w:eastAsia="ru-RU"/>
              </w:rPr>
              <w:t>изложения.</w:t>
            </w:r>
          </w:p>
          <w:p w:rsidR="00727D0C" w:rsidRPr="009C3008" w:rsidRDefault="00727D0C" w:rsidP="009C3008">
            <w:pPr>
              <w:jc w:val="both"/>
              <w:rPr>
                <w:iCs/>
                <w:lang w:eastAsia="ru-RU"/>
              </w:rPr>
            </w:pPr>
          </w:p>
        </w:t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творчески пересказывать текст (от лица героя, от автора), дополнять текст;</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иллюстрации,</w:t>
            </w:r>
          </w:p>
          <w:p w:rsidR="00727D0C" w:rsidRPr="009C3008" w:rsidRDefault="00727D0C" w:rsidP="009C3008">
            <w:pPr>
              <w:jc w:val="both"/>
              <w:rPr>
                <w:lang w:eastAsia="ru-RU"/>
              </w:rPr>
            </w:pPr>
            <w:r w:rsidRPr="009C3008">
              <w:rPr>
                <w:lang w:eastAsia="ru-RU"/>
              </w:rPr>
              <w:t>диафильм по содержанию</w:t>
            </w:r>
          </w:p>
          <w:p w:rsidR="00727D0C" w:rsidRPr="009C3008" w:rsidRDefault="00727D0C" w:rsidP="009C3008">
            <w:pPr>
              <w:jc w:val="both"/>
              <w:rPr>
                <w:lang w:eastAsia="ru-RU"/>
              </w:rPr>
            </w:pPr>
            <w:r w:rsidRPr="009C3008">
              <w:rPr>
                <w:lang w:eastAsia="ru-RU"/>
              </w:rPr>
              <w:t>произведения;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работать в группе, создавая</w:t>
            </w:r>
          </w:p>
          <w:p w:rsidR="00727D0C" w:rsidRPr="009C3008" w:rsidRDefault="00727D0C" w:rsidP="009C3008">
            <w:pPr>
              <w:jc w:val="both"/>
              <w:rPr>
                <w:lang w:eastAsia="ru-RU"/>
              </w:rPr>
            </w:pPr>
            <w:r w:rsidRPr="009C3008">
              <w:rPr>
                <w:lang w:eastAsia="ru-RU"/>
              </w:rPr>
              <w:t>Инсценировки по произведению, сценарии, проекты;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способам написания</w:t>
            </w:r>
          </w:p>
          <w:p w:rsidR="00727D0C" w:rsidRPr="009C3008" w:rsidRDefault="00727D0C" w:rsidP="009C3008">
            <w:pPr>
              <w:jc w:val="both"/>
              <w:rPr>
                <w:lang w:eastAsia="ru-RU"/>
              </w:rPr>
            </w:pPr>
            <w:r w:rsidRPr="009C3008">
              <w:rPr>
                <w:lang w:eastAsia="ru-RU"/>
              </w:rPr>
              <w:t>изложения.</w:t>
            </w:r>
          </w:p>
          <w:p w:rsidR="00727D0C" w:rsidRPr="009C3008" w:rsidRDefault="00727D0C" w:rsidP="009C3008">
            <w:pPr>
              <w:jc w:val="both"/>
              <w:rPr>
                <w:iCs/>
                <w:lang w:eastAsia="ru-RU"/>
              </w:rPr>
            </w:pPr>
          </w:p>
        </w:tc>
      </w:tr>
      <w:tr w:rsidR="00727D0C" w:rsidRPr="009C3008" w:rsidTr="00727D0C">
        <w:tc>
          <w:tcPr>
            <w:tcW w:w="15379"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i/>
                <w:iCs/>
                <w:lang w:eastAsia="ru-RU"/>
              </w:rPr>
            </w:pPr>
            <w:r w:rsidRPr="009C3008">
              <w:rPr>
                <w:lang w:eastAsia="ru-RU"/>
              </w:rPr>
              <w:lastRenderedPageBreak/>
              <w:t xml:space="preserve">                                     Раздел «Литературоведческая пропедевтика»: </w:t>
            </w:r>
            <w:r w:rsidRPr="009C3008">
              <w:rPr>
                <w:i/>
                <w:iCs/>
                <w:lang w:eastAsia="ru-RU"/>
              </w:rPr>
              <w:t xml:space="preserve"> </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nil"/>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сравнивать, сопоставлять, делать элементарный анализ различных текстов, выделяя два-три существенных</w:t>
            </w:r>
          </w:p>
          <w:p w:rsidR="00727D0C" w:rsidRPr="009C3008" w:rsidRDefault="00727D0C" w:rsidP="009C3008">
            <w:pPr>
              <w:jc w:val="both"/>
              <w:rPr>
                <w:lang w:eastAsia="ru-RU"/>
              </w:rPr>
            </w:pPr>
            <w:r w:rsidRPr="009C3008">
              <w:rPr>
                <w:lang w:eastAsia="ru-RU"/>
              </w:rPr>
              <w:t>признака;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отличать прозаический текст от поэтического;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распознавать особенности построения фольклорных форм (сказки, загадки, пословицы).</w:t>
            </w:r>
          </w:p>
          <w:p w:rsidR="00727D0C" w:rsidRPr="009C3008" w:rsidRDefault="00727D0C" w:rsidP="009C3008">
            <w:pPr>
              <w:jc w:val="both"/>
              <w:rPr>
                <w:iCs/>
                <w:lang w:eastAsia="ru-RU"/>
              </w:rPr>
            </w:pPr>
          </w:p>
        </w:tc>
        <w:tc>
          <w:tcPr>
            <w:tcW w:w="3851" w:type="dxa"/>
            <w:tcBorders>
              <w:top w:val="nil"/>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сравнивать, сопоставлять, делать элементарный анализ различных текстов, выделяя дватри существенных признака;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отличать прозаический текст от поэтического;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распознавать особенности построения фольклорных форм (сказки, загадки, пословицы).</w:t>
            </w:r>
          </w:p>
          <w:p w:rsidR="00727D0C" w:rsidRPr="009C3008" w:rsidRDefault="00727D0C" w:rsidP="009C3008">
            <w:pPr>
              <w:jc w:val="both"/>
              <w:rPr>
                <w:iCs/>
                <w:lang w:eastAsia="ru-RU"/>
              </w:rPr>
            </w:pPr>
          </w:p>
        </w:tc>
        <w:tc>
          <w:tcPr>
            <w:tcW w:w="3452"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сравнивать, сопоставлять, делать элементарный анализ различных</w:t>
            </w:r>
          </w:p>
          <w:p w:rsidR="00727D0C" w:rsidRPr="009C3008" w:rsidRDefault="00727D0C" w:rsidP="009C3008">
            <w:pPr>
              <w:rPr>
                <w:lang w:eastAsia="ru-RU"/>
              </w:rPr>
            </w:pPr>
            <w:r w:rsidRPr="009C3008">
              <w:rPr>
                <w:lang w:eastAsia="ru-RU"/>
              </w:rPr>
              <w:t>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позиции героев и автора художественного текста;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прозаический или поэтический текст по аналогии на основе авторского текста, используя</w:t>
            </w:r>
          </w:p>
          <w:p w:rsidR="00727D0C" w:rsidRPr="009C3008" w:rsidRDefault="00727D0C" w:rsidP="009C3008">
            <w:pPr>
              <w:rPr>
                <w:lang w:eastAsia="ru-RU"/>
              </w:rPr>
            </w:pPr>
            <w:r w:rsidRPr="009C3008">
              <w:rPr>
                <w:lang w:eastAsia="ru-RU"/>
              </w:rPr>
              <w:t>средства художественной вырази-тельности (в том числе из текста).</w:t>
            </w:r>
          </w:p>
          <w:p w:rsidR="00727D0C" w:rsidRPr="009C3008" w:rsidRDefault="00727D0C" w:rsidP="009C3008">
            <w:pPr>
              <w:jc w:val="both"/>
              <w:rPr>
                <w:iCs/>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сравнивать, сопоставлять,</w:t>
            </w:r>
          </w:p>
          <w:p w:rsidR="00727D0C" w:rsidRPr="009C3008" w:rsidRDefault="00727D0C" w:rsidP="009C3008">
            <w:pPr>
              <w:jc w:val="both"/>
              <w:rPr>
                <w:lang w:eastAsia="ru-RU"/>
              </w:rPr>
            </w:pPr>
            <w:r w:rsidRPr="009C3008">
              <w:rPr>
                <w:lang w:eastAsia="ru-RU"/>
              </w:rPr>
              <w:t>делать элементарный анализ различных текстов, используя ряд литературоведческих</w:t>
            </w:r>
          </w:p>
          <w:p w:rsidR="00727D0C" w:rsidRPr="009C3008" w:rsidRDefault="00727D0C" w:rsidP="009C3008">
            <w:pPr>
              <w:jc w:val="both"/>
              <w:rPr>
                <w:lang w:eastAsia="ru-RU"/>
              </w:rPr>
            </w:pPr>
            <w:r w:rsidRPr="009C3008">
              <w:rPr>
                <w:lang w:eastAsia="ru-RU"/>
              </w:rPr>
              <w:t>понятий (фольклорная и авторская литература, структура текста, герой, автор) и средств художественной выразительности (сравнение, олицетворение,</w:t>
            </w:r>
          </w:p>
          <w:p w:rsidR="00727D0C" w:rsidRPr="009C3008" w:rsidRDefault="00727D0C" w:rsidP="009C3008">
            <w:pPr>
              <w:jc w:val="both"/>
              <w:rPr>
                <w:lang w:eastAsia="ru-RU"/>
              </w:rPr>
            </w:pPr>
            <w:r w:rsidRPr="009C3008">
              <w:rPr>
                <w:lang w:eastAsia="ru-RU"/>
              </w:rPr>
              <w:t>метафора);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позиции героев и автора художественного текста;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w:t>
            </w:r>
          </w:p>
          <w:p w:rsidR="00727D0C" w:rsidRPr="009C3008" w:rsidRDefault="00727D0C" w:rsidP="009C3008">
            <w:pPr>
              <w:jc w:val="both"/>
              <w:rPr>
                <w:lang w:eastAsia="ru-RU"/>
              </w:rPr>
            </w:pPr>
            <w:r w:rsidRPr="009C3008">
              <w:rPr>
                <w:lang w:eastAsia="ru-RU"/>
              </w:rPr>
              <w:t>(в том числе из текста).</w:t>
            </w: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6838" w:h="11906" w:orient="landscape"/>
          <w:pgMar w:top="360" w:right="539" w:bottom="851" w:left="902" w:header="709" w:footer="709" w:gutter="0"/>
          <w:cols w:space="720"/>
        </w:sect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lastRenderedPageBreak/>
        <w:t>Математика.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курса математики обучающиеся на ступени начального общего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выводы и прогнозы.</w:t>
      </w:r>
    </w:p>
    <w:p w:rsidR="00727D0C" w:rsidRPr="009C3008" w:rsidRDefault="00727D0C" w:rsidP="009C3008">
      <w:pPr>
        <w:spacing w:after="0" w:line="240" w:lineRule="auto"/>
        <w:rPr>
          <w:rFonts w:ascii="Times New Roman" w:eastAsia="Times New Roman" w:hAnsi="Times New Roman" w:cs="Times New Roman"/>
          <w:iCs/>
          <w:sz w:val="20"/>
          <w:szCs w:val="20"/>
          <w:lang w:eastAsia="ru-RU"/>
        </w:rPr>
        <w:sectPr w:rsidR="00727D0C" w:rsidRPr="009C3008">
          <w:pgSz w:w="11906" w:h="16838"/>
          <w:pgMar w:top="539" w:right="851" w:bottom="902" w:left="902" w:header="709" w:footer="709" w:gutter="0"/>
          <w:cols w:space="720"/>
        </w:sect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tbl>
      <w:tblPr>
        <w:tblStyle w:val="aff8"/>
        <w:tblpPr w:leftFromText="180" w:rightFromText="180" w:vertAnchor="text" w:tblpY="1"/>
        <w:tblOverlap w:val="never"/>
        <w:tblW w:w="0" w:type="auto"/>
        <w:tblLook w:val="01E0" w:firstRow="1" w:lastRow="1" w:firstColumn="1" w:lastColumn="1" w:noHBand="0" w:noVBand="0"/>
      </w:tblPr>
      <w:tblGrid>
        <w:gridCol w:w="4930"/>
        <w:gridCol w:w="5292"/>
        <w:gridCol w:w="365"/>
        <w:gridCol w:w="2517"/>
        <w:gridCol w:w="2509"/>
      </w:tblGrid>
      <w:tr w:rsidR="00727D0C" w:rsidRPr="009C3008" w:rsidTr="00727D0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1 класс</w:t>
            </w:r>
          </w:p>
        </w:tc>
        <w:tc>
          <w:tcPr>
            <w:tcW w:w="5096"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3143"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26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0" w:type="auto"/>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«Числа и величины»: </w:t>
            </w:r>
          </w:p>
          <w:p w:rsidR="00727D0C" w:rsidRPr="009C3008" w:rsidRDefault="00727D0C" w:rsidP="009C3008">
            <w:pPr>
              <w:jc w:val="both"/>
              <w:rPr>
                <w:i/>
                <w:iCs/>
                <w:lang w:eastAsia="ru-RU"/>
              </w:rPr>
            </w:pPr>
            <w:r w:rsidRPr="009C3008">
              <w:rPr>
                <w:i/>
                <w:iCs/>
                <w:lang w:eastAsia="ru-RU"/>
              </w:rPr>
              <w:t xml:space="preserve">  Выпускник научится:</w:t>
            </w:r>
          </w:p>
          <w:p w:rsidR="00727D0C" w:rsidRPr="009C3008" w:rsidRDefault="00727D0C" w:rsidP="009C3008">
            <w:pPr>
              <w:jc w:val="both"/>
              <w:rPr>
                <w:iCs/>
                <w:lang w:eastAsia="ru-RU"/>
              </w:rPr>
            </w:pPr>
            <w:r w:rsidRPr="009C3008">
              <w:rPr>
                <w:iCs/>
                <w:lang w:eastAsia="ru-RU"/>
              </w:rPr>
              <w:t>• читать, записывать, сравнивать, упорядочивать числа от нуля до миллиона;</w:t>
            </w:r>
          </w:p>
          <w:p w:rsidR="00727D0C" w:rsidRPr="009C3008" w:rsidRDefault="00727D0C" w:rsidP="009C3008">
            <w:pPr>
              <w:jc w:val="both"/>
              <w:rPr>
                <w:iCs/>
                <w:lang w:eastAsia="ru-RU"/>
              </w:rPr>
            </w:pPr>
            <w:r w:rsidRPr="009C3008">
              <w:rPr>
                <w:iCs/>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27D0C" w:rsidRPr="009C3008" w:rsidRDefault="00727D0C" w:rsidP="009C3008">
            <w:pPr>
              <w:jc w:val="both"/>
              <w:rPr>
                <w:iCs/>
                <w:lang w:eastAsia="ru-RU"/>
              </w:rPr>
            </w:pPr>
            <w:r w:rsidRPr="009C3008">
              <w:rPr>
                <w:iCs/>
                <w:lang w:eastAsia="ru-RU"/>
              </w:rPr>
              <w:t>• группировать числа по заданному или самостоятельно установленному признаку;</w:t>
            </w:r>
          </w:p>
          <w:p w:rsidR="00727D0C" w:rsidRPr="009C3008" w:rsidRDefault="00727D0C" w:rsidP="009C3008">
            <w:pPr>
              <w:jc w:val="both"/>
              <w:rPr>
                <w:iCs/>
                <w:lang w:eastAsia="ru-RU"/>
              </w:rPr>
            </w:pPr>
            <w:r w:rsidRPr="009C3008">
              <w:rPr>
                <w:iCs/>
                <w:lang w:eastAsia="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 xml:space="preserve">классифицировать числа по одному или </w:t>
            </w:r>
          </w:p>
          <w:p w:rsidR="00727D0C" w:rsidRPr="009C3008" w:rsidRDefault="00727D0C" w:rsidP="009C3008">
            <w:pPr>
              <w:jc w:val="both"/>
              <w:rPr>
                <w:lang w:eastAsia="ru-RU"/>
              </w:rPr>
            </w:pPr>
            <w:r w:rsidRPr="009C3008">
              <w:rPr>
                <w:lang w:eastAsia="ru-RU"/>
              </w:rPr>
              <w:t>нескольким основаниям, объяснять свои 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выбирать единицу для измерения данной </w:t>
            </w:r>
          </w:p>
          <w:p w:rsidR="00727D0C" w:rsidRPr="009C3008" w:rsidRDefault="00727D0C" w:rsidP="009C3008">
            <w:pPr>
              <w:jc w:val="both"/>
              <w:rPr>
                <w:lang w:eastAsia="ru-RU"/>
              </w:rPr>
            </w:pPr>
            <w:r w:rsidRPr="009C3008">
              <w:rPr>
                <w:lang w:eastAsia="ru-RU"/>
              </w:rPr>
              <w:t>величины (длины, массы), объяснять свои действия.</w:t>
            </w:r>
          </w:p>
          <w:p w:rsidR="00727D0C" w:rsidRPr="009C3008" w:rsidRDefault="00727D0C" w:rsidP="009C3008">
            <w:pPr>
              <w:jc w:val="both"/>
              <w:rPr>
                <w:iCs/>
                <w:lang w:eastAsia="ru-RU"/>
              </w:rPr>
            </w:pPr>
          </w:p>
        </w:tc>
        <w:tc>
          <w:tcPr>
            <w:tcW w:w="5096"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читать, записывать, сравнивать, упорядочивать числа от нуля до 1000;</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группировать числа по заданному или самостоятельно установленному признаку;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классифицировать числа по одному или нескольким основаниям, объяснять свои 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читать и записывать величины (массу, время, длину), используя основные единицы измерения</w:t>
            </w:r>
          </w:p>
          <w:p w:rsidR="00727D0C" w:rsidRPr="009C3008" w:rsidRDefault="00727D0C" w:rsidP="009C3008">
            <w:pPr>
              <w:jc w:val="both"/>
              <w:rPr>
                <w:lang w:eastAsia="ru-RU"/>
              </w:rPr>
            </w:pPr>
            <w:r w:rsidRPr="009C3008">
              <w:rPr>
                <w:lang w:eastAsia="ru-RU"/>
              </w:rPr>
              <w:t>величин и соотношения между ними (час – минута, минута – секунда;  метр – дециметр, дециметр– сантиметр, метр–сантиметр, сантиметр – миллиметр);</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выбирать единицу для измерения данной величины (длины, массы, площади, времени), объяснять свои действия.</w:t>
            </w:r>
          </w:p>
        </w:tc>
        <w:tc>
          <w:tcPr>
            <w:tcW w:w="3143"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классифицировать числа по одному или нескольким основаниям, объяснять</w:t>
            </w:r>
          </w:p>
          <w:p w:rsidR="00727D0C" w:rsidRPr="009C3008" w:rsidRDefault="00727D0C" w:rsidP="009C3008">
            <w:pPr>
              <w:jc w:val="both"/>
              <w:rPr>
                <w:lang w:eastAsia="ru-RU"/>
              </w:rPr>
            </w:pPr>
            <w:r w:rsidRPr="009C3008">
              <w:rPr>
                <w:lang w:eastAsia="ru-RU"/>
              </w:rPr>
              <w:t>свои 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выбирать единицу для измерения данной величины (длины, массы, площади, времени), объяснять свои действия.</w:t>
            </w:r>
          </w:p>
          <w:p w:rsidR="00727D0C" w:rsidRPr="009C3008" w:rsidRDefault="00727D0C" w:rsidP="009C3008">
            <w:pPr>
              <w:jc w:val="both"/>
              <w:rPr>
                <w:iCs/>
                <w:lang w:eastAsia="ru-RU"/>
              </w:rPr>
            </w:pPr>
          </w:p>
        </w:tc>
        <w:tc>
          <w:tcPr>
            <w:tcW w:w="266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классифицировать числа по одному или нескольким основаниям, объяснять свои</w:t>
            </w:r>
          </w:p>
          <w:p w:rsidR="00727D0C" w:rsidRPr="009C3008" w:rsidRDefault="00727D0C" w:rsidP="009C3008">
            <w:pPr>
              <w:jc w:val="both"/>
              <w:rPr>
                <w:lang w:eastAsia="ru-RU"/>
              </w:rPr>
            </w:pPr>
            <w:r w:rsidRPr="009C3008">
              <w:rPr>
                <w:lang w:eastAsia="ru-RU"/>
              </w:rPr>
              <w:t>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выбирать единицу для измерения данн о й в е л и ч и н ы</w:t>
            </w:r>
          </w:p>
          <w:p w:rsidR="00727D0C" w:rsidRPr="009C3008" w:rsidRDefault="00727D0C" w:rsidP="009C3008">
            <w:pPr>
              <w:jc w:val="both"/>
              <w:rPr>
                <w:lang w:eastAsia="ru-RU"/>
              </w:rPr>
            </w:pPr>
            <w:r w:rsidRPr="009C3008">
              <w:rPr>
                <w:lang w:eastAsia="ru-RU"/>
              </w:rPr>
              <w:t>(длины, массы, площади, времени), объяснять свои действия.</w:t>
            </w:r>
          </w:p>
          <w:p w:rsidR="00727D0C" w:rsidRPr="009C3008" w:rsidRDefault="00727D0C" w:rsidP="009C3008">
            <w:pPr>
              <w:jc w:val="both"/>
              <w:rPr>
                <w:iCs/>
                <w:lang w:eastAsia="ru-RU"/>
              </w:rPr>
            </w:pPr>
          </w:p>
        </w:tc>
      </w:tr>
      <w:tr w:rsidR="00727D0C" w:rsidRPr="009C3008" w:rsidTr="00727D0C">
        <w:tc>
          <w:tcPr>
            <w:tcW w:w="0" w:type="auto"/>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«Арифметические действия».</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27D0C" w:rsidRPr="009C3008" w:rsidRDefault="00727D0C" w:rsidP="009C3008">
            <w:pPr>
              <w:jc w:val="both"/>
              <w:rPr>
                <w:iCs/>
                <w:lang w:eastAsia="ru-RU"/>
              </w:rPr>
            </w:pPr>
            <w:r w:rsidRPr="009C3008">
              <w:rPr>
                <w:iCs/>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27D0C" w:rsidRPr="009C3008" w:rsidRDefault="00727D0C" w:rsidP="009C3008">
            <w:pPr>
              <w:jc w:val="both"/>
              <w:rPr>
                <w:iCs/>
                <w:lang w:eastAsia="ru-RU"/>
              </w:rPr>
            </w:pPr>
            <w:r w:rsidRPr="009C3008">
              <w:rPr>
                <w:iCs/>
                <w:lang w:eastAsia="ru-RU"/>
              </w:rPr>
              <w:t>• выделять неизвестный компонент арифметического действия и находить его значение;</w:t>
            </w:r>
          </w:p>
          <w:p w:rsidR="00727D0C" w:rsidRPr="009C3008" w:rsidRDefault="00727D0C" w:rsidP="009C3008">
            <w:pPr>
              <w:jc w:val="both"/>
              <w:rPr>
                <w:iCs/>
                <w:lang w:eastAsia="ru-RU"/>
              </w:rPr>
            </w:pPr>
            <w:r w:rsidRPr="009C3008">
              <w:rPr>
                <w:iCs/>
                <w:lang w:eastAsia="ru-RU"/>
              </w:rPr>
              <w:t>• вычислять значение числового выражения (содержащего 2—3 арифметических действия, со скобками и без скобок).</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выделять неизвестный компонент арифметического действия и находить его значение;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действия с величинами;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свойства арифметических действий</w:t>
            </w:r>
          </w:p>
          <w:p w:rsidR="00727D0C" w:rsidRPr="009C3008" w:rsidRDefault="00727D0C" w:rsidP="009C3008">
            <w:pPr>
              <w:jc w:val="both"/>
              <w:rPr>
                <w:lang w:eastAsia="ru-RU"/>
              </w:rPr>
            </w:pPr>
            <w:r w:rsidRPr="009C3008">
              <w:rPr>
                <w:lang w:eastAsia="ru-RU"/>
              </w:rPr>
              <w:t>для удобства вычислений;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проводить проверку правильности вычислений </w:t>
            </w:r>
          </w:p>
          <w:p w:rsidR="00727D0C" w:rsidRPr="009C3008" w:rsidRDefault="00727D0C" w:rsidP="009C3008">
            <w:pPr>
              <w:jc w:val="both"/>
              <w:rPr>
                <w:lang w:eastAsia="ru-RU"/>
              </w:rPr>
            </w:pPr>
            <w:r w:rsidRPr="009C3008">
              <w:rPr>
                <w:lang w:eastAsia="ru-RU"/>
              </w:rPr>
              <w:t>(с помощью обратного действия, прикидки</w:t>
            </w:r>
          </w:p>
          <w:p w:rsidR="00727D0C" w:rsidRPr="009C3008" w:rsidRDefault="00727D0C" w:rsidP="009C3008">
            <w:pPr>
              <w:jc w:val="both"/>
              <w:rPr>
                <w:lang w:eastAsia="ru-RU"/>
              </w:rPr>
            </w:pPr>
            <w:r w:rsidRPr="009C3008">
              <w:rPr>
                <w:lang w:eastAsia="ru-RU"/>
              </w:rPr>
              <w:t>и оценки результата действия).</w:t>
            </w:r>
          </w:p>
        </w:tc>
        <w:tc>
          <w:tcPr>
            <w:tcW w:w="0" w:type="auto"/>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выполнять устно умножение и деление однозначных, двузначных и трехзначных чисел в случаях, сводимых к действиям в пределах 100 (в том числе с нулем</w:t>
            </w:r>
          </w:p>
          <w:p w:rsidR="00727D0C" w:rsidRPr="009C3008" w:rsidRDefault="00727D0C" w:rsidP="009C3008">
            <w:pPr>
              <w:jc w:val="both"/>
              <w:rPr>
                <w:lang w:eastAsia="ru-RU"/>
              </w:rPr>
            </w:pPr>
            <w:r w:rsidRPr="009C3008">
              <w:rPr>
                <w:lang w:eastAsia="ru-RU"/>
              </w:rPr>
              <w:t>и числом 1);</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действия с величинами;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свойства арифметических действий</w:t>
            </w:r>
          </w:p>
          <w:p w:rsidR="00727D0C" w:rsidRPr="009C3008" w:rsidRDefault="00727D0C" w:rsidP="009C3008">
            <w:pPr>
              <w:jc w:val="both"/>
              <w:rPr>
                <w:lang w:eastAsia="ru-RU"/>
              </w:rPr>
            </w:pPr>
            <w:r w:rsidRPr="009C3008">
              <w:rPr>
                <w:lang w:eastAsia="ru-RU"/>
              </w:rPr>
              <w:t>для удобства вычислений;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проводить проверку правильности вычислений (с помощью обратного действия, прикидки и оценки результата </w:t>
            </w:r>
            <w:r w:rsidRPr="009C3008">
              <w:rPr>
                <w:lang w:eastAsia="ru-RU"/>
              </w:rPr>
              <w:lastRenderedPageBreak/>
              <w:t>действия).</w:t>
            </w:r>
          </w:p>
          <w:p w:rsidR="00727D0C" w:rsidRPr="009C3008" w:rsidRDefault="00727D0C" w:rsidP="009C3008">
            <w:pPr>
              <w:jc w:val="both"/>
              <w:rPr>
                <w:iCs/>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выполнять действия с</w:t>
            </w:r>
          </w:p>
          <w:p w:rsidR="00727D0C" w:rsidRPr="009C3008" w:rsidRDefault="00727D0C" w:rsidP="009C3008">
            <w:pPr>
              <w:jc w:val="both"/>
              <w:rPr>
                <w:lang w:eastAsia="ru-RU"/>
              </w:rPr>
            </w:pPr>
            <w:r w:rsidRPr="009C3008">
              <w:rPr>
                <w:lang w:eastAsia="ru-RU"/>
              </w:rPr>
              <w:t>величинами;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свойства</w:t>
            </w:r>
          </w:p>
          <w:p w:rsidR="00727D0C" w:rsidRPr="009C3008" w:rsidRDefault="00727D0C" w:rsidP="009C3008">
            <w:pPr>
              <w:jc w:val="both"/>
              <w:rPr>
                <w:lang w:eastAsia="ru-RU"/>
              </w:rPr>
            </w:pPr>
            <w:r w:rsidRPr="009C3008">
              <w:rPr>
                <w:lang w:eastAsia="ru-RU"/>
              </w:rPr>
              <w:t>арифметических действий</w:t>
            </w:r>
          </w:p>
          <w:p w:rsidR="00727D0C" w:rsidRPr="009C3008" w:rsidRDefault="00727D0C" w:rsidP="009C3008">
            <w:pPr>
              <w:jc w:val="both"/>
              <w:rPr>
                <w:lang w:eastAsia="ru-RU"/>
              </w:rPr>
            </w:pPr>
            <w:r w:rsidRPr="009C3008">
              <w:rPr>
                <w:lang w:eastAsia="ru-RU"/>
              </w:rPr>
              <w:t>для удобства вычислений;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проводить проверку правильности вычислений (с помощью обратного</w:t>
            </w:r>
          </w:p>
          <w:p w:rsidR="00727D0C" w:rsidRPr="009C3008" w:rsidRDefault="00727D0C" w:rsidP="009C3008">
            <w:pPr>
              <w:jc w:val="both"/>
              <w:rPr>
                <w:lang w:eastAsia="ru-RU"/>
              </w:rPr>
            </w:pPr>
            <w:r w:rsidRPr="009C3008">
              <w:rPr>
                <w:lang w:eastAsia="ru-RU"/>
              </w:rPr>
              <w:t>действия, прикидки и</w:t>
            </w:r>
          </w:p>
          <w:p w:rsidR="00727D0C" w:rsidRPr="009C3008" w:rsidRDefault="00727D0C" w:rsidP="009C3008">
            <w:pPr>
              <w:jc w:val="both"/>
              <w:rPr>
                <w:lang w:eastAsia="ru-RU"/>
              </w:rPr>
            </w:pPr>
            <w:r w:rsidRPr="009C3008">
              <w:rPr>
                <w:lang w:eastAsia="ru-RU"/>
              </w:rPr>
              <w:lastRenderedPageBreak/>
              <w:t>оценки результата действия).</w:t>
            </w:r>
          </w:p>
        </w:tc>
        <w:tc>
          <w:tcPr>
            <w:tcW w:w="26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выполнять действия</w:t>
            </w:r>
          </w:p>
          <w:p w:rsidR="00727D0C" w:rsidRPr="009C3008" w:rsidRDefault="00727D0C" w:rsidP="009C3008">
            <w:pPr>
              <w:jc w:val="both"/>
              <w:rPr>
                <w:lang w:eastAsia="ru-RU"/>
              </w:rPr>
            </w:pPr>
            <w:r w:rsidRPr="009C3008">
              <w:rPr>
                <w:lang w:eastAsia="ru-RU"/>
              </w:rPr>
              <w:t>с величинами;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свойства</w:t>
            </w:r>
          </w:p>
          <w:p w:rsidR="00727D0C" w:rsidRPr="009C3008" w:rsidRDefault="00727D0C" w:rsidP="009C3008">
            <w:pPr>
              <w:jc w:val="both"/>
              <w:rPr>
                <w:lang w:eastAsia="ru-RU"/>
              </w:rPr>
            </w:pPr>
            <w:r w:rsidRPr="009C3008">
              <w:rPr>
                <w:lang w:eastAsia="ru-RU"/>
              </w:rPr>
              <w:t>Арифметических действий для удобства вычислений;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проводить проверку</w:t>
            </w:r>
          </w:p>
          <w:p w:rsidR="00727D0C" w:rsidRPr="009C3008" w:rsidRDefault="00727D0C" w:rsidP="009C3008">
            <w:pPr>
              <w:jc w:val="both"/>
              <w:rPr>
                <w:lang w:eastAsia="ru-RU"/>
              </w:rPr>
            </w:pPr>
            <w:r w:rsidRPr="009C3008">
              <w:rPr>
                <w:lang w:eastAsia="ru-RU"/>
              </w:rPr>
              <w:t>правильности вычислений</w:t>
            </w:r>
          </w:p>
          <w:p w:rsidR="00727D0C" w:rsidRPr="009C3008" w:rsidRDefault="00727D0C" w:rsidP="009C3008">
            <w:pPr>
              <w:jc w:val="both"/>
              <w:rPr>
                <w:lang w:eastAsia="ru-RU"/>
              </w:rPr>
            </w:pPr>
            <w:r w:rsidRPr="009C3008">
              <w:rPr>
                <w:lang w:eastAsia="ru-RU"/>
              </w:rPr>
              <w:t xml:space="preserve">(с помощью обратного </w:t>
            </w:r>
            <w:r w:rsidRPr="009C3008">
              <w:rPr>
                <w:lang w:eastAsia="ru-RU"/>
              </w:rPr>
              <w:lastRenderedPageBreak/>
              <w:t>действия, прикидки и оценки результата действия).</w:t>
            </w:r>
          </w:p>
        </w:tc>
      </w:tr>
      <w:tr w:rsidR="00727D0C" w:rsidRPr="009C3008" w:rsidTr="00727D0C">
        <w:tc>
          <w:tcPr>
            <w:tcW w:w="0" w:type="auto"/>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«Работа с текстовыми задачами».</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27D0C" w:rsidRPr="009C3008" w:rsidRDefault="00727D0C" w:rsidP="009C3008">
            <w:pPr>
              <w:jc w:val="both"/>
              <w:rPr>
                <w:iCs/>
                <w:lang w:eastAsia="ru-RU"/>
              </w:rPr>
            </w:pPr>
            <w:r w:rsidRPr="009C3008">
              <w:rPr>
                <w:iCs/>
                <w:lang w:eastAsia="ru-RU"/>
              </w:rPr>
              <w:t>• решать учебные задачи и задачи, связанные с повседневной жизнью, арифметическим способом (в 1—2 действия);</w:t>
            </w:r>
          </w:p>
          <w:p w:rsidR="00727D0C" w:rsidRPr="009C3008" w:rsidRDefault="00727D0C" w:rsidP="009C3008">
            <w:pPr>
              <w:jc w:val="both"/>
              <w:rPr>
                <w:iCs/>
                <w:lang w:eastAsia="ru-RU"/>
              </w:rPr>
            </w:pPr>
            <w:r w:rsidRPr="009C3008">
              <w:rPr>
                <w:iCs/>
                <w:lang w:eastAsia="ru-RU"/>
              </w:rPr>
              <w:t>• оценивать правильность хода решения и реальность ответа на вопрос задачи.</w:t>
            </w:r>
          </w:p>
          <w:p w:rsidR="00727D0C" w:rsidRPr="009C3008" w:rsidRDefault="00727D0C" w:rsidP="009C3008">
            <w:pPr>
              <w:jc w:val="both"/>
              <w:rPr>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nil"/>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решать задачи в 2 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разные способы решения задачи.</w:t>
            </w:r>
          </w:p>
          <w:p w:rsidR="00727D0C" w:rsidRPr="009C3008" w:rsidRDefault="00727D0C" w:rsidP="009C3008">
            <w:pPr>
              <w:jc w:val="both"/>
              <w:rPr>
                <w:iCs/>
                <w:lang w:eastAsia="ru-RU"/>
              </w:rPr>
            </w:pPr>
          </w:p>
        </w:tc>
        <w:tc>
          <w:tcPr>
            <w:tcW w:w="0" w:type="auto"/>
            <w:gridSpan w:val="2"/>
            <w:tcBorders>
              <w:top w:val="nil"/>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решать задачи в 3–4 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разные способы решения задачи.</w:t>
            </w:r>
          </w:p>
          <w:p w:rsidR="00727D0C" w:rsidRPr="009C3008" w:rsidRDefault="00727D0C" w:rsidP="009C3008">
            <w:pPr>
              <w:jc w:val="both"/>
              <w:rPr>
                <w:iCs/>
                <w:lang w:eastAsia="ru-RU"/>
              </w:rPr>
            </w:pPr>
          </w:p>
        </w:tc>
        <w:tc>
          <w:tcPr>
            <w:tcW w:w="2693"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решать задачи в 3–4 действия;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находить разные способы решения задачи.</w:t>
            </w:r>
          </w:p>
          <w:p w:rsidR="00727D0C" w:rsidRPr="009C3008" w:rsidRDefault="00727D0C" w:rsidP="009C3008">
            <w:pPr>
              <w:jc w:val="both"/>
              <w:rPr>
                <w:iCs/>
                <w:lang w:eastAsia="ru-RU"/>
              </w:rPr>
            </w:pPr>
          </w:p>
        </w:tc>
        <w:tc>
          <w:tcPr>
            <w:tcW w:w="26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решать задачи на нахож- дение доли величины и величины по значению ее доли (половина, треть, четверть, пятая, десятая часть);</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решать задачи в 3–4 действия;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находить разные способы решения задачи.</w:t>
            </w:r>
          </w:p>
        </w:tc>
      </w:tr>
      <w:tr w:rsidR="00727D0C" w:rsidRPr="009C3008" w:rsidTr="00727D0C">
        <w:tc>
          <w:tcPr>
            <w:tcW w:w="0" w:type="auto"/>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 Пространственные отношения. Геометрические фигуры»:</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описывать взаимное расположение предметов в пространстве и на плоскости;</w:t>
            </w:r>
          </w:p>
          <w:p w:rsidR="00727D0C" w:rsidRPr="009C3008" w:rsidRDefault="00727D0C" w:rsidP="009C3008">
            <w:pPr>
              <w:jc w:val="both"/>
              <w:rPr>
                <w:iCs/>
                <w:lang w:eastAsia="ru-RU"/>
              </w:rPr>
            </w:pPr>
            <w:r w:rsidRPr="009C3008">
              <w:rPr>
                <w:iCs/>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27D0C" w:rsidRPr="009C3008" w:rsidRDefault="00727D0C" w:rsidP="009C3008">
            <w:pPr>
              <w:jc w:val="both"/>
              <w:rPr>
                <w:iCs/>
                <w:lang w:eastAsia="ru-RU"/>
              </w:rPr>
            </w:pPr>
            <w:r w:rsidRPr="009C3008">
              <w:rPr>
                <w:iCs/>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727D0C" w:rsidRPr="009C3008" w:rsidRDefault="00727D0C" w:rsidP="009C3008">
            <w:pPr>
              <w:jc w:val="both"/>
              <w:rPr>
                <w:iCs/>
                <w:lang w:eastAsia="ru-RU"/>
              </w:rPr>
            </w:pPr>
            <w:r w:rsidRPr="009C3008">
              <w:rPr>
                <w:iCs/>
                <w:lang w:eastAsia="ru-RU"/>
              </w:rPr>
              <w:t>• использовать свойства прямоугольника и квадрата для решения задач;</w:t>
            </w:r>
          </w:p>
          <w:p w:rsidR="00727D0C" w:rsidRPr="009C3008" w:rsidRDefault="00727D0C" w:rsidP="009C3008">
            <w:pPr>
              <w:jc w:val="both"/>
              <w:rPr>
                <w:iCs/>
                <w:lang w:eastAsia="ru-RU"/>
              </w:rPr>
            </w:pPr>
            <w:r w:rsidRPr="009C3008">
              <w:rPr>
                <w:iCs/>
                <w:lang w:eastAsia="ru-RU"/>
              </w:rPr>
              <w:t>• распознавать и называть геометрические тела (куб, шар);</w:t>
            </w:r>
          </w:p>
          <w:p w:rsidR="00727D0C" w:rsidRPr="009C3008" w:rsidRDefault="00727D0C" w:rsidP="009C3008">
            <w:pPr>
              <w:jc w:val="both"/>
              <w:rPr>
                <w:iCs/>
                <w:lang w:eastAsia="ru-RU"/>
              </w:rPr>
            </w:pPr>
            <w:r w:rsidRPr="009C3008">
              <w:rPr>
                <w:iCs/>
                <w:lang w:eastAsia="ru-RU"/>
              </w:rPr>
              <w:t>• соотносить реальные объекты с моделями геометрических фигур.</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714"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выполнять построение геометрических фигур с</w:t>
            </w:r>
          </w:p>
          <w:p w:rsidR="00727D0C" w:rsidRPr="009C3008" w:rsidRDefault="00727D0C" w:rsidP="009C3008">
            <w:pPr>
              <w:jc w:val="both"/>
              <w:rPr>
                <w:lang w:eastAsia="ru-RU"/>
              </w:rPr>
            </w:pPr>
            <w:r w:rsidRPr="009C3008">
              <w:rPr>
                <w:lang w:eastAsia="ru-RU"/>
              </w:rPr>
              <w:t>заданными измерениями (квадрат, прямоугольник)</w:t>
            </w:r>
          </w:p>
          <w:p w:rsidR="00727D0C" w:rsidRPr="009C3008" w:rsidRDefault="00727D0C" w:rsidP="009C3008">
            <w:pPr>
              <w:jc w:val="both"/>
              <w:rPr>
                <w:lang w:eastAsia="ru-RU"/>
              </w:rPr>
            </w:pPr>
            <w:r w:rsidRPr="009C3008">
              <w:rPr>
                <w:lang w:eastAsia="ru-RU"/>
              </w:rPr>
              <w:t>с помощью линейки;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соотносить реальные объекты с моделями</w:t>
            </w:r>
          </w:p>
          <w:p w:rsidR="00727D0C" w:rsidRPr="009C3008" w:rsidRDefault="00727D0C" w:rsidP="009C3008">
            <w:pPr>
              <w:jc w:val="both"/>
              <w:rPr>
                <w:lang w:eastAsia="ru-RU"/>
              </w:rPr>
            </w:pPr>
            <w:r w:rsidRPr="009C3008">
              <w:rPr>
                <w:lang w:eastAsia="ru-RU"/>
              </w:rPr>
              <w:t>геометрических фигур.</w:t>
            </w:r>
          </w:p>
        </w:tc>
        <w:tc>
          <w:tcPr>
            <w:tcW w:w="5546"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распознавать, различать и называть геометрические</w:t>
            </w:r>
          </w:p>
          <w:p w:rsidR="00727D0C" w:rsidRPr="009C3008" w:rsidRDefault="00727D0C" w:rsidP="009C3008">
            <w:pPr>
              <w:jc w:val="both"/>
              <w:rPr>
                <w:lang w:eastAsia="ru-RU"/>
              </w:rPr>
            </w:pPr>
            <w:r w:rsidRPr="009C3008">
              <w:rPr>
                <w:lang w:eastAsia="ru-RU"/>
              </w:rPr>
              <w:t>тела: куб, шар.</w:t>
            </w:r>
          </w:p>
          <w:p w:rsidR="00727D0C" w:rsidRPr="009C3008" w:rsidRDefault="00727D0C" w:rsidP="009C3008">
            <w:pPr>
              <w:jc w:val="both"/>
              <w:rPr>
                <w:iCs/>
                <w:lang w:eastAsia="ru-RU"/>
              </w:rPr>
            </w:pPr>
          </w:p>
        </w:tc>
        <w:tc>
          <w:tcPr>
            <w:tcW w:w="2693"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распознавать, различать и</w:t>
            </w:r>
          </w:p>
          <w:p w:rsidR="00727D0C" w:rsidRPr="009C3008" w:rsidRDefault="00727D0C" w:rsidP="009C3008">
            <w:pPr>
              <w:jc w:val="both"/>
              <w:rPr>
                <w:lang w:eastAsia="ru-RU"/>
              </w:rPr>
            </w:pPr>
            <w:r w:rsidRPr="009C3008">
              <w:rPr>
                <w:lang w:eastAsia="ru-RU"/>
              </w:rPr>
              <w:t>называть геометрические</w:t>
            </w:r>
          </w:p>
          <w:p w:rsidR="00727D0C" w:rsidRPr="009C3008" w:rsidRDefault="00727D0C" w:rsidP="009C3008">
            <w:pPr>
              <w:jc w:val="both"/>
              <w:rPr>
                <w:lang w:eastAsia="ru-RU"/>
              </w:rPr>
            </w:pPr>
            <w:r w:rsidRPr="009C3008">
              <w:rPr>
                <w:lang w:eastAsia="ru-RU"/>
              </w:rPr>
              <w:t>тела: параллелепипед,</w:t>
            </w:r>
          </w:p>
          <w:p w:rsidR="00727D0C" w:rsidRPr="009C3008" w:rsidRDefault="00727D0C" w:rsidP="009C3008">
            <w:pPr>
              <w:jc w:val="both"/>
              <w:rPr>
                <w:lang w:eastAsia="ru-RU"/>
              </w:rPr>
            </w:pPr>
            <w:r w:rsidRPr="009C3008">
              <w:rPr>
                <w:lang w:eastAsia="ru-RU"/>
              </w:rPr>
              <w:t>пирамиду, цилиндр, конус.</w:t>
            </w:r>
          </w:p>
          <w:p w:rsidR="00727D0C" w:rsidRPr="009C3008" w:rsidRDefault="00727D0C" w:rsidP="009C3008">
            <w:pPr>
              <w:jc w:val="both"/>
              <w:rPr>
                <w:iCs/>
                <w:lang w:eastAsia="ru-RU"/>
              </w:rPr>
            </w:pPr>
          </w:p>
        </w:tc>
        <w:tc>
          <w:tcPr>
            <w:tcW w:w="26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распознавать, различать</w:t>
            </w:r>
          </w:p>
          <w:p w:rsidR="00727D0C" w:rsidRPr="009C3008" w:rsidRDefault="00727D0C" w:rsidP="009C3008">
            <w:pPr>
              <w:jc w:val="both"/>
              <w:rPr>
                <w:lang w:eastAsia="ru-RU"/>
              </w:rPr>
            </w:pPr>
            <w:r w:rsidRPr="009C3008">
              <w:rPr>
                <w:lang w:eastAsia="ru-RU"/>
              </w:rPr>
              <w:t>и называть геометрические</w:t>
            </w:r>
          </w:p>
          <w:p w:rsidR="00727D0C" w:rsidRPr="009C3008" w:rsidRDefault="00727D0C" w:rsidP="009C3008">
            <w:pPr>
              <w:jc w:val="both"/>
              <w:rPr>
                <w:lang w:eastAsia="ru-RU"/>
              </w:rPr>
            </w:pPr>
            <w:r w:rsidRPr="009C3008">
              <w:rPr>
                <w:lang w:eastAsia="ru-RU"/>
              </w:rPr>
              <w:t>тела: параллелепипед,</w:t>
            </w:r>
          </w:p>
          <w:p w:rsidR="00727D0C" w:rsidRPr="009C3008" w:rsidRDefault="00727D0C" w:rsidP="009C3008">
            <w:pPr>
              <w:jc w:val="both"/>
              <w:rPr>
                <w:lang w:eastAsia="ru-RU"/>
              </w:rPr>
            </w:pPr>
            <w:r w:rsidRPr="009C3008">
              <w:rPr>
                <w:lang w:eastAsia="ru-RU"/>
              </w:rPr>
              <w:t>пирамиду, цилиндр,</w:t>
            </w:r>
          </w:p>
          <w:p w:rsidR="00727D0C" w:rsidRPr="009C3008" w:rsidRDefault="00727D0C" w:rsidP="009C3008">
            <w:pPr>
              <w:jc w:val="both"/>
              <w:rPr>
                <w:lang w:eastAsia="ru-RU"/>
              </w:rPr>
            </w:pPr>
            <w:r w:rsidRPr="009C3008">
              <w:rPr>
                <w:lang w:eastAsia="ru-RU"/>
              </w:rPr>
              <w:t>конус.</w:t>
            </w:r>
          </w:p>
        </w:tc>
      </w:tr>
      <w:tr w:rsidR="00727D0C" w:rsidRPr="009C3008" w:rsidTr="00727D0C">
        <w:tc>
          <w:tcPr>
            <w:tcW w:w="0" w:type="auto"/>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«Геометрические величины»</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измерять длину отрезка;</w:t>
            </w:r>
          </w:p>
          <w:p w:rsidR="00727D0C" w:rsidRPr="009C3008" w:rsidRDefault="00727D0C" w:rsidP="009C3008">
            <w:pPr>
              <w:jc w:val="both"/>
              <w:rPr>
                <w:iCs/>
                <w:lang w:eastAsia="ru-RU"/>
              </w:rPr>
            </w:pPr>
            <w:r w:rsidRPr="009C3008">
              <w:rPr>
                <w:iCs/>
                <w:lang w:eastAsia="ru-RU"/>
              </w:rPr>
              <w:t>• вычислять периметр треугольника, прямоугольника и квадрата, площадь прямоугольника и квадрата;</w:t>
            </w:r>
          </w:p>
          <w:p w:rsidR="00727D0C" w:rsidRPr="009C3008" w:rsidRDefault="00727D0C" w:rsidP="009C3008">
            <w:pPr>
              <w:jc w:val="both"/>
              <w:rPr>
                <w:iCs/>
                <w:lang w:eastAsia="ru-RU"/>
              </w:rPr>
            </w:pPr>
            <w:r w:rsidRPr="009C3008">
              <w:rPr>
                <w:iCs/>
                <w:lang w:eastAsia="ru-RU"/>
              </w:rPr>
              <w:t>• оценивать размеры геометрических объектов, расстояния приближённо (на глаз).</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оценивать размеры геометрических объектов</w:t>
            </w:r>
          </w:p>
          <w:p w:rsidR="00727D0C" w:rsidRPr="009C3008" w:rsidRDefault="00727D0C" w:rsidP="009C3008">
            <w:pPr>
              <w:jc w:val="both"/>
              <w:rPr>
                <w:lang w:eastAsia="ru-RU"/>
              </w:rPr>
            </w:pPr>
            <w:r w:rsidRPr="009C3008">
              <w:rPr>
                <w:lang w:eastAsia="ru-RU"/>
              </w:rPr>
              <w:t>приближенно (на глаз).</w:t>
            </w:r>
          </w:p>
        </w:tc>
        <w:tc>
          <w:tcPr>
            <w:tcW w:w="0" w:type="auto"/>
            <w:gridSpan w:val="2"/>
            <w:tcBorders>
              <w:top w:val="nil"/>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оценивать размеры геометрических объектов</w:t>
            </w:r>
          </w:p>
          <w:p w:rsidR="00727D0C" w:rsidRPr="009C3008" w:rsidRDefault="00727D0C" w:rsidP="009C3008">
            <w:pPr>
              <w:jc w:val="both"/>
              <w:rPr>
                <w:lang w:eastAsia="ru-RU"/>
              </w:rPr>
            </w:pPr>
            <w:r w:rsidRPr="009C3008">
              <w:rPr>
                <w:lang w:eastAsia="ru-RU"/>
              </w:rPr>
              <w:t>приближенно (на глаз).</w:t>
            </w:r>
          </w:p>
          <w:p w:rsidR="00727D0C" w:rsidRPr="009C3008" w:rsidRDefault="00727D0C" w:rsidP="009C3008">
            <w:pPr>
              <w:jc w:val="both"/>
              <w:rPr>
                <w:lang w:eastAsia="ru-RU"/>
              </w:rPr>
            </w:pPr>
            <w:r w:rsidRPr="009C3008">
              <w:rPr>
                <w:lang w:eastAsia="ru-RU"/>
              </w:rPr>
              <w:lastRenderedPageBreak/>
              <w:t>вычислять периметр прямоугольной фигуры.</w:t>
            </w:r>
          </w:p>
        </w:tc>
        <w:tc>
          <w:tcPr>
            <w:tcW w:w="2693" w:type="dxa"/>
            <w:tcBorders>
              <w:top w:val="nil"/>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вычислять периметр и</w:t>
            </w:r>
          </w:p>
          <w:p w:rsidR="00727D0C" w:rsidRPr="009C3008" w:rsidRDefault="00727D0C" w:rsidP="009C3008">
            <w:pPr>
              <w:jc w:val="both"/>
              <w:rPr>
                <w:lang w:eastAsia="ru-RU"/>
              </w:rPr>
            </w:pPr>
            <w:r w:rsidRPr="009C3008">
              <w:rPr>
                <w:lang w:eastAsia="ru-RU"/>
              </w:rPr>
              <w:t>площадь нестандартной</w:t>
            </w:r>
          </w:p>
          <w:p w:rsidR="00727D0C" w:rsidRPr="009C3008" w:rsidRDefault="00727D0C" w:rsidP="009C3008">
            <w:pPr>
              <w:jc w:val="both"/>
              <w:rPr>
                <w:lang w:eastAsia="ru-RU"/>
              </w:rPr>
            </w:pPr>
            <w:r w:rsidRPr="009C3008">
              <w:rPr>
                <w:lang w:eastAsia="ru-RU"/>
              </w:rPr>
              <w:lastRenderedPageBreak/>
              <w:t>прямоугольной фигуры.</w:t>
            </w:r>
          </w:p>
        </w:tc>
        <w:tc>
          <w:tcPr>
            <w:tcW w:w="26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вычислять периметр и</w:t>
            </w:r>
          </w:p>
          <w:p w:rsidR="00727D0C" w:rsidRPr="009C3008" w:rsidRDefault="00727D0C" w:rsidP="009C3008">
            <w:pPr>
              <w:jc w:val="both"/>
              <w:rPr>
                <w:lang w:eastAsia="ru-RU"/>
              </w:rPr>
            </w:pPr>
            <w:r w:rsidRPr="009C3008">
              <w:rPr>
                <w:lang w:eastAsia="ru-RU"/>
              </w:rPr>
              <w:t>площадь, нестандартной</w:t>
            </w:r>
          </w:p>
          <w:p w:rsidR="00727D0C" w:rsidRPr="009C3008" w:rsidRDefault="00727D0C" w:rsidP="009C3008">
            <w:pPr>
              <w:jc w:val="both"/>
              <w:rPr>
                <w:lang w:eastAsia="ru-RU"/>
              </w:rPr>
            </w:pPr>
            <w:r w:rsidRPr="009C3008">
              <w:rPr>
                <w:lang w:eastAsia="ru-RU"/>
              </w:rPr>
              <w:lastRenderedPageBreak/>
              <w:t>прямоугольной фигуры.</w:t>
            </w:r>
          </w:p>
        </w:tc>
      </w:tr>
      <w:tr w:rsidR="00727D0C" w:rsidRPr="009C3008" w:rsidTr="00727D0C">
        <w:tc>
          <w:tcPr>
            <w:tcW w:w="0" w:type="auto"/>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«Работа с информацией»</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устанавливать истинность (верно, неверно) утверждений о числах, величинах, геометрических фигурах;</w:t>
            </w:r>
          </w:p>
          <w:p w:rsidR="00727D0C" w:rsidRPr="009C3008" w:rsidRDefault="00727D0C" w:rsidP="009C3008">
            <w:pPr>
              <w:jc w:val="both"/>
              <w:rPr>
                <w:iCs/>
                <w:lang w:eastAsia="ru-RU"/>
              </w:rPr>
            </w:pPr>
            <w:r w:rsidRPr="009C3008">
              <w:rPr>
                <w:iCs/>
                <w:lang w:eastAsia="ru-RU"/>
              </w:rPr>
              <w:t>• читать несложные готовые таблицы;</w:t>
            </w:r>
          </w:p>
          <w:p w:rsidR="00727D0C" w:rsidRPr="009C3008" w:rsidRDefault="00727D0C" w:rsidP="009C3008">
            <w:pPr>
              <w:jc w:val="both"/>
              <w:rPr>
                <w:iCs/>
                <w:lang w:eastAsia="ru-RU"/>
              </w:rPr>
            </w:pPr>
            <w:r w:rsidRPr="009C3008">
              <w:rPr>
                <w:iCs/>
                <w:lang w:eastAsia="ru-RU"/>
              </w:rPr>
              <w:t>• заполнять несложные готовые таблицы;</w:t>
            </w:r>
          </w:p>
          <w:p w:rsidR="00727D0C" w:rsidRPr="009C3008" w:rsidRDefault="00727D0C" w:rsidP="009C3008">
            <w:pPr>
              <w:jc w:val="both"/>
              <w:rPr>
                <w:iCs/>
                <w:lang w:eastAsia="ru-RU"/>
              </w:rPr>
            </w:pPr>
            <w:r w:rsidRPr="009C3008">
              <w:rPr>
                <w:iCs/>
                <w:lang w:eastAsia="ru-RU"/>
              </w:rPr>
              <w:t>• читать несложные готовые столбчатые диаграммы.</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сравнивать и обобщать информацию, представленную в строках и столбцах несложных</w:t>
            </w:r>
          </w:p>
          <w:p w:rsidR="00727D0C" w:rsidRPr="009C3008" w:rsidRDefault="00727D0C" w:rsidP="009C3008">
            <w:pPr>
              <w:jc w:val="both"/>
              <w:rPr>
                <w:lang w:eastAsia="ru-RU"/>
              </w:rPr>
            </w:pPr>
            <w:r w:rsidRPr="009C3008">
              <w:rPr>
                <w:lang w:eastAsia="ru-RU"/>
              </w:rPr>
              <w:t>таблиц;</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собирать и представлять полученную информацию</w:t>
            </w:r>
          </w:p>
          <w:p w:rsidR="00727D0C" w:rsidRPr="009C3008" w:rsidRDefault="00727D0C" w:rsidP="009C3008">
            <w:pPr>
              <w:jc w:val="both"/>
              <w:rPr>
                <w:lang w:eastAsia="ru-RU"/>
              </w:rPr>
            </w:pPr>
            <w:r w:rsidRPr="009C3008">
              <w:rPr>
                <w:lang w:eastAsia="ru-RU"/>
              </w:rPr>
              <w:t>с помощью таблиц;</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интерпретировать информацию, полученную</w:t>
            </w:r>
          </w:p>
          <w:p w:rsidR="00727D0C" w:rsidRPr="009C3008" w:rsidRDefault="00727D0C" w:rsidP="009C3008">
            <w:pPr>
              <w:jc w:val="both"/>
              <w:rPr>
                <w:lang w:eastAsia="ru-RU"/>
              </w:rPr>
            </w:pPr>
            <w:r w:rsidRPr="009C3008">
              <w:rPr>
                <w:lang w:eastAsia="ru-RU"/>
              </w:rPr>
              <w:t>при проведении несложных исследований</w:t>
            </w:r>
          </w:p>
          <w:p w:rsidR="00727D0C" w:rsidRPr="009C3008" w:rsidRDefault="00727D0C" w:rsidP="009C3008">
            <w:pPr>
              <w:jc w:val="both"/>
              <w:rPr>
                <w:lang w:eastAsia="ru-RU"/>
              </w:rPr>
            </w:pPr>
            <w:r w:rsidRPr="009C3008">
              <w:rPr>
                <w:lang w:eastAsia="ru-RU"/>
              </w:rPr>
              <w:t>(объяснять, сравнивать и обобщать данные,</w:t>
            </w:r>
          </w:p>
          <w:p w:rsidR="00727D0C" w:rsidRPr="009C3008" w:rsidRDefault="00727D0C" w:rsidP="009C3008">
            <w:pPr>
              <w:jc w:val="both"/>
              <w:rPr>
                <w:lang w:eastAsia="ru-RU"/>
              </w:rPr>
            </w:pPr>
            <w:r w:rsidRPr="009C3008">
              <w:rPr>
                <w:lang w:eastAsia="ru-RU"/>
              </w:rPr>
              <w:t>делать выводы).</w:t>
            </w:r>
          </w:p>
          <w:p w:rsidR="00727D0C" w:rsidRPr="009C3008" w:rsidRDefault="00727D0C" w:rsidP="009C3008">
            <w:pPr>
              <w:jc w:val="both"/>
              <w:rPr>
                <w:iCs/>
                <w:lang w:eastAsia="ru-RU"/>
              </w:rPr>
            </w:pPr>
          </w:p>
        </w:tc>
        <w:tc>
          <w:tcPr>
            <w:tcW w:w="0" w:type="auto"/>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сравнивать и обобщать информацию, представленную в</w:t>
            </w:r>
          </w:p>
          <w:p w:rsidR="00727D0C" w:rsidRPr="009C3008" w:rsidRDefault="00727D0C" w:rsidP="009C3008">
            <w:pPr>
              <w:jc w:val="both"/>
              <w:rPr>
                <w:lang w:eastAsia="ru-RU"/>
              </w:rPr>
            </w:pPr>
            <w:r w:rsidRPr="009C3008">
              <w:rPr>
                <w:lang w:eastAsia="ru-RU"/>
              </w:rPr>
              <w:t>строках и столбцах несложных таблиц;</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распознавать одну и ту же информацию,</w:t>
            </w:r>
          </w:p>
          <w:p w:rsidR="00727D0C" w:rsidRPr="009C3008" w:rsidRDefault="00727D0C" w:rsidP="009C3008">
            <w:pPr>
              <w:jc w:val="both"/>
              <w:rPr>
                <w:lang w:eastAsia="ru-RU"/>
              </w:rPr>
            </w:pPr>
            <w:r w:rsidRPr="009C3008">
              <w:rPr>
                <w:lang w:eastAsia="ru-RU"/>
              </w:rPr>
              <w:t>представленную в разной форме (таблицы и</w:t>
            </w:r>
          </w:p>
          <w:p w:rsidR="00727D0C" w:rsidRPr="009C3008" w:rsidRDefault="00727D0C" w:rsidP="009C3008">
            <w:pPr>
              <w:jc w:val="both"/>
              <w:rPr>
                <w:lang w:eastAsia="ru-RU"/>
              </w:rPr>
            </w:pPr>
            <w:r w:rsidRPr="009C3008">
              <w:rPr>
                <w:lang w:eastAsia="ru-RU"/>
              </w:rPr>
              <w:t>диаграммы);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планировать несложные исследования, собирать и представлять полученную информацию с помощью</w:t>
            </w:r>
          </w:p>
          <w:p w:rsidR="00727D0C" w:rsidRPr="009C3008" w:rsidRDefault="00727D0C" w:rsidP="009C3008">
            <w:pPr>
              <w:jc w:val="both"/>
              <w:rPr>
                <w:lang w:eastAsia="ru-RU"/>
              </w:rPr>
            </w:pPr>
            <w:r w:rsidRPr="009C3008">
              <w:rPr>
                <w:lang w:eastAsia="ru-RU"/>
              </w:rPr>
              <w:t>таблиц;</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693"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читать несложные готовые</w:t>
            </w:r>
          </w:p>
          <w:p w:rsidR="00727D0C" w:rsidRPr="009C3008" w:rsidRDefault="00727D0C" w:rsidP="009C3008">
            <w:pPr>
              <w:jc w:val="both"/>
              <w:rPr>
                <w:lang w:eastAsia="ru-RU"/>
              </w:rPr>
            </w:pPr>
            <w:r w:rsidRPr="009C3008">
              <w:rPr>
                <w:lang w:eastAsia="ru-RU"/>
              </w:rPr>
              <w:t>круговые диаграммы.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достраивать несложную</w:t>
            </w:r>
          </w:p>
          <w:p w:rsidR="00727D0C" w:rsidRPr="009C3008" w:rsidRDefault="00727D0C" w:rsidP="009C3008">
            <w:pPr>
              <w:jc w:val="both"/>
              <w:rPr>
                <w:lang w:eastAsia="ru-RU"/>
              </w:rPr>
            </w:pPr>
            <w:r w:rsidRPr="009C3008">
              <w:rPr>
                <w:lang w:eastAsia="ru-RU"/>
              </w:rPr>
              <w:t>готовую столбчатую диаграмму;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сравнивать и обобщать</w:t>
            </w:r>
          </w:p>
          <w:p w:rsidR="00727D0C" w:rsidRPr="009C3008" w:rsidRDefault="00727D0C" w:rsidP="009C3008">
            <w:pPr>
              <w:jc w:val="both"/>
              <w:rPr>
                <w:lang w:eastAsia="ru-RU"/>
              </w:rPr>
            </w:pPr>
            <w:r w:rsidRPr="009C3008">
              <w:rPr>
                <w:lang w:eastAsia="ru-RU"/>
              </w:rPr>
              <w:t>информацию, представ-ленную в строках и столбцах несложных таблиц ит диаграмм;</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распознавать одну и ту же информацию, представленную в разной форме</w:t>
            </w:r>
          </w:p>
          <w:p w:rsidR="00727D0C" w:rsidRPr="009C3008" w:rsidRDefault="00727D0C" w:rsidP="009C3008">
            <w:pPr>
              <w:jc w:val="both"/>
              <w:rPr>
                <w:lang w:eastAsia="ru-RU"/>
              </w:rPr>
            </w:pPr>
            <w:r w:rsidRPr="009C3008">
              <w:rPr>
                <w:lang w:eastAsia="ru-RU"/>
              </w:rPr>
              <w:t>(таблицы и диаграммы);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планировать несложные</w:t>
            </w:r>
          </w:p>
          <w:p w:rsidR="00727D0C" w:rsidRPr="009C3008" w:rsidRDefault="00727D0C" w:rsidP="009C3008">
            <w:pPr>
              <w:jc w:val="both"/>
              <w:rPr>
                <w:lang w:eastAsia="ru-RU"/>
              </w:rPr>
            </w:pPr>
            <w:r w:rsidRPr="009C3008">
              <w:rPr>
                <w:lang w:eastAsia="ru-RU"/>
              </w:rPr>
              <w:t>исследования, собирать и</w:t>
            </w:r>
          </w:p>
          <w:p w:rsidR="00727D0C" w:rsidRPr="009C3008" w:rsidRDefault="00727D0C" w:rsidP="009C3008">
            <w:pPr>
              <w:jc w:val="both"/>
              <w:rPr>
                <w:lang w:eastAsia="ru-RU"/>
              </w:rPr>
            </w:pPr>
            <w:r w:rsidRPr="009C3008">
              <w:rPr>
                <w:lang w:eastAsia="ru-RU"/>
              </w:rPr>
              <w:t>представлять полученную</w:t>
            </w:r>
          </w:p>
          <w:p w:rsidR="00727D0C" w:rsidRPr="009C3008" w:rsidRDefault="00727D0C" w:rsidP="009C3008">
            <w:pPr>
              <w:jc w:val="both"/>
              <w:rPr>
                <w:lang w:eastAsia="ru-RU"/>
              </w:rPr>
            </w:pPr>
            <w:r w:rsidRPr="009C3008">
              <w:rPr>
                <w:lang w:eastAsia="ru-RU"/>
              </w:rPr>
              <w:t>информацию с помощью</w:t>
            </w:r>
          </w:p>
          <w:p w:rsidR="00727D0C" w:rsidRPr="009C3008" w:rsidRDefault="00727D0C" w:rsidP="009C3008">
            <w:pPr>
              <w:jc w:val="both"/>
              <w:rPr>
                <w:lang w:eastAsia="ru-RU"/>
              </w:rPr>
            </w:pPr>
            <w:r w:rsidRPr="009C3008">
              <w:rPr>
                <w:lang w:eastAsia="ru-RU"/>
              </w:rPr>
              <w:t>таблиц и диаграмм;</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интерпретировать информацию,</w:t>
            </w:r>
          </w:p>
          <w:p w:rsidR="00727D0C" w:rsidRPr="009C3008" w:rsidRDefault="00727D0C" w:rsidP="009C3008">
            <w:pPr>
              <w:jc w:val="both"/>
              <w:rPr>
                <w:lang w:eastAsia="ru-RU"/>
              </w:rPr>
            </w:pPr>
            <w:r w:rsidRPr="009C3008">
              <w:rPr>
                <w:lang w:eastAsia="ru-RU"/>
              </w:rPr>
              <w:t>полученную при</w:t>
            </w:r>
          </w:p>
          <w:p w:rsidR="00727D0C" w:rsidRPr="009C3008" w:rsidRDefault="00727D0C" w:rsidP="009C3008">
            <w:pPr>
              <w:jc w:val="both"/>
              <w:rPr>
                <w:lang w:eastAsia="ru-RU"/>
              </w:rPr>
            </w:pPr>
            <w:r w:rsidRPr="009C3008">
              <w:rPr>
                <w:lang w:eastAsia="ru-RU"/>
              </w:rPr>
              <w:t>проведении несложных</w:t>
            </w:r>
          </w:p>
          <w:p w:rsidR="00727D0C" w:rsidRPr="009C3008" w:rsidRDefault="00727D0C" w:rsidP="009C3008">
            <w:pPr>
              <w:jc w:val="both"/>
              <w:rPr>
                <w:lang w:eastAsia="ru-RU"/>
              </w:rPr>
            </w:pPr>
            <w:r w:rsidRPr="009C3008">
              <w:rPr>
                <w:lang w:eastAsia="ru-RU"/>
              </w:rPr>
              <w:t>исследований (объяснять,</w:t>
            </w:r>
          </w:p>
          <w:p w:rsidR="00727D0C" w:rsidRPr="009C3008" w:rsidRDefault="00727D0C" w:rsidP="009C3008">
            <w:pPr>
              <w:jc w:val="both"/>
              <w:rPr>
                <w:lang w:eastAsia="ru-RU"/>
              </w:rPr>
            </w:pPr>
            <w:r w:rsidRPr="009C3008">
              <w:rPr>
                <w:lang w:eastAsia="ru-RU"/>
              </w:rPr>
              <w:t>сравнивать и обобщать</w:t>
            </w:r>
          </w:p>
          <w:p w:rsidR="00727D0C" w:rsidRPr="009C3008" w:rsidRDefault="00727D0C" w:rsidP="009C3008">
            <w:pPr>
              <w:jc w:val="both"/>
              <w:rPr>
                <w:lang w:eastAsia="ru-RU"/>
              </w:rPr>
            </w:pPr>
            <w:r w:rsidRPr="009C3008">
              <w:rPr>
                <w:lang w:eastAsia="ru-RU"/>
              </w:rPr>
              <w:t>данные, делать выводы и прогнозы).</w:t>
            </w:r>
          </w:p>
        </w:tc>
        <w:tc>
          <w:tcPr>
            <w:tcW w:w="26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читать несложные готовые</w:t>
            </w:r>
          </w:p>
          <w:p w:rsidR="00727D0C" w:rsidRPr="009C3008" w:rsidRDefault="00727D0C" w:rsidP="009C3008">
            <w:pPr>
              <w:jc w:val="both"/>
              <w:rPr>
                <w:lang w:eastAsia="ru-RU"/>
              </w:rPr>
            </w:pPr>
            <w:r w:rsidRPr="009C3008">
              <w:rPr>
                <w:lang w:eastAsia="ru-RU"/>
              </w:rPr>
              <w:t>круговые диаграммы.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достраивать несложную</w:t>
            </w:r>
          </w:p>
          <w:p w:rsidR="00727D0C" w:rsidRPr="009C3008" w:rsidRDefault="00727D0C" w:rsidP="009C3008">
            <w:pPr>
              <w:jc w:val="both"/>
              <w:rPr>
                <w:lang w:eastAsia="ru-RU"/>
              </w:rPr>
            </w:pPr>
            <w:r w:rsidRPr="009C3008">
              <w:rPr>
                <w:lang w:eastAsia="ru-RU"/>
              </w:rPr>
              <w:t>готовую столбчатую</w:t>
            </w:r>
          </w:p>
          <w:p w:rsidR="00727D0C" w:rsidRPr="009C3008" w:rsidRDefault="00727D0C" w:rsidP="009C3008">
            <w:pPr>
              <w:jc w:val="both"/>
              <w:rPr>
                <w:lang w:eastAsia="ru-RU"/>
              </w:rPr>
            </w:pPr>
            <w:r w:rsidRPr="009C3008">
              <w:rPr>
                <w:lang w:eastAsia="ru-RU"/>
              </w:rPr>
              <w:t>диаграмму;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сравнивать и обобщать</w:t>
            </w:r>
          </w:p>
          <w:p w:rsidR="00727D0C" w:rsidRPr="009C3008" w:rsidRDefault="00727D0C" w:rsidP="009C3008">
            <w:pPr>
              <w:jc w:val="both"/>
              <w:rPr>
                <w:lang w:eastAsia="ru-RU"/>
              </w:rPr>
            </w:pPr>
            <w:r w:rsidRPr="009C3008">
              <w:rPr>
                <w:lang w:eastAsia="ru-RU"/>
              </w:rPr>
              <w:t>информацию, представленную в строках и столбцах несложных</w:t>
            </w:r>
          </w:p>
          <w:p w:rsidR="00727D0C" w:rsidRPr="009C3008" w:rsidRDefault="00727D0C" w:rsidP="009C3008">
            <w:pPr>
              <w:jc w:val="both"/>
              <w:rPr>
                <w:lang w:eastAsia="ru-RU"/>
              </w:rPr>
            </w:pPr>
            <w:r w:rsidRPr="009C3008">
              <w:rPr>
                <w:lang w:eastAsia="ru-RU"/>
              </w:rPr>
              <w:t>таблиц и диаграмм;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распознавать одну и ту</w:t>
            </w:r>
          </w:p>
          <w:p w:rsidR="00727D0C" w:rsidRPr="009C3008" w:rsidRDefault="00727D0C" w:rsidP="009C3008">
            <w:pPr>
              <w:rPr>
                <w:lang w:eastAsia="ru-RU"/>
              </w:rPr>
            </w:pPr>
            <w:r w:rsidRPr="009C3008">
              <w:rPr>
                <w:lang w:eastAsia="ru-RU"/>
              </w:rPr>
              <w:t>же информацию, представленную в разной форме (таблицы и диаграммы);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планировать несложные</w:t>
            </w:r>
          </w:p>
          <w:p w:rsidR="00727D0C" w:rsidRPr="009C3008" w:rsidRDefault="00727D0C" w:rsidP="009C3008">
            <w:pPr>
              <w:jc w:val="both"/>
              <w:rPr>
                <w:lang w:eastAsia="ru-RU"/>
              </w:rPr>
            </w:pPr>
            <w:r w:rsidRPr="009C3008">
              <w:rPr>
                <w:lang w:eastAsia="ru-RU"/>
              </w:rPr>
              <w:t>исследования, собирать</w:t>
            </w:r>
          </w:p>
          <w:p w:rsidR="00727D0C" w:rsidRPr="009C3008" w:rsidRDefault="00727D0C" w:rsidP="009C3008">
            <w:pPr>
              <w:jc w:val="both"/>
              <w:rPr>
                <w:lang w:eastAsia="ru-RU"/>
              </w:rPr>
            </w:pPr>
            <w:r w:rsidRPr="009C3008">
              <w:rPr>
                <w:lang w:eastAsia="ru-RU"/>
              </w:rPr>
              <w:t>и представлять полученную информацию с помощью</w:t>
            </w:r>
          </w:p>
          <w:p w:rsidR="00727D0C" w:rsidRPr="009C3008" w:rsidRDefault="00727D0C" w:rsidP="009C3008">
            <w:pPr>
              <w:jc w:val="both"/>
              <w:rPr>
                <w:lang w:eastAsia="ru-RU"/>
              </w:rPr>
            </w:pPr>
            <w:r w:rsidRPr="009C3008">
              <w:rPr>
                <w:lang w:eastAsia="ru-RU"/>
              </w:rPr>
              <w:t>таблиц и диаграмм;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интерпретировать информацию,</w:t>
            </w:r>
          </w:p>
          <w:p w:rsidR="00727D0C" w:rsidRPr="009C3008" w:rsidRDefault="00727D0C" w:rsidP="009C3008">
            <w:pPr>
              <w:rPr>
                <w:lang w:eastAsia="ru-RU"/>
              </w:rPr>
            </w:pPr>
            <w:r w:rsidRPr="009C3008">
              <w:rPr>
                <w:lang w:eastAsia="ru-RU"/>
              </w:rPr>
              <w:t>Полученную при проведении несложных</w:t>
            </w:r>
          </w:p>
          <w:p w:rsidR="00727D0C" w:rsidRPr="009C3008" w:rsidRDefault="00727D0C" w:rsidP="009C3008">
            <w:pPr>
              <w:rPr>
                <w:lang w:eastAsia="ru-RU"/>
              </w:rPr>
            </w:pPr>
            <w:r w:rsidRPr="009C3008">
              <w:rPr>
                <w:lang w:eastAsia="ru-RU"/>
              </w:rPr>
              <w:t>исследований</w:t>
            </w:r>
          </w:p>
          <w:p w:rsidR="00727D0C" w:rsidRPr="009C3008" w:rsidRDefault="00727D0C" w:rsidP="009C3008">
            <w:pPr>
              <w:rPr>
                <w:lang w:eastAsia="ru-RU"/>
              </w:rPr>
            </w:pPr>
            <w:r w:rsidRPr="009C3008">
              <w:rPr>
                <w:lang w:eastAsia="ru-RU"/>
              </w:rPr>
              <w:t>(объяснять, сравнивать</w:t>
            </w:r>
          </w:p>
          <w:p w:rsidR="00727D0C" w:rsidRPr="009C3008" w:rsidRDefault="00727D0C" w:rsidP="009C3008">
            <w:pPr>
              <w:rPr>
                <w:lang w:eastAsia="ru-RU"/>
              </w:rPr>
            </w:pPr>
            <w:r w:rsidRPr="009C3008">
              <w:rPr>
                <w:lang w:eastAsia="ru-RU"/>
              </w:rPr>
              <w:t>и обобщать данные,</w:t>
            </w:r>
          </w:p>
          <w:p w:rsidR="00727D0C" w:rsidRPr="009C3008" w:rsidRDefault="00727D0C" w:rsidP="009C3008">
            <w:pPr>
              <w:rPr>
                <w:lang w:eastAsia="ru-RU"/>
              </w:rPr>
            </w:pPr>
            <w:r w:rsidRPr="009C3008">
              <w:rPr>
                <w:lang w:eastAsia="ru-RU"/>
              </w:rPr>
              <w:t>делать выводы и прогнозы).</w:t>
            </w: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b/>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6838" w:h="11906" w:orient="landscape"/>
          <w:pgMar w:top="899" w:right="539" w:bottom="851" w:left="902" w:header="709" w:footer="709" w:gutter="0"/>
          <w:cols w:space="720"/>
        </w:sect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lastRenderedPageBreak/>
        <w:t>Окружающий мир.</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курса «Окружающий мир» обучающиеся на ступени начального общего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w:t>
      </w:r>
      <w:r w:rsidR="00CD749F" w:rsidRPr="009C3008">
        <w:rPr>
          <w:rFonts w:ascii="Times New Roman" w:eastAsia="Times New Roman" w:hAnsi="Times New Roman" w:cs="Times New Roman"/>
          <w:iCs/>
          <w:sz w:val="20"/>
          <w:szCs w:val="20"/>
          <w:lang w:eastAsia="ru-RU"/>
        </w:rPr>
        <w:t xml:space="preserve"> </w:t>
      </w:r>
      <w:r w:rsidRPr="009C3008">
        <w:rPr>
          <w:rFonts w:ascii="Times New Roman" w:eastAsia="Times New Roman" w:hAnsi="Times New Roman" w:cs="Times New Roman"/>
          <w:iCs/>
          <w:sz w:val="20"/>
          <w:szCs w:val="20"/>
          <w:lang w:eastAsia="ru-RU"/>
        </w:rPr>
        <w:t>числе в информационной деятельности, на основе представлений о нравственных нормах, социальной справедливости и свободе.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1906" w:h="16838"/>
          <w:pgMar w:top="539" w:right="851" w:bottom="902" w:left="902" w:header="709" w:footer="709" w:gutter="0"/>
          <w:cols w:space="720"/>
        </w:sect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b/>
          <w:iCs/>
          <w:sz w:val="20"/>
          <w:szCs w:val="20"/>
          <w:lang w:eastAsia="ru-RU"/>
        </w:rPr>
      </w:pPr>
    </w:p>
    <w:tbl>
      <w:tblPr>
        <w:tblStyle w:val="aff8"/>
        <w:tblpPr w:leftFromText="180" w:rightFromText="180" w:vertAnchor="text" w:tblpY="1"/>
        <w:tblOverlap w:val="never"/>
        <w:tblW w:w="0" w:type="auto"/>
        <w:tblLook w:val="01E0" w:firstRow="1" w:lastRow="1" w:firstColumn="1" w:lastColumn="1" w:noHBand="0" w:noVBand="0"/>
      </w:tblPr>
      <w:tblGrid>
        <w:gridCol w:w="4792"/>
        <w:gridCol w:w="4711"/>
        <w:gridCol w:w="3542"/>
        <w:gridCol w:w="2568"/>
      </w:tblGrid>
      <w:tr w:rsidR="00727D0C" w:rsidRPr="009C3008" w:rsidTr="00727D0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1 класс</w:t>
            </w: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0" w:type="auto"/>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«Человек и природа»: </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узнавать изученные объекты и явления живой и неживой природы;</w:t>
            </w:r>
          </w:p>
          <w:p w:rsidR="00727D0C" w:rsidRPr="009C3008" w:rsidRDefault="00727D0C" w:rsidP="009C3008">
            <w:pPr>
              <w:jc w:val="both"/>
              <w:rPr>
                <w:iCs/>
                <w:lang w:eastAsia="ru-RU"/>
              </w:rPr>
            </w:pPr>
            <w:r w:rsidRPr="009C3008">
              <w:rPr>
                <w:iCs/>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727D0C" w:rsidRPr="009C3008" w:rsidRDefault="00727D0C" w:rsidP="009C3008">
            <w:pPr>
              <w:jc w:val="both"/>
              <w:rPr>
                <w:iCs/>
                <w:lang w:eastAsia="ru-RU"/>
              </w:rPr>
            </w:pPr>
            <w:r w:rsidRPr="009C3008">
              <w:rPr>
                <w:iCs/>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27D0C" w:rsidRPr="009C3008" w:rsidRDefault="00727D0C" w:rsidP="009C3008">
            <w:pPr>
              <w:jc w:val="both"/>
              <w:rPr>
                <w:iCs/>
                <w:lang w:eastAsia="ru-RU"/>
              </w:rPr>
            </w:pPr>
            <w:r w:rsidRPr="009C3008">
              <w:rPr>
                <w:iCs/>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27D0C" w:rsidRPr="009C3008" w:rsidRDefault="00727D0C" w:rsidP="009C3008">
            <w:pPr>
              <w:jc w:val="both"/>
              <w:rPr>
                <w:iCs/>
                <w:lang w:eastAsia="ru-RU"/>
              </w:rPr>
            </w:pPr>
            <w:r w:rsidRPr="009C3008">
              <w:rPr>
                <w:iCs/>
                <w:lang w:eastAsia="ru-RU"/>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27D0C" w:rsidRPr="009C3008" w:rsidRDefault="00727D0C" w:rsidP="009C3008">
            <w:pPr>
              <w:jc w:val="both"/>
              <w:rPr>
                <w:iCs/>
                <w:lang w:eastAsia="ru-RU"/>
              </w:rPr>
            </w:pPr>
            <w:r w:rsidRPr="009C3008">
              <w:rPr>
                <w:iCs/>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27D0C" w:rsidRPr="009C3008" w:rsidRDefault="00727D0C" w:rsidP="009C3008">
            <w:pPr>
              <w:jc w:val="both"/>
              <w:rPr>
                <w:iCs/>
                <w:lang w:eastAsia="ru-RU"/>
              </w:rPr>
            </w:pPr>
            <w:r w:rsidRPr="009C3008">
              <w:rPr>
                <w:iCs/>
                <w:lang w:eastAsia="ru-RU"/>
              </w:rPr>
              <w:t>• использовать готовые модели (глобус, карта, план) для объяснения явлений или описания свойств объектов;</w:t>
            </w:r>
          </w:p>
          <w:p w:rsidR="00727D0C" w:rsidRPr="009C3008" w:rsidRDefault="00727D0C" w:rsidP="009C3008">
            <w:pPr>
              <w:jc w:val="both"/>
              <w:rPr>
                <w:iCs/>
                <w:lang w:eastAsia="ru-RU"/>
              </w:rPr>
            </w:pPr>
            <w:r w:rsidRPr="009C3008">
              <w:rPr>
                <w:iCs/>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27D0C" w:rsidRPr="009C3008" w:rsidRDefault="00727D0C" w:rsidP="009C3008">
            <w:pPr>
              <w:jc w:val="both"/>
              <w:rPr>
                <w:iCs/>
                <w:lang w:eastAsia="ru-RU"/>
              </w:rPr>
            </w:pPr>
            <w:r w:rsidRPr="009C3008">
              <w:rPr>
                <w:iCs/>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27D0C" w:rsidRPr="009C3008" w:rsidRDefault="00727D0C" w:rsidP="009C3008">
            <w:pPr>
              <w:jc w:val="both"/>
              <w:rPr>
                <w:iCs/>
                <w:lang w:eastAsia="ru-RU"/>
              </w:rPr>
            </w:pPr>
            <w:r w:rsidRPr="009C3008">
              <w:rPr>
                <w:iCs/>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описывать на основе предложенного плана  живой и неживой природы, выделять их основные существенные признаки;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сравнивать объекты живой и неживой природы на основе внешних признаков или известных характерных свойств и проводить простейшую</w:t>
            </w:r>
          </w:p>
          <w:p w:rsidR="00727D0C" w:rsidRPr="009C3008" w:rsidRDefault="00727D0C" w:rsidP="009C3008">
            <w:pPr>
              <w:jc w:val="both"/>
              <w:rPr>
                <w:lang w:eastAsia="ru-RU"/>
              </w:rPr>
            </w:pPr>
            <w:r w:rsidRPr="009C3008">
              <w:rPr>
                <w:lang w:eastAsia="ru-RU"/>
              </w:rPr>
              <w:t>классификацию изученных объектов природы;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проводить несложные наблюдения и ставить опыты, используя простейшее лабораторное оборудование и измерительные приборы; </w:t>
            </w:r>
          </w:p>
          <w:p w:rsidR="00727D0C" w:rsidRPr="009C3008" w:rsidRDefault="00727D0C" w:rsidP="009C3008">
            <w:pPr>
              <w:jc w:val="both"/>
              <w:rPr>
                <w:lang w:eastAsia="ru-RU"/>
              </w:rPr>
            </w:pPr>
            <w:r w:rsidRPr="009C3008">
              <w:rPr>
                <w:lang w:eastAsia="ru-RU"/>
              </w:rPr>
              <w:t>следовать инструкциям и правилам техники безопасности при проведении наблюдений и опытов;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готовые модели (глобус, карта, план) для объяснения явлений или выявления свойств объектов;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осознавать ценность природы и необходимость нести ответственность за ее сохранение, соблюдать правила экологического поведения в быту </w:t>
            </w:r>
            <w:r w:rsidRPr="009C3008">
              <w:rPr>
                <w:lang w:eastAsia="ru-RU"/>
              </w:rPr>
              <w:lastRenderedPageBreak/>
              <w:t>(раздельный сбор мусора, экономия воды и электроэнергии) и в природе;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правила безопасного поведения в природе, оказывать первую помощь при несложных несчастных случаях.</w:t>
            </w:r>
          </w:p>
          <w:p w:rsidR="00727D0C" w:rsidRPr="009C3008" w:rsidRDefault="00727D0C" w:rsidP="009C3008">
            <w:pPr>
              <w:jc w:val="both"/>
              <w:rPr>
                <w:iCs/>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описывать на основе предложенного</w:t>
            </w:r>
          </w:p>
          <w:p w:rsidR="00727D0C" w:rsidRPr="009C3008" w:rsidRDefault="00727D0C" w:rsidP="009C3008">
            <w:pPr>
              <w:jc w:val="both"/>
              <w:rPr>
                <w:lang w:eastAsia="ru-RU"/>
              </w:rPr>
            </w:pPr>
            <w:r w:rsidRPr="009C3008">
              <w:rPr>
                <w:lang w:eastAsia="ru-RU"/>
              </w:rPr>
              <w:t>плана изученные объекты и явления живой и неживой природы, выделять их основные существенные признаки;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готовые модели (глобус, карта, план) для объяснения явлений или выявления свойств объектов;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осознавать ценность природы и необходимость нести ответственность за ее сохранение, соблюдать </w:t>
            </w:r>
            <w:r w:rsidRPr="009C3008">
              <w:rPr>
                <w:lang w:eastAsia="ru-RU"/>
              </w:rPr>
              <w:lastRenderedPageBreak/>
              <w:t>правила</w:t>
            </w:r>
          </w:p>
          <w:p w:rsidR="00727D0C" w:rsidRPr="009C3008" w:rsidRDefault="00727D0C" w:rsidP="009C3008">
            <w:pPr>
              <w:jc w:val="both"/>
              <w:rPr>
                <w:lang w:eastAsia="ru-RU"/>
              </w:rPr>
            </w:pPr>
            <w:r w:rsidRPr="009C3008">
              <w:rPr>
                <w:lang w:eastAsia="ru-RU"/>
              </w:rPr>
              <w:t>экологического поведения в быту (раздельный сбор мусора, экономия воды и электроэнергии) и в природе;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пользоваться простыми навыками самоконтроля и саморегуляции своего самочувствия для сохранения здоровья, осознанно выполнять режим дня, правила</w:t>
            </w:r>
          </w:p>
          <w:p w:rsidR="00727D0C" w:rsidRPr="009C3008" w:rsidRDefault="00727D0C" w:rsidP="009C3008">
            <w:pPr>
              <w:jc w:val="both"/>
              <w:rPr>
                <w:lang w:eastAsia="ru-RU"/>
              </w:rPr>
            </w:pPr>
            <w:r w:rsidRPr="009C3008">
              <w:rPr>
                <w:lang w:eastAsia="ru-RU"/>
              </w:rPr>
              <w:t>рационального питания и личной гигиены;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правила безопасного поведения в природе, оказывать первую помощь при несложных несчастных случаях.</w:t>
            </w:r>
          </w:p>
        </w:t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осознавать ценность природы и необходимость нести ответственность за ее сохранение, соблюдать правила экологического</w:t>
            </w:r>
          </w:p>
          <w:p w:rsidR="00727D0C" w:rsidRPr="009C3008" w:rsidRDefault="00727D0C" w:rsidP="009C3008">
            <w:pPr>
              <w:jc w:val="both"/>
              <w:rPr>
                <w:lang w:eastAsia="ru-RU"/>
              </w:rPr>
            </w:pPr>
            <w:r w:rsidRPr="009C3008">
              <w:rPr>
                <w:lang w:eastAsia="ru-RU"/>
              </w:rPr>
              <w:t>поведения в быту (раздельный сбор мусора, экономия воды и электроэнергии) и в природе;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понимать необходимость</w:t>
            </w:r>
          </w:p>
          <w:p w:rsidR="00727D0C" w:rsidRPr="009C3008" w:rsidRDefault="00727D0C" w:rsidP="009C3008">
            <w:pPr>
              <w:jc w:val="both"/>
              <w:rPr>
                <w:lang w:eastAsia="ru-RU"/>
              </w:rPr>
            </w:pPr>
            <w:r w:rsidRPr="009C3008">
              <w:rPr>
                <w:lang w:eastAsia="ru-RU"/>
              </w:rPr>
              <w:t>здорового образа жизни, соблюдения правил безопасного поведения; использовать знания о строении и функционировании организма человека</w:t>
            </w:r>
          </w:p>
          <w:p w:rsidR="00727D0C" w:rsidRPr="009C3008" w:rsidRDefault="00727D0C" w:rsidP="009C3008">
            <w:pPr>
              <w:jc w:val="both"/>
              <w:rPr>
                <w:lang w:eastAsia="ru-RU"/>
              </w:rPr>
            </w:pPr>
            <w:r w:rsidRPr="009C3008">
              <w:rPr>
                <w:lang w:eastAsia="ru-RU"/>
              </w:rPr>
              <w:t>для сохранения и укрепления</w:t>
            </w:r>
          </w:p>
          <w:p w:rsidR="00727D0C" w:rsidRPr="009C3008" w:rsidRDefault="00727D0C" w:rsidP="009C3008">
            <w:pPr>
              <w:jc w:val="both"/>
              <w:rPr>
                <w:lang w:eastAsia="ru-RU"/>
              </w:rPr>
            </w:pPr>
            <w:r w:rsidRPr="009C3008">
              <w:rPr>
                <w:lang w:eastAsia="ru-RU"/>
              </w:rPr>
              <w:t>своего здоровья;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пользоваться простыми навыками самоконтроля и саморегуляции своего</w:t>
            </w:r>
          </w:p>
          <w:p w:rsidR="00727D0C" w:rsidRPr="009C3008" w:rsidRDefault="00727D0C" w:rsidP="009C3008">
            <w:pPr>
              <w:jc w:val="both"/>
              <w:rPr>
                <w:lang w:eastAsia="ru-RU"/>
              </w:rPr>
            </w:pPr>
            <w:r w:rsidRPr="009C3008">
              <w:rPr>
                <w:lang w:eastAsia="ru-RU"/>
              </w:rPr>
              <w:t>самочувствия для сохранения</w:t>
            </w:r>
          </w:p>
          <w:p w:rsidR="00727D0C" w:rsidRPr="009C3008" w:rsidRDefault="00727D0C" w:rsidP="009C3008">
            <w:pPr>
              <w:jc w:val="both"/>
              <w:rPr>
                <w:lang w:eastAsia="ru-RU"/>
              </w:rPr>
            </w:pPr>
            <w:r w:rsidRPr="009C3008">
              <w:rPr>
                <w:lang w:eastAsia="ru-RU"/>
              </w:rPr>
              <w:t>здоровья, осознанно выполнять режим дня, правила рационального</w:t>
            </w:r>
          </w:p>
          <w:p w:rsidR="00727D0C" w:rsidRPr="009C3008" w:rsidRDefault="00727D0C" w:rsidP="009C3008">
            <w:pPr>
              <w:jc w:val="both"/>
              <w:rPr>
                <w:lang w:eastAsia="ru-RU"/>
              </w:rPr>
            </w:pPr>
            <w:r w:rsidRPr="009C3008">
              <w:rPr>
                <w:lang w:eastAsia="ru-RU"/>
              </w:rPr>
              <w:t>питания и личной гигиены;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правила безопасного</w:t>
            </w:r>
          </w:p>
          <w:p w:rsidR="00727D0C" w:rsidRPr="009C3008" w:rsidRDefault="00727D0C" w:rsidP="009C3008">
            <w:pPr>
              <w:jc w:val="both"/>
              <w:rPr>
                <w:lang w:eastAsia="ru-RU"/>
              </w:rPr>
            </w:pPr>
            <w:r w:rsidRPr="009C3008">
              <w:rPr>
                <w:lang w:eastAsia="ru-RU"/>
              </w:rPr>
              <w:lastRenderedPageBreak/>
              <w:t>поведения в природе, оказывать первую помощь при несложных</w:t>
            </w:r>
          </w:p>
          <w:p w:rsidR="00727D0C" w:rsidRPr="009C3008" w:rsidRDefault="00727D0C" w:rsidP="009C3008">
            <w:pPr>
              <w:jc w:val="both"/>
              <w:rPr>
                <w:lang w:eastAsia="ru-RU"/>
              </w:rPr>
            </w:pPr>
            <w:r w:rsidRPr="009C3008">
              <w:rPr>
                <w:lang w:eastAsia="ru-RU"/>
              </w:rPr>
              <w:t>несчастных случаях.</w:t>
            </w:r>
          </w:p>
          <w:p w:rsidR="00727D0C" w:rsidRPr="009C3008" w:rsidRDefault="00727D0C" w:rsidP="009C3008">
            <w:pPr>
              <w:jc w:val="both"/>
              <w:rPr>
                <w:iCs/>
                <w:lang w:eastAsia="ru-RU"/>
              </w:rPr>
            </w:pPr>
          </w:p>
        </w:t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осознавать ценность</w:t>
            </w:r>
          </w:p>
          <w:p w:rsidR="00727D0C" w:rsidRPr="009C3008" w:rsidRDefault="00727D0C" w:rsidP="009C3008">
            <w:pPr>
              <w:jc w:val="both"/>
              <w:rPr>
                <w:lang w:eastAsia="ru-RU"/>
              </w:rPr>
            </w:pPr>
            <w:r w:rsidRPr="009C3008">
              <w:rPr>
                <w:lang w:eastAsia="ru-RU"/>
              </w:rPr>
              <w:t>природы и необходимость</w:t>
            </w:r>
          </w:p>
          <w:p w:rsidR="00727D0C" w:rsidRPr="009C3008" w:rsidRDefault="00727D0C" w:rsidP="009C3008">
            <w:pPr>
              <w:jc w:val="both"/>
              <w:rPr>
                <w:lang w:eastAsia="ru-RU"/>
              </w:rPr>
            </w:pPr>
            <w:r w:rsidRPr="009C3008">
              <w:rPr>
                <w:lang w:eastAsia="ru-RU"/>
              </w:rPr>
              <w:t>нести ответственность</w:t>
            </w:r>
          </w:p>
          <w:p w:rsidR="00727D0C" w:rsidRPr="009C3008" w:rsidRDefault="00727D0C" w:rsidP="009C3008">
            <w:pPr>
              <w:jc w:val="both"/>
              <w:rPr>
                <w:lang w:eastAsia="ru-RU"/>
              </w:rPr>
            </w:pPr>
            <w:r w:rsidRPr="009C3008">
              <w:rPr>
                <w:lang w:eastAsia="ru-RU"/>
              </w:rPr>
              <w:t>за ее сохранение,</w:t>
            </w:r>
          </w:p>
          <w:p w:rsidR="00727D0C" w:rsidRPr="009C3008" w:rsidRDefault="00727D0C" w:rsidP="009C3008">
            <w:pPr>
              <w:jc w:val="both"/>
              <w:rPr>
                <w:lang w:eastAsia="ru-RU"/>
              </w:rPr>
            </w:pPr>
            <w:r w:rsidRPr="009C3008">
              <w:rPr>
                <w:lang w:eastAsia="ru-RU"/>
              </w:rPr>
              <w:t>соблюдать правила</w:t>
            </w:r>
          </w:p>
          <w:p w:rsidR="00727D0C" w:rsidRPr="009C3008" w:rsidRDefault="00727D0C" w:rsidP="009C3008">
            <w:pPr>
              <w:jc w:val="both"/>
              <w:rPr>
                <w:lang w:eastAsia="ru-RU"/>
              </w:rPr>
            </w:pPr>
            <w:r w:rsidRPr="009C3008">
              <w:rPr>
                <w:lang w:eastAsia="ru-RU"/>
              </w:rPr>
              <w:t>экологического поведения в быту (раздельный сбор мусора, экономия</w:t>
            </w:r>
          </w:p>
          <w:p w:rsidR="00727D0C" w:rsidRPr="009C3008" w:rsidRDefault="00727D0C" w:rsidP="009C3008">
            <w:pPr>
              <w:jc w:val="both"/>
              <w:rPr>
                <w:lang w:eastAsia="ru-RU"/>
              </w:rPr>
            </w:pPr>
            <w:r w:rsidRPr="009C3008">
              <w:rPr>
                <w:lang w:eastAsia="ru-RU"/>
              </w:rPr>
              <w:t>воды и электроэнергии)</w:t>
            </w:r>
          </w:p>
          <w:p w:rsidR="00727D0C" w:rsidRPr="009C3008" w:rsidRDefault="00727D0C" w:rsidP="009C3008">
            <w:pPr>
              <w:jc w:val="both"/>
              <w:rPr>
                <w:lang w:eastAsia="ru-RU"/>
              </w:rPr>
            </w:pPr>
            <w:r w:rsidRPr="009C3008">
              <w:rPr>
                <w:lang w:eastAsia="ru-RU"/>
              </w:rPr>
              <w:t>и в природе;</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пользоваться простыми</w:t>
            </w:r>
          </w:p>
          <w:p w:rsidR="00727D0C" w:rsidRPr="009C3008" w:rsidRDefault="00727D0C" w:rsidP="009C3008">
            <w:pPr>
              <w:jc w:val="both"/>
              <w:rPr>
                <w:lang w:eastAsia="ru-RU"/>
              </w:rPr>
            </w:pPr>
            <w:r w:rsidRPr="009C3008">
              <w:rPr>
                <w:lang w:eastAsia="ru-RU"/>
              </w:rPr>
              <w:t>навыками самоконтроля</w:t>
            </w:r>
          </w:p>
          <w:p w:rsidR="00727D0C" w:rsidRPr="009C3008" w:rsidRDefault="00727D0C" w:rsidP="009C3008">
            <w:pPr>
              <w:jc w:val="both"/>
              <w:rPr>
                <w:lang w:eastAsia="ru-RU"/>
              </w:rPr>
            </w:pPr>
            <w:r w:rsidRPr="009C3008">
              <w:rPr>
                <w:lang w:eastAsia="ru-RU"/>
              </w:rPr>
              <w:t>и саморегуляции своего самочувствия для сохранения здоровья,</w:t>
            </w:r>
          </w:p>
          <w:p w:rsidR="00727D0C" w:rsidRPr="009C3008" w:rsidRDefault="00727D0C" w:rsidP="009C3008">
            <w:pPr>
              <w:jc w:val="both"/>
              <w:rPr>
                <w:lang w:eastAsia="ru-RU"/>
              </w:rPr>
            </w:pPr>
            <w:r w:rsidRPr="009C3008">
              <w:rPr>
                <w:lang w:eastAsia="ru-RU"/>
              </w:rPr>
              <w:t>осознанно выполнять</w:t>
            </w:r>
          </w:p>
          <w:p w:rsidR="00727D0C" w:rsidRPr="009C3008" w:rsidRDefault="00727D0C" w:rsidP="009C3008">
            <w:pPr>
              <w:jc w:val="both"/>
              <w:rPr>
                <w:lang w:eastAsia="ru-RU"/>
              </w:rPr>
            </w:pPr>
            <w:r w:rsidRPr="009C3008">
              <w:rPr>
                <w:lang w:eastAsia="ru-RU"/>
              </w:rPr>
              <w:t>режим дня, правила</w:t>
            </w:r>
          </w:p>
          <w:p w:rsidR="00727D0C" w:rsidRPr="009C3008" w:rsidRDefault="00727D0C" w:rsidP="009C3008">
            <w:pPr>
              <w:jc w:val="both"/>
              <w:rPr>
                <w:lang w:eastAsia="ru-RU"/>
              </w:rPr>
            </w:pPr>
            <w:r w:rsidRPr="009C3008">
              <w:rPr>
                <w:lang w:eastAsia="ru-RU"/>
              </w:rPr>
              <w:t>рационального питания</w:t>
            </w:r>
          </w:p>
          <w:p w:rsidR="00727D0C" w:rsidRPr="009C3008" w:rsidRDefault="00727D0C" w:rsidP="009C3008">
            <w:pPr>
              <w:jc w:val="both"/>
              <w:rPr>
                <w:lang w:eastAsia="ru-RU"/>
              </w:rPr>
            </w:pPr>
            <w:r w:rsidRPr="009C3008">
              <w:rPr>
                <w:lang w:eastAsia="ru-RU"/>
              </w:rPr>
              <w:t>и личной гигиены;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выполнять правила</w:t>
            </w:r>
          </w:p>
          <w:p w:rsidR="00727D0C" w:rsidRPr="009C3008" w:rsidRDefault="00727D0C" w:rsidP="009C3008">
            <w:pPr>
              <w:jc w:val="both"/>
              <w:rPr>
                <w:lang w:eastAsia="ru-RU"/>
              </w:rPr>
            </w:pPr>
            <w:r w:rsidRPr="009C3008">
              <w:rPr>
                <w:lang w:eastAsia="ru-RU"/>
              </w:rPr>
              <w:t>безопасного поведения</w:t>
            </w:r>
          </w:p>
          <w:p w:rsidR="00727D0C" w:rsidRPr="009C3008" w:rsidRDefault="00727D0C" w:rsidP="009C3008">
            <w:pPr>
              <w:jc w:val="both"/>
              <w:rPr>
                <w:lang w:eastAsia="ru-RU"/>
              </w:rPr>
            </w:pPr>
            <w:r w:rsidRPr="009C3008">
              <w:rPr>
                <w:lang w:eastAsia="ru-RU"/>
              </w:rPr>
              <w:t>в природе, оказывать</w:t>
            </w:r>
          </w:p>
          <w:p w:rsidR="00727D0C" w:rsidRPr="009C3008" w:rsidRDefault="00727D0C" w:rsidP="009C3008">
            <w:pPr>
              <w:jc w:val="both"/>
              <w:rPr>
                <w:lang w:eastAsia="ru-RU"/>
              </w:rPr>
            </w:pPr>
            <w:r w:rsidRPr="009C3008">
              <w:rPr>
                <w:lang w:eastAsia="ru-RU"/>
              </w:rPr>
              <w:lastRenderedPageBreak/>
              <w:t>первую помощь при</w:t>
            </w:r>
          </w:p>
          <w:p w:rsidR="00727D0C" w:rsidRPr="009C3008" w:rsidRDefault="00727D0C" w:rsidP="009C3008">
            <w:pPr>
              <w:jc w:val="both"/>
              <w:rPr>
                <w:lang w:eastAsia="ru-RU"/>
              </w:rPr>
            </w:pPr>
            <w:r w:rsidRPr="009C3008">
              <w:rPr>
                <w:lang w:eastAsia="ru-RU"/>
              </w:rPr>
              <w:t>несложных несчастных</w:t>
            </w:r>
          </w:p>
          <w:p w:rsidR="00727D0C" w:rsidRPr="009C3008" w:rsidRDefault="00727D0C" w:rsidP="009C3008">
            <w:pPr>
              <w:jc w:val="both"/>
              <w:rPr>
                <w:lang w:eastAsia="ru-RU"/>
              </w:rPr>
            </w:pPr>
            <w:r w:rsidRPr="009C3008">
              <w:rPr>
                <w:lang w:eastAsia="ru-RU"/>
              </w:rPr>
              <w:t>случаях.</w:t>
            </w:r>
          </w:p>
          <w:p w:rsidR="00727D0C" w:rsidRPr="009C3008" w:rsidRDefault="00727D0C" w:rsidP="009C3008">
            <w:pPr>
              <w:jc w:val="both"/>
              <w:rPr>
                <w:iCs/>
                <w:lang w:eastAsia="ru-RU"/>
              </w:rPr>
            </w:pPr>
          </w:p>
        </w:tc>
      </w:tr>
      <w:tr w:rsidR="00727D0C" w:rsidRPr="009C3008" w:rsidTr="00727D0C">
        <w:tc>
          <w:tcPr>
            <w:tcW w:w="0" w:type="auto"/>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«Человек и общество».</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27D0C" w:rsidRPr="009C3008" w:rsidRDefault="00727D0C" w:rsidP="009C3008">
            <w:pPr>
              <w:jc w:val="both"/>
              <w:rPr>
                <w:iCs/>
                <w:lang w:eastAsia="ru-RU"/>
              </w:rPr>
            </w:pPr>
            <w:r w:rsidRPr="009C3008">
              <w:rPr>
                <w:iCs/>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27D0C" w:rsidRPr="009C3008" w:rsidRDefault="00727D0C" w:rsidP="009C3008">
            <w:pPr>
              <w:jc w:val="both"/>
              <w:rPr>
                <w:iCs/>
                <w:lang w:eastAsia="ru-RU"/>
              </w:rPr>
            </w:pPr>
            <w:r w:rsidRPr="009C3008">
              <w:rPr>
                <w:iCs/>
                <w:lang w:eastAsia="ru-RU"/>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27D0C" w:rsidRPr="009C3008" w:rsidRDefault="00727D0C" w:rsidP="009C3008">
            <w:pPr>
              <w:jc w:val="both"/>
              <w:rPr>
                <w:iCs/>
                <w:lang w:eastAsia="ru-RU"/>
              </w:rPr>
            </w:pPr>
            <w:r w:rsidRPr="009C3008">
              <w:rPr>
                <w:iCs/>
                <w:lang w:eastAsia="ru-RU"/>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27D0C" w:rsidRPr="009C3008" w:rsidRDefault="00727D0C" w:rsidP="009C3008">
            <w:pPr>
              <w:jc w:val="both"/>
              <w:rPr>
                <w:iCs/>
                <w:lang w:eastAsia="ru-RU"/>
              </w:rPr>
            </w:pPr>
            <w:r w:rsidRPr="009C3008">
              <w:rPr>
                <w:iCs/>
                <w:lang w:eastAsia="ru-RU"/>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sidRPr="009C3008">
              <w:rPr>
                <w:i/>
                <w:iCs/>
                <w:lang w:eastAsia="ru-RU"/>
              </w:rPr>
              <w:t>.</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находить на карте Российскую Федерацию, Москву –столицу России, свой регион и город;</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различать прошлое, настоящее, будущее; соотносить основные (изученные) исторические</w:t>
            </w:r>
          </w:p>
          <w:p w:rsidR="00727D0C" w:rsidRPr="009C3008" w:rsidRDefault="00727D0C" w:rsidP="009C3008">
            <w:pPr>
              <w:jc w:val="both"/>
              <w:rPr>
                <w:lang w:eastAsia="ru-RU"/>
              </w:rPr>
            </w:pPr>
            <w:r w:rsidRPr="009C3008">
              <w:rPr>
                <w:lang w:eastAsia="ru-RU"/>
              </w:rPr>
              <w:t>события с датами, конкретную дату с веком; находить место изученных событий на «ленте времени »;</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w:t>
            </w:r>
          </w:p>
          <w:p w:rsidR="00727D0C" w:rsidRPr="009C3008" w:rsidRDefault="00727D0C" w:rsidP="009C3008">
            <w:pPr>
              <w:jc w:val="both"/>
              <w:rPr>
                <w:lang w:eastAsia="ru-RU"/>
              </w:rPr>
            </w:pPr>
            <w:r w:rsidRPr="009C3008">
              <w:rPr>
                <w:lang w:eastAsia="ru-RU"/>
              </w:rPr>
              <w:t>устных или письменных высказываний;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используя дополнительные источники информации, находить факты, относящиеся</w:t>
            </w:r>
          </w:p>
          <w:p w:rsidR="00727D0C" w:rsidRPr="009C3008" w:rsidRDefault="00727D0C" w:rsidP="009C3008">
            <w:pPr>
              <w:jc w:val="both"/>
              <w:rPr>
                <w:lang w:eastAsia="ru-RU"/>
              </w:rPr>
            </w:pPr>
            <w:r w:rsidRPr="009C3008">
              <w:rPr>
                <w:lang w:eastAsia="ru-RU"/>
              </w:rPr>
              <w:t>к образу жизни, обычаям и верованиям наших предков; на основе имеющихся знаний отличать реальные исторические факты от вымыслов;</w:t>
            </w:r>
          </w:p>
          <w:p w:rsidR="00727D0C" w:rsidRPr="009C3008" w:rsidRDefault="00727D0C" w:rsidP="009C3008">
            <w:pPr>
              <w:jc w:val="both"/>
              <w:rPr>
                <w:lang w:eastAsia="ru-RU"/>
              </w:rPr>
            </w:pPr>
            <w:r w:rsidRPr="009C3008">
              <w:rPr>
                <w:lang w:eastAsia="ru-RU"/>
              </w:rPr>
              <w:lastRenderedPageBreak/>
              <w:sym w:font="Times New Roman" w:char="F0B7"/>
            </w:r>
            <w:r w:rsidRPr="009C3008">
              <w:rPr>
                <w:lang w:eastAsia="ru-RU"/>
              </w:rPr>
              <w:t xml:space="preserve"> осознавать свою неразрывную связь с разнообразными окружающими социальными</w:t>
            </w:r>
          </w:p>
          <w:p w:rsidR="00727D0C" w:rsidRPr="009C3008" w:rsidRDefault="00727D0C" w:rsidP="009C3008">
            <w:pPr>
              <w:jc w:val="both"/>
              <w:rPr>
                <w:lang w:eastAsia="ru-RU"/>
              </w:rPr>
            </w:pPr>
            <w:r w:rsidRPr="009C3008">
              <w:rPr>
                <w:lang w:eastAsia="ru-RU"/>
              </w:rPr>
              <w:t>группами;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ориентироваться в важнейших для страны и личности событиях и фактах прошлого и настоящего; оценивать их возможное влияние</w:t>
            </w:r>
          </w:p>
          <w:p w:rsidR="00727D0C" w:rsidRPr="009C3008" w:rsidRDefault="00727D0C" w:rsidP="009C3008">
            <w:pPr>
              <w:jc w:val="both"/>
              <w:rPr>
                <w:lang w:eastAsia="ru-RU"/>
              </w:rPr>
            </w:pPr>
            <w:r w:rsidRPr="009C3008">
              <w:rPr>
                <w:lang w:eastAsia="ru-RU"/>
              </w:rPr>
              <w:t>на будущее, приобретая тем самым чувство исторической перспективы;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наблюдать и описывать проявления богатства внутреннего мира человека в его созидательной деятельности на благо семьи, в интересах</w:t>
            </w:r>
          </w:p>
          <w:p w:rsidR="00727D0C" w:rsidRPr="009C3008" w:rsidRDefault="00727D0C" w:rsidP="009C3008">
            <w:pPr>
              <w:jc w:val="both"/>
              <w:rPr>
                <w:lang w:eastAsia="ru-RU"/>
              </w:rPr>
            </w:pPr>
            <w:r w:rsidRPr="009C3008">
              <w:rPr>
                <w:lang w:eastAsia="ru-RU"/>
              </w:rPr>
              <w:t>школы, профессионального сообщества, страны;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проявлять уважение и готовность выполнять совместно установленные договоренности</w:t>
            </w:r>
          </w:p>
          <w:p w:rsidR="00727D0C" w:rsidRPr="009C3008" w:rsidRDefault="00727D0C" w:rsidP="009C3008">
            <w:pPr>
              <w:jc w:val="both"/>
              <w:rPr>
                <w:lang w:eastAsia="ru-RU"/>
              </w:rPr>
            </w:pPr>
            <w:r w:rsidRPr="009C3008">
              <w:rPr>
                <w:lang w:eastAsia="ru-RU"/>
              </w:rPr>
              <w:t>и правила, в том числе правила общения со</w:t>
            </w:r>
          </w:p>
          <w:p w:rsidR="00727D0C" w:rsidRPr="009C3008" w:rsidRDefault="00727D0C" w:rsidP="009C3008">
            <w:pPr>
              <w:jc w:val="both"/>
              <w:rPr>
                <w:lang w:eastAsia="ru-RU"/>
              </w:rPr>
            </w:pPr>
            <w:r w:rsidRPr="009C3008">
              <w:rPr>
                <w:lang w:eastAsia="ru-RU"/>
              </w:rPr>
              <w:t>взрослыми и сверстниками в официальной обстановке школы.</w:t>
            </w:r>
          </w:p>
          <w:p w:rsidR="00727D0C" w:rsidRPr="009C3008" w:rsidRDefault="00727D0C" w:rsidP="009C3008">
            <w:pPr>
              <w:jc w:val="both"/>
              <w:rPr>
                <w:iCs/>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находить на карте Российскую Федерацию, Москву – столицу России, свой регион и </w:t>
            </w:r>
          </w:p>
          <w:p w:rsidR="00727D0C" w:rsidRPr="009C3008" w:rsidRDefault="00727D0C" w:rsidP="009C3008">
            <w:pPr>
              <w:jc w:val="both"/>
              <w:rPr>
                <w:lang w:eastAsia="ru-RU"/>
              </w:rPr>
            </w:pPr>
            <w:r w:rsidRPr="009C3008">
              <w:rPr>
                <w:lang w:eastAsia="ru-RU"/>
              </w:rPr>
              <w:t>город;</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осознавать свою неразрывную связь с разнообразными окружающими социальными группами;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соотносить основные (изученные) исторические</w:t>
            </w:r>
          </w:p>
          <w:p w:rsidR="00727D0C" w:rsidRPr="009C3008" w:rsidRDefault="00727D0C" w:rsidP="009C3008">
            <w:pPr>
              <w:jc w:val="both"/>
              <w:rPr>
                <w:lang w:eastAsia="ru-RU"/>
              </w:rPr>
            </w:pPr>
            <w:r w:rsidRPr="009C3008">
              <w:rPr>
                <w:lang w:eastAsia="ru-RU"/>
              </w:rPr>
              <w:t>события с датами, конкретную дату с веком;</w:t>
            </w:r>
          </w:p>
          <w:p w:rsidR="00727D0C" w:rsidRPr="009C3008" w:rsidRDefault="00727D0C" w:rsidP="009C3008">
            <w:pPr>
              <w:jc w:val="both"/>
              <w:rPr>
                <w:lang w:eastAsia="ru-RU"/>
              </w:rPr>
            </w:pPr>
            <w:r w:rsidRPr="009C3008">
              <w:rPr>
                <w:lang w:eastAsia="ru-RU"/>
              </w:rPr>
              <w:t>находить место изученных событий на «ленте времени»;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 справочные издания</w:t>
            </w:r>
          </w:p>
          <w:p w:rsidR="00727D0C" w:rsidRPr="009C3008" w:rsidRDefault="00727D0C" w:rsidP="009C3008">
            <w:pPr>
              <w:jc w:val="both"/>
              <w:rPr>
                <w:lang w:eastAsia="ru-RU"/>
              </w:rPr>
            </w:pPr>
            <w:r w:rsidRPr="009C3008">
              <w:rPr>
                <w:lang w:eastAsia="ru-RU"/>
              </w:rPr>
              <w:t>(словари, энциклопедии) и детскую литературу о</w:t>
            </w:r>
          </w:p>
          <w:p w:rsidR="00727D0C" w:rsidRPr="009C3008" w:rsidRDefault="00727D0C" w:rsidP="009C3008">
            <w:pPr>
              <w:jc w:val="both"/>
              <w:rPr>
                <w:lang w:eastAsia="ru-RU"/>
              </w:rPr>
            </w:pPr>
            <w:r w:rsidRPr="009C3008">
              <w:rPr>
                <w:lang w:eastAsia="ru-RU"/>
              </w:rPr>
              <w:t>человеке и обществе с целью поиска и извлечения</w:t>
            </w:r>
          </w:p>
          <w:p w:rsidR="00727D0C" w:rsidRPr="009C3008" w:rsidRDefault="00727D0C" w:rsidP="009C3008">
            <w:pPr>
              <w:jc w:val="both"/>
              <w:rPr>
                <w:lang w:eastAsia="ru-RU"/>
              </w:rPr>
            </w:pPr>
            <w:r w:rsidRPr="009C3008">
              <w:rPr>
                <w:lang w:eastAsia="ru-RU"/>
              </w:rPr>
              <w:lastRenderedPageBreak/>
              <w:t>познавательной информации, ответов на вопросы, объяснений, для создания собственных устных или письменных высказываний;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наблюдать и описывать проявления богатства</w:t>
            </w:r>
          </w:p>
          <w:p w:rsidR="00727D0C" w:rsidRPr="009C3008" w:rsidRDefault="00727D0C" w:rsidP="009C3008">
            <w:pPr>
              <w:jc w:val="both"/>
              <w:rPr>
                <w:lang w:eastAsia="ru-RU"/>
              </w:rPr>
            </w:pPr>
            <w:r w:rsidRPr="009C3008">
              <w:rPr>
                <w:lang w:eastAsia="ru-RU"/>
              </w:rPr>
              <w:t>внутреннего мира человека в его созидательной</w:t>
            </w:r>
          </w:p>
          <w:p w:rsidR="00727D0C" w:rsidRPr="009C3008" w:rsidRDefault="00727D0C" w:rsidP="009C3008">
            <w:pPr>
              <w:jc w:val="both"/>
              <w:rPr>
                <w:lang w:eastAsia="ru-RU"/>
              </w:rPr>
            </w:pPr>
            <w:r w:rsidRPr="009C3008">
              <w:rPr>
                <w:lang w:eastAsia="ru-RU"/>
              </w:rPr>
              <w:t>деятельности на благо семьи, в интересах школы,</w:t>
            </w:r>
          </w:p>
          <w:p w:rsidR="00727D0C" w:rsidRPr="009C3008" w:rsidRDefault="00727D0C" w:rsidP="009C3008">
            <w:pPr>
              <w:jc w:val="both"/>
              <w:rPr>
                <w:lang w:eastAsia="ru-RU"/>
              </w:rPr>
            </w:pPr>
            <w:r w:rsidRPr="009C3008">
              <w:rPr>
                <w:lang w:eastAsia="ru-RU"/>
              </w:rPr>
              <w:t>профессионального сообщества, страны;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проявлять уважение и готовность выполнять</w:t>
            </w:r>
          </w:p>
          <w:p w:rsidR="00727D0C" w:rsidRPr="009C3008" w:rsidRDefault="00727D0C" w:rsidP="009C3008">
            <w:pPr>
              <w:jc w:val="both"/>
              <w:rPr>
                <w:lang w:eastAsia="ru-RU"/>
              </w:rPr>
            </w:pPr>
            <w:r w:rsidRPr="009C3008">
              <w:rPr>
                <w:lang w:eastAsia="ru-RU"/>
              </w:rPr>
              <w:t>совместно установленные договоренности и правила, в том числе правила общения со</w:t>
            </w:r>
          </w:p>
          <w:p w:rsidR="00727D0C" w:rsidRPr="009C3008" w:rsidRDefault="00727D0C" w:rsidP="009C3008">
            <w:pPr>
              <w:jc w:val="both"/>
              <w:rPr>
                <w:lang w:eastAsia="ru-RU"/>
              </w:rPr>
            </w:pPr>
            <w:r w:rsidRPr="009C3008">
              <w:rPr>
                <w:lang w:eastAsia="ru-RU"/>
              </w:rPr>
              <w:t>взрослыми и сверстниками в официальной обстановке школы.</w:t>
            </w:r>
          </w:p>
        </w:tc>
        <w:tc>
          <w:tcPr>
            <w:tcW w:w="0" w:type="auto"/>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находить на карте Российскую</w:t>
            </w:r>
          </w:p>
          <w:p w:rsidR="00727D0C" w:rsidRPr="009C3008" w:rsidRDefault="00727D0C" w:rsidP="009C3008">
            <w:pPr>
              <w:jc w:val="both"/>
              <w:rPr>
                <w:lang w:eastAsia="ru-RU"/>
              </w:rPr>
            </w:pPr>
            <w:r w:rsidRPr="009C3008">
              <w:rPr>
                <w:lang w:eastAsia="ru-RU"/>
              </w:rPr>
              <w:t>Федерацию, Москву – столицу России, свой регион и город;</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осознавать свою неразрывную связь с разнообразными окружающими</w:t>
            </w:r>
          </w:p>
          <w:p w:rsidR="00727D0C" w:rsidRPr="009C3008" w:rsidRDefault="00727D0C" w:rsidP="009C3008">
            <w:pPr>
              <w:jc w:val="both"/>
              <w:rPr>
                <w:lang w:eastAsia="ru-RU"/>
              </w:rPr>
            </w:pPr>
            <w:r w:rsidRPr="009C3008">
              <w:rPr>
                <w:lang w:eastAsia="ru-RU"/>
              </w:rPr>
              <w:t>социальными группами;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используя дополнительные</w:t>
            </w:r>
          </w:p>
          <w:p w:rsidR="00727D0C" w:rsidRPr="009C3008" w:rsidRDefault="00727D0C" w:rsidP="009C3008">
            <w:pPr>
              <w:jc w:val="both"/>
              <w:rPr>
                <w:lang w:eastAsia="ru-RU"/>
              </w:rPr>
            </w:pPr>
            <w:r w:rsidRPr="009C3008">
              <w:rPr>
                <w:lang w:eastAsia="ru-RU"/>
              </w:rPr>
              <w:t>источники информации, находить факты, относящиеся к образу жизни, обычаям и верованиям наших</w:t>
            </w:r>
          </w:p>
          <w:p w:rsidR="00727D0C" w:rsidRPr="009C3008" w:rsidRDefault="00727D0C" w:rsidP="009C3008">
            <w:pPr>
              <w:jc w:val="both"/>
              <w:rPr>
                <w:lang w:eastAsia="ru-RU"/>
              </w:rPr>
            </w:pPr>
            <w:r w:rsidRPr="009C3008">
              <w:rPr>
                <w:lang w:eastAsia="ru-RU"/>
              </w:rPr>
              <w:t>предков; на основе имеющихся знаний отличать реальные исторические факты от вымыслов;</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важнейших для страны и личности событиях и</w:t>
            </w:r>
          </w:p>
          <w:p w:rsidR="00727D0C" w:rsidRPr="009C3008" w:rsidRDefault="00727D0C" w:rsidP="009C3008">
            <w:pPr>
              <w:jc w:val="both"/>
              <w:rPr>
                <w:lang w:eastAsia="ru-RU"/>
              </w:rPr>
            </w:pPr>
            <w:r w:rsidRPr="009C3008">
              <w:rPr>
                <w:lang w:eastAsia="ru-RU"/>
              </w:rPr>
              <w:t>фактах прошлого и настоящего; оценивать их возможное влияние на</w:t>
            </w:r>
          </w:p>
          <w:p w:rsidR="00727D0C" w:rsidRPr="009C3008" w:rsidRDefault="00727D0C" w:rsidP="009C3008">
            <w:pPr>
              <w:jc w:val="both"/>
              <w:rPr>
                <w:lang w:eastAsia="ru-RU"/>
              </w:rPr>
            </w:pPr>
            <w:r w:rsidRPr="009C3008">
              <w:rPr>
                <w:lang w:eastAsia="ru-RU"/>
              </w:rPr>
              <w:t xml:space="preserve">будущее, приобретая тем самым </w:t>
            </w:r>
            <w:r w:rsidRPr="009C3008">
              <w:rPr>
                <w:lang w:eastAsia="ru-RU"/>
              </w:rPr>
              <w:lastRenderedPageBreak/>
              <w:t>чувство исторической перспективы;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наблюдать и описывать проявления богатства внутреннего мира</w:t>
            </w:r>
          </w:p>
          <w:p w:rsidR="00727D0C" w:rsidRPr="009C3008" w:rsidRDefault="00727D0C" w:rsidP="009C3008">
            <w:pPr>
              <w:jc w:val="both"/>
              <w:rPr>
                <w:lang w:eastAsia="ru-RU"/>
              </w:rPr>
            </w:pPr>
            <w:r w:rsidRPr="009C3008">
              <w:rPr>
                <w:lang w:eastAsia="ru-RU"/>
              </w:rPr>
              <w:t>человека в его созидательной</w:t>
            </w:r>
          </w:p>
          <w:p w:rsidR="00727D0C" w:rsidRPr="009C3008" w:rsidRDefault="00727D0C" w:rsidP="009C3008">
            <w:pPr>
              <w:jc w:val="both"/>
              <w:rPr>
                <w:lang w:eastAsia="ru-RU"/>
              </w:rPr>
            </w:pPr>
            <w:r w:rsidRPr="009C3008">
              <w:rPr>
                <w:lang w:eastAsia="ru-RU"/>
              </w:rPr>
              <w:t>деятельности на благо семьи, в интересах школы, профессионального</w:t>
            </w:r>
          </w:p>
          <w:p w:rsidR="00727D0C" w:rsidRPr="009C3008" w:rsidRDefault="00727D0C" w:rsidP="009C3008">
            <w:pPr>
              <w:jc w:val="both"/>
              <w:rPr>
                <w:lang w:eastAsia="ru-RU"/>
              </w:rPr>
            </w:pPr>
            <w:r w:rsidRPr="009C3008">
              <w:rPr>
                <w:lang w:eastAsia="ru-RU"/>
              </w:rPr>
              <w:t>сообщества, страны;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различные</w:t>
            </w:r>
          </w:p>
          <w:p w:rsidR="00727D0C" w:rsidRPr="009C3008" w:rsidRDefault="00727D0C" w:rsidP="009C3008">
            <w:pPr>
              <w:jc w:val="both"/>
              <w:rPr>
                <w:lang w:eastAsia="ru-RU"/>
              </w:rPr>
            </w:pPr>
            <w:r w:rsidRPr="009C3008">
              <w:rPr>
                <w:lang w:eastAsia="ru-RU"/>
              </w:rPr>
              <w:t>справочные издания (словари, энциклопедии) и детскую литературу</w:t>
            </w:r>
          </w:p>
          <w:p w:rsidR="00727D0C" w:rsidRPr="009C3008" w:rsidRDefault="00727D0C" w:rsidP="009C3008">
            <w:pPr>
              <w:jc w:val="both"/>
              <w:rPr>
                <w:lang w:eastAsia="ru-RU"/>
              </w:rPr>
            </w:pPr>
            <w:r w:rsidRPr="009C3008">
              <w:rPr>
                <w:lang w:eastAsia="ru-RU"/>
              </w:rPr>
              <w:t>о человеке и обществе с целью поиска и извлечения познавательной</w:t>
            </w:r>
          </w:p>
          <w:p w:rsidR="00727D0C" w:rsidRPr="009C3008" w:rsidRDefault="00727D0C" w:rsidP="009C3008">
            <w:pPr>
              <w:jc w:val="both"/>
              <w:rPr>
                <w:lang w:eastAsia="ru-RU"/>
              </w:rPr>
            </w:pPr>
            <w:r w:rsidRPr="009C3008">
              <w:rPr>
                <w:lang w:eastAsia="ru-RU"/>
              </w:rPr>
              <w:t>информации, ответов на вопросы, объяснений, для создания собственных устных или письменных высказываний;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 проявлять уважение и готовность выполнять совместно установленные</w:t>
            </w:r>
          </w:p>
          <w:p w:rsidR="00727D0C" w:rsidRPr="009C3008" w:rsidRDefault="00727D0C" w:rsidP="009C3008">
            <w:pPr>
              <w:jc w:val="both"/>
              <w:rPr>
                <w:lang w:eastAsia="ru-RU"/>
              </w:rPr>
            </w:pPr>
            <w:r w:rsidRPr="009C3008">
              <w:rPr>
                <w:lang w:eastAsia="ru-RU"/>
              </w:rPr>
              <w:t>договоренности и правила, в том числе правила общения со взрослыми и сверстниками в официальной</w:t>
            </w:r>
          </w:p>
          <w:p w:rsidR="00727D0C" w:rsidRPr="009C3008" w:rsidRDefault="00727D0C" w:rsidP="009C3008">
            <w:pPr>
              <w:jc w:val="both"/>
              <w:rPr>
                <w:lang w:eastAsia="ru-RU"/>
              </w:rPr>
            </w:pPr>
            <w:r w:rsidRPr="009C3008">
              <w:rPr>
                <w:lang w:eastAsia="ru-RU"/>
              </w:rPr>
              <w:t>обстановке школы.</w:t>
            </w:r>
          </w:p>
        </w:t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осознавать свою неразрывную связь с</w:t>
            </w:r>
          </w:p>
          <w:p w:rsidR="00727D0C" w:rsidRPr="009C3008" w:rsidRDefault="00727D0C" w:rsidP="009C3008">
            <w:pPr>
              <w:jc w:val="both"/>
              <w:rPr>
                <w:lang w:eastAsia="ru-RU"/>
              </w:rPr>
            </w:pPr>
            <w:r w:rsidRPr="009C3008">
              <w:rPr>
                <w:lang w:eastAsia="ru-RU"/>
              </w:rPr>
              <w:t>разнообразными окружающими</w:t>
            </w:r>
          </w:p>
          <w:p w:rsidR="00727D0C" w:rsidRPr="009C3008" w:rsidRDefault="00727D0C" w:rsidP="009C3008">
            <w:pPr>
              <w:jc w:val="both"/>
              <w:rPr>
                <w:lang w:eastAsia="ru-RU"/>
              </w:rPr>
            </w:pPr>
            <w:r w:rsidRPr="009C3008">
              <w:rPr>
                <w:lang w:eastAsia="ru-RU"/>
              </w:rPr>
              <w:t>социальными группами;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w:t>
            </w:r>
          </w:p>
          <w:p w:rsidR="00727D0C" w:rsidRPr="009C3008" w:rsidRDefault="00727D0C" w:rsidP="009C3008">
            <w:pPr>
              <w:jc w:val="both"/>
              <w:rPr>
                <w:lang w:eastAsia="ru-RU"/>
              </w:rPr>
            </w:pPr>
            <w:r w:rsidRPr="009C3008">
              <w:rPr>
                <w:lang w:eastAsia="ru-RU"/>
              </w:rPr>
              <w:t>важнейших для страны</w:t>
            </w:r>
          </w:p>
          <w:p w:rsidR="00727D0C" w:rsidRPr="009C3008" w:rsidRDefault="00727D0C" w:rsidP="009C3008">
            <w:pPr>
              <w:jc w:val="both"/>
              <w:rPr>
                <w:lang w:eastAsia="ru-RU"/>
              </w:rPr>
            </w:pPr>
            <w:r w:rsidRPr="009C3008">
              <w:rPr>
                <w:lang w:eastAsia="ru-RU"/>
              </w:rPr>
              <w:t>и личности событиях и</w:t>
            </w:r>
          </w:p>
          <w:p w:rsidR="00727D0C" w:rsidRPr="009C3008" w:rsidRDefault="00727D0C" w:rsidP="009C3008">
            <w:pPr>
              <w:jc w:val="both"/>
              <w:rPr>
                <w:lang w:eastAsia="ru-RU"/>
              </w:rPr>
            </w:pPr>
            <w:r w:rsidRPr="009C3008">
              <w:rPr>
                <w:lang w:eastAsia="ru-RU"/>
              </w:rPr>
              <w:t>фактах прошлого и</w:t>
            </w:r>
          </w:p>
          <w:p w:rsidR="00727D0C" w:rsidRPr="009C3008" w:rsidRDefault="00727D0C" w:rsidP="009C3008">
            <w:pPr>
              <w:jc w:val="both"/>
              <w:rPr>
                <w:lang w:eastAsia="ru-RU"/>
              </w:rPr>
            </w:pPr>
            <w:r w:rsidRPr="009C3008">
              <w:rPr>
                <w:lang w:eastAsia="ru-RU"/>
              </w:rPr>
              <w:t>настоящего; оценивать</w:t>
            </w:r>
          </w:p>
          <w:p w:rsidR="00727D0C" w:rsidRPr="009C3008" w:rsidRDefault="00727D0C" w:rsidP="009C3008">
            <w:pPr>
              <w:jc w:val="both"/>
              <w:rPr>
                <w:lang w:eastAsia="ru-RU"/>
              </w:rPr>
            </w:pPr>
            <w:r w:rsidRPr="009C3008">
              <w:rPr>
                <w:lang w:eastAsia="ru-RU"/>
              </w:rPr>
              <w:t>их возможное влияние</w:t>
            </w:r>
          </w:p>
          <w:p w:rsidR="00727D0C" w:rsidRPr="009C3008" w:rsidRDefault="00727D0C" w:rsidP="009C3008">
            <w:pPr>
              <w:jc w:val="both"/>
              <w:rPr>
                <w:lang w:eastAsia="ru-RU"/>
              </w:rPr>
            </w:pPr>
            <w:r w:rsidRPr="009C3008">
              <w:rPr>
                <w:lang w:eastAsia="ru-RU"/>
              </w:rPr>
              <w:t>на будущее, приобретая</w:t>
            </w:r>
          </w:p>
          <w:p w:rsidR="00727D0C" w:rsidRPr="009C3008" w:rsidRDefault="00727D0C" w:rsidP="009C3008">
            <w:pPr>
              <w:jc w:val="both"/>
              <w:rPr>
                <w:lang w:eastAsia="ru-RU"/>
              </w:rPr>
            </w:pPr>
            <w:r w:rsidRPr="009C3008">
              <w:rPr>
                <w:lang w:eastAsia="ru-RU"/>
              </w:rPr>
              <w:t>тем самым чувство</w:t>
            </w:r>
          </w:p>
          <w:p w:rsidR="00727D0C" w:rsidRPr="009C3008" w:rsidRDefault="00727D0C" w:rsidP="009C3008">
            <w:pPr>
              <w:jc w:val="both"/>
              <w:rPr>
                <w:lang w:eastAsia="ru-RU"/>
              </w:rPr>
            </w:pPr>
            <w:r w:rsidRPr="009C3008">
              <w:rPr>
                <w:lang w:eastAsia="ru-RU"/>
              </w:rPr>
              <w:t>исторической перспективы;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•наблюдать и описывать</w:t>
            </w:r>
          </w:p>
          <w:p w:rsidR="00727D0C" w:rsidRPr="009C3008" w:rsidRDefault="00727D0C" w:rsidP="009C3008">
            <w:pPr>
              <w:jc w:val="both"/>
              <w:rPr>
                <w:lang w:eastAsia="ru-RU"/>
              </w:rPr>
            </w:pPr>
            <w:r w:rsidRPr="009C3008">
              <w:rPr>
                <w:lang w:eastAsia="ru-RU"/>
              </w:rPr>
              <w:t>проявления богатства</w:t>
            </w:r>
          </w:p>
          <w:p w:rsidR="00727D0C" w:rsidRPr="009C3008" w:rsidRDefault="00727D0C" w:rsidP="009C3008">
            <w:pPr>
              <w:jc w:val="both"/>
              <w:rPr>
                <w:lang w:eastAsia="ru-RU"/>
              </w:rPr>
            </w:pPr>
            <w:r w:rsidRPr="009C3008">
              <w:rPr>
                <w:lang w:eastAsia="ru-RU"/>
              </w:rPr>
              <w:t>внутреннего мира</w:t>
            </w:r>
          </w:p>
          <w:p w:rsidR="00727D0C" w:rsidRPr="009C3008" w:rsidRDefault="00727D0C" w:rsidP="009C3008">
            <w:pPr>
              <w:jc w:val="both"/>
              <w:rPr>
                <w:lang w:eastAsia="ru-RU"/>
              </w:rPr>
            </w:pPr>
            <w:r w:rsidRPr="009C3008">
              <w:rPr>
                <w:lang w:eastAsia="ru-RU"/>
              </w:rPr>
              <w:lastRenderedPageBreak/>
              <w:t>человека в его созидательной</w:t>
            </w:r>
          </w:p>
          <w:p w:rsidR="00727D0C" w:rsidRPr="009C3008" w:rsidRDefault="00727D0C" w:rsidP="009C3008">
            <w:pPr>
              <w:jc w:val="both"/>
              <w:rPr>
                <w:lang w:eastAsia="ru-RU"/>
              </w:rPr>
            </w:pPr>
            <w:r w:rsidRPr="009C3008">
              <w:rPr>
                <w:lang w:eastAsia="ru-RU"/>
              </w:rPr>
              <w:t>деятельности на благо семьи, в интересах школы, профессионального</w:t>
            </w:r>
          </w:p>
          <w:p w:rsidR="00727D0C" w:rsidRPr="009C3008" w:rsidRDefault="00727D0C" w:rsidP="009C3008">
            <w:pPr>
              <w:jc w:val="both"/>
              <w:rPr>
                <w:lang w:eastAsia="ru-RU"/>
              </w:rPr>
            </w:pPr>
            <w:r w:rsidRPr="009C3008">
              <w:rPr>
                <w:lang w:eastAsia="ru-RU"/>
              </w:rPr>
              <w:t>сообщества, страны;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проявлять уважение и</w:t>
            </w:r>
          </w:p>
          <w:p w:rsidR="00727D0C" w:rsidRPr="009C3008" w:rsidRDefault="00727D0C" w:rsidP="009C3008">
            <w:pPr>
              <w:jc w:val="both"/>
              <w:rPr>
                <w:lang w:eastAsia="ru-RU"/>
              </w:rPr>
            </w:pPr>
            <w:r w:rsidRPr="009C3008">
              <w:rPr>
                <w:lang w:eastAsia="ru-RU"/>
              </w:rPr>
              <w:t>готовность выполнять</w:t>
            </w:r>
          </w:p>
          <w:p w:rsidR="00727D0C" w:rsidRPr="009C3008" w:rsidRDefault="00727D0C" w:rsidP="009C3008">
            <w:pPr>
              <w:jc w:val="both"/>
              <w:rPr>
                <w:lang w:eastAsia="ru-RU"/>
              </w:rPr>
            </w:pPr>
            <w:r w:rsidRPr="009C3008">
              <w:rPr>
                <w:lang w:eastAsia="ru-RU"/>
              </w:rPr>
              <w:t>совместно установленные</w:t>
            </w:r>
          </w:p>
          <w:p w:rsidR="00727D0C" w:rsidRPr="009C3008" w:rsidRDefault="00727D0C" w:rsidP="009C3008">
            <w:pPr>
              <w:jc w:val="both"/>
              <w:rPr>
                <w:lang w:eastAsia="ru-RU"/>
              </w:rPr>
            </w:pPr>
            <w:r w:rsidRPr="009C3008">
              <w:rPr>
                <w:lang w:eastAsia="ru-RU"/>
              </w:rPr>
              <w:t>договоренности и</w:t>
            </w:r>
          </w:p>
          <w:p w:rsidR="00727D0C" w:rsidRPr="009C3008" w:rsidRDefault="00727D0C" w:rsidP="009C3008">
            <w:pPr>
              <w:jc w:val="both"/>
              <w:rPr>
                <w:lang w:eastAsia="ru-RU"/>
              </w:rPr>
            </w:pPr>
            <w:r w:rsidRPr="009C3008">
              <w:rPr>
                <w:lang w:eastAsia="ru-RU"/>
              </w:rPr>
              <w:t>правила, в том числе</w:t>
            </w:r>
          </w:p>
          <w:p w:rsidR="00727D0C" w:rsidRPr="009C3008" w:rsidRDefault="00727D0C" w:rsidP="009C3008">
            <w:pPr>
              <w:jc w:val="both"/>
              <w:rPr>
                <w:lang w:eastAsia="ru-RU"/>
              </w:rPr>
            </w:pPr>
            <w:r w:rsidRPr="009C3008">
              <w:rPr>
                <w:lang w:eastAsia="ru-RU"/>
              </w:rPr>
              <w:t>правила общения со</w:t>
            </w:r>
          </w:p>
          <w:p w:rsidR="00727D0C" w:rsidRPr="009C3008" w:rsidRDefault="00727D0C" w:rsidP="009C3008">
            <w:pPr>
              <w:jc w:val="both"/>
              <w:rPr>
                <w:lang w:eastAsia="ru-RU"/>
              </w:rPr>
            </w:pPr>
            <w:r w:rsidRPr="009C3008">
              <w:rPr>
                <w:lang w:eastAsia="ru-RU"/>
              </w:rPr>
              <w:t>взрослыми и сверстниками</w:t>
            </w:r>
          </w:p>
          <w:p w:rsidR="00727D0C" w:rsidRPr="009C3008" w:rsidRDefault="00727D0C" w:rsidP="009C3008">
            <w:pPr>
              <w:jc w:val="both"/>
              <w:rPr>
                <w:lang w:eastAsia="ru-RU"/>
              </w:rPr>
            </w:pPr>
            <w:r w:rsidRPr="009C3008">
              <w:rPr>
                <w:lang w:eastAsia="ru-RU"/>
              </w:rPr>
              <w:t>в официальной обстановке школы.</w:t>
            </w:r>
          </w:p>
          <w:p w:rsidR="00727D0C" w:rsidRPr="009C3008" w:rsidRDefault="00727D0C" w:rsidP="009C3008">
            <w:pPr>
              <w:jc w:val="both"/>
              <w:rPr>
                <w:iCs/>
                <w:lang w:eastAsia="ru-RU"/>
              </w:rPr>
            </w:pP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b/>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6838" w:h="11906" w:orient="landscape"/>
          <w:pgMar w:top="899" w:right="539" w:bottom="851" w:left="902" w:header="709" w:footer="709" w:gutter="0"/>
          <w:cols w:space="720"/>
        </w:sect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lastRenderedPageBreak/>
        <w:t>Музыка.</w:t>
      </w:r>
      <w:bookmarkStart w:id="0" w:name="_GoBack"/>
      <w:bookmarkEnd w:id="0"/>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1906" w:h="16838"/>
          <w:pgMar w:top="539" w:right="851" w:bottom="902" w:left="902" w:header="709" w:footer="709" w:gutter="0"/>
          <w:cols w:space="720"/>
        </w:sectPr>
      </w:pPr>
    </w:p>
    <w:tbl>
      <w:tblPr>
        <w:tblStyle w:val="aff8"/>
        <w:tblpPr w:leftFromText="180" w:rightFromText="180" w:vertAnchor="text" w:tblpY="1"/>
        <w:tblOverlap w:val="never"/>
        <w:tblW w:w="15405" w:type="dxa"/>
        <w:tblLayout w:type="fixed"/>
        <w:tblLook w:val="01E0" w:firstRow="1" w:lastRow="1" w:firstColumn="1" w:lastColumn="1" w:noHBand="0" w:noVBand="0"/>
      </w:tblPr>
      <w:tblGrid>
        <w:gridCol w:w="3888"/>
        <w:gridCol w:w="3959"/>
        <w:gridCol w:w="3599"/>
        <w:gridCol w:w="3959"/>
      </w:tblGrid>
      <w:tr w:rsidR="00727D0C" w:rsidRPr="009C3008" w:rsidTr="00727D0C">
        <w:tc>
          <w:tcPr>
            <w:tcW w:w="388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1 класс</w:t>
            </w:r>
          </w:p>
        </w:tc>
        <w:tc>
          <w:tcPr>
            <w:tcW w:w="39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360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39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i/>
                <w:iCs/>
                <w:lang w:eastAsia="ru-RU"/>
              </w:rPr>
            </w:pPr>
            <w:r w:rsidRPr="009C3008">
              <w:rPr>
                <w:lang w:eastAsia="ru-RU"/>
              </w:rPr>
              <w:t xml:space="preserve">                                                                                                         Раздел «Музыка в жизни человека»  </w:t>
            </w:r>
            <w:r w:rsidRPr="009C3008">
              <w:rPr>
                <w:i/>
                <w:iCs/>
                <w:lang w:eastAsia="ru-RU"/>
              </w:rPr>
              <w:t xml:space="preserve"> </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27D0C" w:rsidRPr="009C3008" w:rsidRDefault="00727D0C" w:rsidP="009C3008">
            <w:pPr>
              <w:jc w:val="both"/>
              <w:rPr>
                <w:iCs/>
                <w:lang w:eastAsia="ru-RU"/>
              </w:rPr>
            </w:pPr>
            <w:r w:rsidRPr="009C3008">
              <w:rPr>
                <w:iCs/>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27D0C" w:rsidRPr="009C3008" w:rsidRDefault="00727D0C" w:rsidP="009C3008">
            <w:pPr>
              <w:jc w:val="both"/>
              <w:rPr>
                <w:iCs/>
                <w:lang w:eastAsia="ru-RU"/>
              </w:rPr>
            </w:pPr>
            <w:r w:rsidRPr="009C3008">
              <w:rPr>
                <w:iCs/>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воспринимать музыку различных жанров, размышлять о музыкальных произведениях как способе выражения чувств и мыслей человек;</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сопоставлять различные образцы народной и профессиональной музыки, ценить отечественные народные музыкальные традиции;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воплощать художественно-образное</w:t>
            </w:r>
          </w:p>
          <w:p w:rsidR="00727D0C" w:rsidRPr="009C3008" w:rsidRDefault="00727D0C" w:rsidP="009C3008">
            <w:pPr>
              <w:jc w:val="both"/>
              <w:rPr>
                <w:lang w:eastAsia="ru-RU"/>
              </w:rPr>
            </w:pPr>
            <w:r w:rsidRPr="009C3008">
              <w:rPr>
                <w:lang w:eastAsia="ru-RU"/>
              </w:rPr>
              <w:t>Содержание и  нтонационно-мелодические особенности профессионального в пении, слове, движении и др.) и народного творчества (в песнях, играх, действах).</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реализовывать творческий потенциал, осуществляя собственные музыкально-исполнительские замыслы в различных видах деятельности;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организовывать культурный досуг, самостоятельную музыкально-творческую деятельность, музицировать и использовать ИКТ в музыкальных играх.</w:t>
            </w:r>
          </w:p>
          <w:p w:rsidR="00727D0C" w:rsidRPr="009C3008" w:rsidRDefault="00727D0C" w:rsidP="009C3008">
            <w:pPr>
              <w:jc w:val="both"/>
              <w:rPr>
                <w:iCs/>
                <w:lang w:eastAsia="ru-RU"/>
              </w:rPr>
            </w:pPr>
          </w:p>
        </w:tc>
        <w:tc>
          <w:tcPr>
            <w:tcW w:w="396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воспринимать музыку различных жанров, размышлять о музыкальных</w:t>
            </w:r>
          </w:p>
          <w:p w:rsidR="00727D0C" w:rsidRPr="009C3008" w:rsidRDefault="00727D0C" w:rsidP="009C3008">
            <w:pPr>
              <w:jc w:val="both"/>
              <w:rPr>
                <w:lang w:eastAsia="ru-RU"/>
              </w:rPr>
            </w:pPr>
            <w:r w:rsidRPr="009C3008">
              <w:rPr>
                <w:lang w:eastAsia="ru-RU"/>
              </w:rPr>
              <w:t>произведениях как способе выражения</w:t>
            </w:r>
          </w:p>
          <w:p w:rsidR="00727D0C" w:rsidRPr="009C3008" w:rsidRDefault="00727D0C" w:rsidP="009C3008">
            <w:pPr>
              <w:jc w:val="both"/>
              <w:rPr>
                <w:lang w:eastAsia="ru-RU"/>
              </w:rPr>
            </w:pPr>
            <w:r w:rsidRPr="009C3008">
              <w:rPr>
                <w:lang w:eastAsia="ru-RU"/>
              </w:rPr>
              <w:t>чувств и мыслей человека, эмоционально;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реализовывать творческий потенциал, осуществляя собственные музыкально-исполнительские замыслы в различных видах деятельности;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организовывать культурный досуг, самостоятельную музыкально-творческую</w:t>
            </w:r>
          </w:p>
          <w:p w:rsidR="00727D0C" w:rsidRPr="009C3008" w:rsidRDefault="00727D0C" w:rsidP="009C3008">
            <w:pPr>
              <w:jc w:val="both"/>
              <w:rPr>
                <w:lang w:eastAsia="ru-RU"/>
              </w:rPr>
            </w:pPr>
            <w:r w:rsidRPr="009C3008">
              <w:rPr>
                <w:lang w:eastAsia="ru-RU"/>
              </w:rPr>
              <w:t>деятельность, музицировать и использовать ИКТ в музыкальных играх;</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музыкально поэтическом творчестве, в многообразии</w:t>
            </w:r>
          </w:p>
          <w:p w:rsidR="00727D0C" w:rsidRPr="009C3008" w:rsidRDefault="00727D0C" w:rsidP="009C3008">
            <w:pPr>
              <w:jc w:val="both"/>
              <w:rPr>
                <w:lang w:eastAsia="ru-RU"/>
              </w:rPr>
            </w:pPr>
            <w:r w:rsidRPr="009C3008">
              <w:rPr>
                <w:lang w:eastAsia="ru-RU"/>
              </w:rPr>
              <w:t>музыкального фольклора России, сопоставлять различные образцы народной и профессиональной музыки, ценить отечественные народные музыкальные традиции;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воплощать художественно-образное</w:t>
            </w:r>
          </w:p>
          <w:p w:rsidR="00727D0C" w:rsidRPr="009C3008" w:rsidRDefault="00727D0C" w:rsidP="009C3008">
            <w:pPr>
              <w:jc w:val="both"/>
              <w:rPr>
                <w:lang w:eastAsia="ru-RU"/>
              </w:rPr>
            </w:pPr>
            <w:r w:rsidRPr="009C3008">
              <w:rPr>
                <w:lang w:eastAsia="ru-RU"/>
              </w:rPr>
              <w:t>Содержание и интонационно-мелодические особенности профессионального (в пении, слове, движении и др.) и народного творчества (в песнях, играх, действах).</w:t>
            </w:r>
          </w:p>
          <w:p w:rsidR="00727D0C" w:rsidRPr="009C3008" w:rsidRDefault="00727D0C" w:rsidP="009C3008">
            <w:pPr>
              <w:jc w:val="both"/>
              <w:rPr>
                <w:iCs/>
                <w:lang w:eastAsia="ru-RU"/>
              </w:rPr>
            </w:pPr>
          </w:p>
        </w:tc>
        <w:tc>
          <w:tcPr>
            <w:tcW w:w="360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воспринимать музыку различных жанров, размышлять о музыкальных</w:t>
            </w:r>
          </w:p>
          <w:p w:rsidR="00727D0C" w:rsidRPr="009C3008" w:rsidRDefault="00727D0C" w:rsidP="009C3008">
            <w:pPr>
              <w:jc w:val="both"/>
              <w:rPr>
                <w:lang w:eastAsia="ru-RU"/>
              </w:rPr>
            </w:pPr>
            <w:r w:rsidRPr="009C3008">
              <w:rPr>
                <w:lang w:eastAsia="ru-RU"/>
              </w:rPr>
              <w:t>произведениях как способе выражения чувств и мыслей человека, эмоционально;</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реализовывать творческий</w:t>
            </w:r>
          </w:p>
          <w:p w:rsidR="00727D0C" w:rsidRPr="009C3008" w:rsidRDefault="00727D0C" w:rsidP="009C3008">
            <w:pPr>
              <w:jc w:val="both"/>
              <w:rPr>
                <w:lang w:eastAsia="ru-RU"/>
              </w:rPr>
            </w:pPr>
            <w:r w:rsidRPr="009C3008">
              <w:rPr>
                <w:lang w:eastAsia="ru-RU"/>
              </w:rPr>
              <w:t>потенциал, осуществляя собственные</w:t>
            </w:r>
          </w:p>
          <w:p w:rsidR="00727D0C" w:rsidRPr="009C3008" w:rsidRDefault="00727D0C" w:rsidP="009C3008">
            <w:pPr>
              <w:jc w:val="both"/>
              <w:rPr>
                <w:lang w:eastAsia="ru-RU"/>
              </w:rPr>
            </w:pPr>
            <w:r w:rsidRPr="009C3008">
              <w:rPr>
                <w:lang w:eastAsia="ru-RU"/>
              </w:rPr>
              <w:t>музыкально-исполнительские замыслы в различных видах деятельности;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организовывать культурный досуг, самостоятельную музыкально-творчес кую деятельность, музицировать</w:t>
            </w:r>
          </w:p>
          <w:p w:rsidR="00727D0C" w:rsidRPr="009C3008" w:rsidRDefault="00727D0C" w:rsidP="009C3008">
            <w:pPr>
              <w:jc w:val="both"/>
              <w:rPr>
                <w:lang w:eastAsia="ru-RU"/>
              </w:rPr>
            </w:pPr>
            <w:r w:rsidRPr="009C3008">
              <w:rPr>
                <w:lang w:eastAsia="ru-RU"/>
              </w:rPr>
              <w:t>и использовать ИКТ в музыкальных играх;</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ориентироваться в музыкально- поэтическом творчестве, в многообразии музыкального фольклора России, сопоставлять</w:t>
            </w:r>
          </w:p>
          <w:p w:rsidR="00727D0C" w:rsidRPr="009C3008" w:rsidRDefault="00727D0C" w:rsidP="009C3008">
            <w:pPr>
              <w:jc w:val="both"/>
              <w:rPr>
                <w:lang w:eastAsia="ru-RU"/>
              </w:rPr>
            </w:pPr>
            <w:r w:rsidRPr="009C3008">
              <w:rPr>
                <w:lang w:eastAsia="ru-RU"/>
              </w:rPr>
              <w:t>различные образцы народной и профессиональной музыки, ценить отечественные народные музыкальные</w:t>
            </w:r>
          </w:p>
          <w:p w:rsidR="00727D0C" w:rsidRPr="009C3008" w:rsidRDefault="00727D0C" w:rsidP="009C3008">
            <w:pPr>
              <w:jc w:val="both"/>
              <w:rPr>
                <w:lang w:eastAsia="ru-RU"/>
              </w:rPr>
            </w:pPr>
            <w:r w:rsidRPr="009C3008">
              <w:rPr>
                <w:lang w:eastAsia="ru-RU"/>
              </w:rPr>
              <w:t>традиции;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воплощать художественно-образное</w:t>
            </w:r>
          </w:p>
          <w:p w:rsidR="00727D0C" w:rsidRPr="009C3008" w:rsidRDefault="00727D0C" w:rsidP="009C3008">
            <w:pPr>
              <w:jc w:val="both"/>
              <w:rPr>
                <w:lang w:eastAsia="ru-RU"/>
              </w:rPr>
            </w:pPr>
            <w:r w:rsidRPr="009C3008">
              <w:rPr>
                <w:lang w:eastAsia="ru-RU"/>
              </w:rPr>
              <w:t>содержание и интонационно-мелодические особенности профессионального (в пении, слове, движении и др.) и народного творчества (в песнях, играх, действах).</w:t>
            </w:r>
          </w:p>
        </w:tc>
        <w:tc>
          <w:tcPr>
            <w:tcW w:w="396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организовывать культурныйдосуг, самостоятельную музыкально- творческую деятельность, музицировать и использовать ИКТ в музыкальных играх.</w:t>
            </w:r>
          </w:p>
          <w:p w:rsidR="00727D0C" w:rsidRPr="009C3008" w:rsidRDefault="00727D0C" w:rsidP="009C3008">
            <w:pPr>
              <w:jc w:val="both"/>
              <w:rPr>
                <w:iCs/>
                <w:lang w:eastAsia="ru-RU"/>
              </w:rPr>
            </w:pP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«Основные закономерности  музыкального искусства».</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27D0C" w:rsidRPr="009C3008" w:rsidRDefault="00727D0C" w:rsidP="009C3008">
            <w:pPr>
              <w:jc w:val="both"/>
              <w:rPr>
                <w:iCs/>
                <w:lang w:eastAsia="ru-RU"/>
              </w:rPr>
            </w:pPr>
            <w:r w:rsidRPr="009C3008">
              <w:rPr>
                <w:iCs/>
                <w:lang w:eastAsia="ru-RU"/>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w:t>
            </w:r>
            <w:r w:rsidRPr="009C3008">
              <w:rPr>
                <w:iCs/>
                <w:lang w:eastAsia="ru-RU"/>
              </w:rPr>
              <w:lastRenderedPageBreak/>
              <w:t>форм построения музыки;</w:t>
            </w:r>
          </w:p>
          <w:p w:rsidR="00727D0C" w:rsidRPr="009C3008" w:rsidRDefault="00727D0C" w:rsidP="009C3008">
            <w:pPr>
              <w:jc w:val="both"/>
              <w:rPr>
                <w:iCs/>
                <w:lang w:eastAsia="ru-RU"/>
              </w:rPr>
            </w:pPr>
            <w:r w:rsidRPr="009C3008">
              <w:rPr>
                <w:iCs/>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w:t>
            </w:r>
          </w:p>
          <w:p w:rsidR="00727D0C" w:rsidRPr="009C3008" w:rsidRDefault="00727D0C" w:rsidP="009C3008">
            <w:pPr>
              <w:jc w:val="both"/>
              <w:rPr>
                <w:lang w:eastAsia="ru-RU"/>
              </w:rPr>
            </w:pPr>
            <w:r w:rsidRPr="009C3008">
              <w:rPr>
                <w:lang w:eastAsia="ru-RU"/>
              </w:rPr>
              <w:t>деятельности на основе  полученных знаний;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наблюдать за процессом и результатом музыкального развития на основе сходства и различия интонаций, тем, образов и распознавать художественный</w:t>
            </w:r>
          </w:p>
          <w:p w:rsidR="00727D0C" w:rsidRPr="009C3008" w:rsidRDefault="00727D0C" w:rsidP="009C3008">
            <w:pPr>
              <w:jc w:val="both"/>
              <w:rPr>
                <w:lang w:eastAsia="ru-RU"/>
              </w:rPr>
            </w:pPr>
            <w:r w:rsidRPr="009C3008">
              <w:rPr>
                <w:lang w:eastAsia="ru-RU"/>
              </w:rPr>
              <w:t>смысл различных форм построения музыки;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w:t>
            </w:r>
          </w:p>
          <w:p w:rsidR="00727D0C" w:rsidRPr="009C3008" w:rsidRDefault="00727D0C" w:rsidP="009C3008">
            <w:pPr>
              <w:jc w:val="both"/>
              <w:rPr>
                <w:lang w:eastAsia="ru-RU"/>
              </w:rPr>
            </w:pPr>
            <w:r w:rsidRPr="009C3008">
              <w:rPr>
                <w:lang w:eastAsia="ru-RU"/>
              </w:rPr>
              <w:t>и импровизации);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систему графических</w:t>
            </w:r>
          </w:p>
          <w:p w:rsidR="00727D0C" w:rsidRPr="009C3008" w:rsidRDefault="00727D0C" w:rsidP="009C3008">
            <w:pPr>
              <w:jc w:val="both"/>
              <w:rPr>
                <w:lang w:eastAsia="ru-RU"/>
              </w:rPr>
            </w:pPr>
            <w:r w:rsidRPr="009C3008">
              <w:rPr>
                <w:lang w:eastAsia="ru-RU"/>
              </w:rPr>
              <w:t>знаков для ориентации в нотном письме</w:t>
            </w:r>
          </w:p>
          <w:p w:rsidR="00727D0C" w:rsidRPr="009C3008" w:rsidRDefault="00727D0C" w:rsidP="009C3008">
            <w:pPr>
              <w:jc w:val="both"/>
              <w:rPr>
                <w:lang w:eastAsia="ru-RU"/>
              </w:rPr>
            </w:pPr>
            <w:r w:rsidRPr="009C3008">
              <w:rPr>
                <w:lang w:eastAsia="ru-RU"/>
              </w:rPr>
              <w:t>при пении простейших мелодий;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владеть певческим голосом как инструментом духовного самовыражения и участвовать в коллективной творческой</w:t>
            </w:r>
          </w:p>
          <w:p w:rsidR="00727D0C" w:rsidRPr="009C3008" w:rsidRDefault="00727D0C" w:rsidP="009C3008">
            <w:pPr>
              <w:jc w:val="both"/>
              <w:rPr>
                <w:lang w:eastAsia="ru-RU"/>
              </w:rPr>
            </w:pPr>
            <w:r w:rsidRPr="009C3008">
              <w:rPr>
                <w:lang w:eastAsia="ru-RU"/>
              </w:rPr>
              <w:t>деятельности при воплощении заинтересовавших его музыкальных образов.</w:t>
            </w:r>
          </w:p>
        </w:tc>
        <w:tc>
          <w:tcPr>
            <w:tcW w:w="396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систему графических</w:t>
            </w:r>
          </w:p>
          <w:p w:rsidR="00727D0C" w:rsidRPr="009C3008" w:rsidRDefault="00727D0C" w:rsidP="009C3008">
            <w:pPr>
              <w:jc w:val="both"/>
              <w:rPr>
                <w:lang w:eastAsia="ru-RU"/>
              </w:rPr>
            </w:pPr>
            <w:r w:rsidRPr="009C3008">
              <w:rPr>
                <w:lang w:eastAsia="ru-RU"/>
              </w:rPr>
              <w:t>знаков для ориентации в нотном</w:t>
            </w:r>
          </w:p>
          <w:p w:rsidR="00727D0C" w:rsidRPr="009C3008" w:rsidRDefault="00727D0C" w:rsidP="009C3008">
            <w:pPr>
              <w:jc w:val="both"/>
              <w:rPr>
                <w:lang w:eastAsia="ru-RU"/>
              </w:rPr>
            </w:pPr>
            <w:r w:rsidRPr="009C3008">
              <w:rPr>
                <w:lang w:eastAsia="ru-RU"/>
              </w:rPr>
              <w:t>письме при пении простейших мелодий;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p>
          <w:p w:rsidR="00727D0C" w:rsidRPr="009C3008" w:rsidRDefault="00727D0C" w:rsidP="009C3008">
            <w:pPr>
              <w:jc w:val="both"/>
              <w:rPr>
                <w:lang w:eastAsia="ru-RU"/>
              </w:rPr>
            </w:pPr>
            <w:r w:rsidRPr="009C3008">
              <w:rPr>
                <w:lang w:eastAsia="ru-RU"/>
              </w:rPr>
              <w:t>образов.</w:t>
            </w:r>
          </w:p>
          <w:p w:rsidR="00727D0C" w:rsidRPr="009C3008" w:rsidRDefault="00727D0C" w:rsidP="009C3008">
            <w:pPr>
              <w:jc w:val="both"/>
              <w:rPr>
                <w:iCs/>
                <w:lang w:eastAsia="ru-RU"/>
              </w:rPr>
            </w:pPr>
          </w:p>
        </w:tc>
        <w:tc>
          <w:tcPr>
            <w:tcW w:w="360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реализовывать собственные</w:t>
            </w:r>
          </w:p>
          <w:p w:rsidR="00727D0C" w:rsidRPr="009C3008" w:rsidRDefault="00727D0C" w:rsidP="009C3008">
            <w:pPr>
              <w:jc w:val="both"/>
              <w:rPr>
                <w:lang w:eastAsia="ru-RU"/>
              </w:rPr>
            </w:pPr>
            <w:r w:rsidRPr="009C3008">
              <w:rPr>
                <w:lang w:eastAsia="ru-RU"/>
              </w:rPr>
              <w:t xml:space="preserve">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w:t>
            </w:r>
          </w:p>
          <w:p w:rsidR="00727D0C" w:rsidRPr="009C3008" w:rsidRDefault="00727D0C" w:rsidP="009C3008">
            <w:pPr>
              <w:jc w:val="both"/>
              <w:rPr>
                <w:lang w:eastAsia="ru-RU"/>
              </w:rPr>
            </w:pPr>
            <w:r w:rsidRPr="009C3008">
              <w:rPr>
                <w:lang w:eastAsia="ru-RU"/>
              </w:rPr>
              <w:t>движении и импровизации);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систему графических знаков для ориентации в нотном письме при пении простейших</w:t>
            </w:r>
          </w:p>
          <w:p w:rsidR="00727D0C" w:rsidRPr="009C3008" w:rsidRDefault="00727D0C" w:rsidP="009C3008">
            <w:pPr>
              <w:jc w:val="both"/>
              <w:rPr>
                <w:lang w:eastAsia="ru-RU"/>
              </w:rPr>
            </w:pPr>
            <w:r w:rsidRPr="009C3008">
              <w:rPr>
                <w:lang w:eastAsia="ru-RU"/>
              </w:rPr>
              <w:t>мелодий;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27D0C" w:rsidRPr="009C3008" w:rsidRDefault="00727D0C" w:rsidP="009C3008">
            <w:pPr>
              <w:jc w:val="both"/>
              <w:rPr>
                <w:iCs/>
                <w:lang w:eastAsia="ru-RU"/>
              </w:rPr>
            </w:pPr>
          </w:p>
        </w:tc>
        <w:tc>
          <w:tcPr>
            <w:tcW w:w="39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реализовывать собственные творческие замыслы в различных видах музыкальной</w:t>
            </w:r>
          </w:p>
          <w:p w:rsidR="00727D0C" w:rsidRPr="009C3008" w:rsidRDefault="00727D0C" w:rsidP="009C3008">
            <w:pPr>
              <w:jc w:val="both"/>
              <w:rPr>
                <w:lang w:eastAsia="ru-RU"/>
              </w:rPr>
            </w:pPr>
            <w:r w:rsidRPr="009C3008">
              <w:rPr>
                <w:lang w:eastAsia="ru-RU"/>
              </w:rPr>
              <w:t>деятельности (в пении и интерпретации</w:t>
            </w:r>
          </w:p>
          <w:p w:rsidR="00727D0C" w:rsidRPr="009C3008" w:rsidRDefault="00727D0C" w:rsidP="009C3008">
            <w:pPr>
              <w:jc w:val="both"/>
              <w:rPr>
                <w:lang w:eastAsia="ru-RU"/>
              </w:rPr>
            </w:pPr>
            <w:r w:rsidRPr="009C3008">
              <w:rPr>
                <w:lang w:eastAsia="ru-RU"/>
              </w:rPr>
              <w:t>музыки, игре на детских элементарных музыкальных инструментах, музыкально-пластическом  движении и импровизации);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систему графических знаков для ориентации в нотном письме при пении простейших мелодий;</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владеть певческим голосом как инструментом духовного самовыражения и</w:t>
            </w:r>
          </w:p>
          <w:p w:rsidR="00727D0C" w:rsidRPr="009C3008" w:rsidRDefault="00727D0C" w:rsidP="009C3008">
            <w:pPr>
              <w:jc w:val="both"/>
              <w:rPr>
                <w:lang w:eastAsia="ru-RU"/>
              </w:rPr>
            </w:pPr>
            <w:r w:rsidRPr="009C3008">
              <w:rPr>
                <w:lang w:eastAsia="ru-RU"/>
              </w:rPr>
              <w:t>участвовать в коллективной творческой</w:t>
            </w:r>
          </w:p>
          <w:p w:rsidR="00727D0C" w:rsidRPr="009C3008" w:rsidRDefault="00727D0C" w:rsidP="009C3008">
            <w:pPr>
              <w:jc w:val="both"/>
              <w:rPr>
                <w:lang w:eastAsia="ru-RU"/>
              </w:rPr>
            </w:pPr>
            <w:r w:rsidRPr="009C3008">
              <w:rPr>
                <w:lang w:eastAsia="ru-RU"/>
              </w:rPr>
              <w:t>деятельности при воплощении</w:t>
            </w:r>
          </w:p>
          <w:p w:rsidR="00727D0C" w:rsidRPr="009C3008" w:rsidRDefault="00727D0C" w:rsidP="009C3008">
            <w:pPr>
              <w:jc w:val="both"/>
              <w:rPr>
                <w:lang w:eastAsia="ru-RU"/>
              </w:rPr>
            </w:pPr>
            <w:r w:rsidRPr="009C3008">
              <w:rPr>
                <w:lang w:eastAsia="ru-RU"/>
              </w:rPr>
              <w:t>заинтересовавших его музыкальных образов.</w:t>
            </w: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w:t>
            </w:r>
          </w:p>
          <w:p w:rsidR="00727D0C" w:rsidRPr="009C3008" w:rsidRDefault="00727D0C" w:rsidP="009C3008">
            <w:pPr>
              <w:jc w:val="both"/>
              <w:rPr>
                <w:lang w:eastAsia="ru-RU"/>
              </w:rPr>
            </w:pPr>
            <w:r w:rsidRPr="009C3008">
              <w:rPr>
                <w:lang w:eastAsia="ru-RU"/>
              </w:rPr>
              <w:t xml:space="preserve">                                                                        Раздел «МУЗЫКАЛЬНАЯ КАРТИНА МИРА»</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727D0C" w:rsidRPr="009C3008" w:rsidRDefault="00727D0C" w:rsidP="009C3008">
            <w:pPr>
              <w:jc w:val="both"/>
              <w:rPr>
                <w:iCs/>
                <w:lang w:eastAsia="ru-RU"/>
              </w:rPr>
            </w:pPr>
            <w:r w:rsidRPr="009C3008">
              <w:rPr>
                <w:iCs/>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27D0C" w:rsidRPr="009C3008" w:rsidRDefault="00727D0C" w:rsidP="009C3008">
            <w:pPr>
              <w:jc w:val="both"/>
              <w:rPr>
                <w:iCs/>
                <w:lang w:eastAsia="ru-RU"/>
              </w:rPr>
            </w:pPr>
            <w:r w:rsidRPr="009C3008">
              <w:rPr>
                <w:iCs/>
                <w:lang w:eastAsia="ru-RU"/>
              </w:rPr>
              <w:t>• оценивать и соотносить музыкальный язык народного и профессионального музыкального творчества разных стран мира.</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 xml:space="preserve">адекватно оценивать явления музыкальной культуры и проявлять инициативу в выборе образцов </w:t>
            </w:r>
            <w:r w:rsidRPr="009C3008">
              <w:rPr>
                <w:lang w:eastAsia="ru-RU"/>
              </w:rPr>
              <w:lastRenderedPageBreak/>
              <w:t>профессионального и музыкально поэтического творчества народов мира;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оказывать помощь в организации</w:t>
            </w:r>
          </w:p>
          <w:p w:rsidR="00727D0C" w:rsidRPr="009C3008" w:rsidRDefault="00727D0C" w:rsidP="009C3008">
            <w:pPr>
              <w:jc w:val="both"/>
              <w:rPr>
                <w:lang w:eastAsia="ru-RU"/>
              </w:rPr>
            </w:pPr>
            <w:r w:rsidRPr="009C3008">
              <w:rPr>
                <w:lang w:eastAsia="ru-RU"/>
              </w:rPr>
              <w:t>и проведении школьных культурно-массовых мероприятий,</w:t>
            </w:r>
          </w:p>
          <w:p w:rsidR="00727D0C" w:rsidRPr="009C3008" w:rsidRDefault="00727D0C" w:rsidP="009C3008">
            <w:pPr>
              <w:jc w:val="both"/>
              <w:rPr>
                <w:lang w:eastAsia="ru-RU"/>
              </w:rPr>
            </w:pPr>
            <w:r w:rsidRPr="009C3008">
              <w:rPr>
                <w:lang w:eastAsia="ru-RU"/>
              </w:rPr>
              <w:t>представлять широкой публике результаты собственной музыкально- творческой деятельности (пение, инструментальное музицирование, драматизация и др.), собирать музыкальные коллекции (фонотека, видеотека)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и соотносить содержание и музыкальный язык народного и профессионального музыкального творчества разных стран мира.</w:t>
            </w:r>
          </w:p>
          <w:p w:rsidR="00727D0C" w:rsidRPr="009C3008" w:rsidRDefault="00727D0C" w:rsidP="009C3008">
            <w:pPr>
              <w:jc w:val="both"/>
              <w:rPr>
                <w:lang w:eastAsia="ru-RU"/>
              </w:rPr>
            </w:pPr>
          </w:p>
        </w:tc>
        <w:tc>
          <w:tcPr>
            <w:tcW w:w="396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исполнять музыкальные произведения</w:t>
            </w:r>
          </w:p>
          <w:p w:rsidR="00727D0C" w:rsidRPr="009C3008" w:rsidRDefault="00727D0C" w:rsidP="009C3008">
            <w:pPr>
              <w:jc w:val="both"/>
              <w:rPr>
                <w:lang w:eastAsia="ru-RU"/>
              </w:rPr>
            </w:pPr>
            <w:r w:rsidRPr="009C3008">
              <w:rPr>
                <w:lang w:eastAsia="ru-RU"/>
              </w:rPr>
              <w:t>разных форм и жанров (пение, драматизация, музыкально-пластическое</w:t>
            </w:r>
          </w:p>
          <w:p w:rsidR="00727D0C" w:rsidRPr="009C3008" w:rsidRDefault="00727D0C" w:rsidP="009C3008">
            <w:pPr>
              <w:jc w:val="both"/>
              <w:rPr>
                <w:lang w:eastAsia="ru-RU"/>
              </w:rPr>
            </w:pPr>
            <w:r w:rsidRPr="009C3008">
              <w:rPr>
                <w:lang w:eastAsia="ru-RU"/>
              </w:rPr>
              <w:lastRenderedPageBreak/>
              <w:t>движение, инструментальное музицирование, импровизация и др.);</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оценивать и соотносить содержание</w:t>
            </w:r>
          </w:p>
          <w:p w:rsidR="00727D0C" w:rsidRPr="009C3008" w:rsidRDefault="00727D0C" w:rsidP="009C3008">
            <w:pPr>
              <w:jc w:val="both"/>
              <w:rPr>
                <w:lang w:eastAsia="ru-RU"/>
              </w:rPr>
            </w:pPr>
            <w:r w:rsidRPr="009C3008">
              <w:rPr>
                <w:lang w:eastAsia="ru-RU"/>
              </w:rPr>
              <w:t>и музыкальный язык народного и</w:t>
            </w:r>
          </w:p>
          <w:p w:rsidR="00727D0C" w:rsidRPr="009C3008" w:rsidRDefault="00727D0C" w:rsidP="009C3008">
            <w:pPr>
              <w:jc w:val="both"/>
              <w:rPr>
                <w:lang w:eastAsia="ru-RU"/>
              </w:rPr>
            </w:pPr>
            <w:r w:rsidRPr="009C3008">
              <w:rPr>
                <w:lang w:eastAsia="ru-RU"/>
              </w:rPr>
              <w:t>профессионального музыкального</w:t>
            </w:r>
          </w:p>
          <w:p w:rsidR="00727D0C" w:rsidRPr="009C3008" w:rsidRDefault="00727D0C" w:rsidP="009C3008">
            <w:pPr>
              <w:jc w:val="both"/>
              <w:rPr>
                <w:lang w:eastAsia="ru-RU"/>
              </w:rPr>
            </w:pPr>
            <w:r w:rsidRPr="009C3008">
              <w:rPr>
                <w:lang w:eastAsia="ru-RU"/>
              </w:rPr>
              <w:t>творчества разных стран мира;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оказывать помощь в организации и</w:t>
            </w:r>
          </w:p>
          <w:p w:rsidR="00727D0C" w:rsidRPr="009C3008" w:rsidRDefault="00727D0C" w:rsidP="009C3008">
            <w:pPr>
              <w:jc w:val="both"/>
              <w:rPr>
                <w:lang w:eastAsia="ru-RU"/>
              </w:rPr>
            </w:pPr>
            <w:r w:rsidRPr="009C3008">
              <w:rPr>
                <w:lang w:eastAsia="ru-RU"/>
              </w:rPr>
              <w:t>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w:t>
            </w:r>
          </w:p>
          <w:p w:rsidR="00727D0C" w:rsidRPr="009C3008" w:rsidRDefault="00727D0C" w:rsidP="009C3008">
            <w:pPr>
              <w:jc w:val="both"/>
              <w:rPr>
                <w:lang w:eastAsia="ru-RU"/>
              </w:rPr>
            </w:pPr>
            <w:r w:rsidRPr="009C3008">
              <w:rPr>
                <w:lang w:eastAsia="ru-RU"/>
              </w:rPr>
              <w:t>драматизация и др.), собирать музыкальные коллекции (фонотека, видеотека)</w:t>
            </w:r>
          </w:p>
          <w:p w:rsidR="00727D0C" w:rsidRPr="009C3008" w:rsidRDefault="00727D0C" w:rsidP="009C3008">
            <w:pPr>
              <w:jc w:val="both"/>
              <w:rPr>
                <w:lang w:eastAsia="ru-RU"/>
              </w:rPr>
            </w:pPr>
          </w:p>
        </w:tc>
        <w:tc>
          <w:tcPr>
            <w:tcW w:w="360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lastRenderedPageBreak/>
              <w:t>исполнять музыкальные произведения разных форм и жанров (пение,</w:t>
            </w:r>
          </w:p>
          <w:p w:rsidR="00727D0C" w:rsidRPr="009C3008" w:rsidRDefault="00727D0C" w:rsidP="009C3008">
            <w:pPr>
              <w:jc w:val="both"/>
              <w:rPr>
                <w:lang w:eastAsia="ru-RU"/>
              </w:rPr>
            </w:pPr>
            <w:r w:rsidRPr="009C3008">
              <w:rPr>
                <w:lang w:eastAsia="ru-RU"/>
              </w:rPr>
              <w:t>драматизация, музыкально-</w:t>
            </w:r>
            <w:r w:rsidRPr="009C3008">
              <w:rPr>
                <w:lang w:eastAsia="ru-RU"/>
              </w:rPr>
              <w:lastRenderedPageBreak/>
              <w:t>пластическое движение,</w:t>
            </w:r>
          </w:p>
          <w:p w:rsidR="00727D0C" w:rsidRPr="009C3008" w:rsidRDefault="00727D0C" w:rsidP="009C3008">
            <w:pPr>
              <w:jc w:val="both"/>
              <w:rPr>
                <w:lang w:eastAsia="ru-RU"/>
              </w:rPr>
            </w:pPr>
            <w:r w:rsidRPr="009C3008">
              <w:rPr>
                <w:lang w:eastAsia="ru-RU"/>
              </w:rPr>
              <w:t>инструментальное музицирование, импровизация и др.);</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адекватно оценивать явления</w:t>
            </w:r>
          </w:p>
          <w:p w:rsidR="00727D0C" w:rsidRPr="009C3008" w:rsidRDefault="00727D0C" w:rsidP="009C3008">
            <w:pPr>
              <w:jc w:val="both"/>
              <w:rPr>
                <w:lang w:eastAsia="ru-RU"/>
              </w:rPr>
            </w:pPr>
            <w:r w:rsidRPr="009C3008">
              <w:rPr>
                <w:lang w:eastAsia="ru-RU"/>
              </w:rPr>
              <w:t>музыкальной культуры и проявлять инициативу в выборе образцов</w:t>
            </w:r>
          </w:p>
          <w:p w:rsidR="00727D0C" w:rsidRPr="009C3008" w:rsidRDefault="00727D0C" w:rsidP="009C3008">
            <w:pPr>
              <w:jc w:val="both"/>
              <w:rPr>
                <w:lang w:eastAsia="ru-RU"/>
              </w:rPr>
            </w:pPr>
            <w:r w:rsidRPr="009C3008">
              <w:rPr>
                <w:lang w:eastAsia="ru-RU"/>
              </w:rPr>
              <w:t>профессионального и</w:t>
            </w:r>
          </w:p>
          <w:p w:rsidR="00727D0C" w:rsidRPr="009C3008" w:rsidRDefault="00727D0C" w:rsidP="009C3008">
            <w:pPr>
              <w:jc w:val="both"/>
              <w:rPr>
                <w:lang w:eastAsia="ru-RU"/>
              </w:rPr>
            </w:pPr>
            <w:r w:rsidRPr="009C3008">
              <w:rPr>
                <w:lang w:eastAsia="ru-RU"/>
              </w:rPr>
              <w:t>музыкально-поэтического творчества народов мира;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оказывать помощь в организации</w:t>
            </w:r>
          </w:p>
          <w:p w:rsidR="00727D0C" w:rsidRPr="009C3008" w:rsidRDefault="00727D0C" w:rsidP="009C3008">
            <w:pPr>
              <w:jc w:val="both"/>
              <w:rPr>
                <w:lang w:eastAsia="ru-RU"/>
              </w:rPr>
            </w:pPr>
            <w:r w:rsidRPr="009C3008">
              <w:rPr>
                <w:lang w:eastAsia="ru-RU"/>
              </w:rPr>
              <w:t>и проведении школьных культурно-массовых мероприятий,</w:t>
            </w:r>
          </w:p>
          <w:p w:rsidR="00727D0C" w:rsidRPr="009C3008" w:rsidRDefault="00727D0C" w:rsidP="009C3008">
            <w:pPr>
              <w:jc w:val="both"/>
              <w:rPr>
                <w:lang w:eastAsia="ru-RU"/>
              </w:rPr>
            </w:pPr>
            <w:r w:rsidRPr="009C3008">
              <w:rPr>
                <w:lang w:eastAsia="ru-RU"/>
              </w:rPr>
              <w:t>представлять широкой публике результаты собственной</w:t>
            </w:r>
          </w:p>
          <w:p w:rsidR="00727D0C" w:rsidRPr="009C3008" w:rsidRDefault="00727D0C" w:rsidP="009C3008">
            <w:pPr>
              <w:jc w:val="both"/>
              <w:rPr>
                <w:lang w:eastAsia="ru-RU"/>
              </w:rPr>
            </w:pPr>
            <w:r w:rsidRPr="009C3008">
              <w:rPr>
                <w:lang w:eastAsia="ru-RU"/>
              </w:rPr>
              <w:t>музыкально-творческой деятельности</w:t>
            </w:r>
          </w:p>
          <w:p w:rsidR="00727D0C" w:rsidRPr="009C3008" w:rsidRDefault="00727D0C" w:rsidP="009C3008">
            <w:pPr>
              <w:jc w:val="both"/>
              <w:rPr>
                <w:lang w:eastAsia="ru-RU"/>
              </w:rPr>
            </w:pPr>
            <w:r w:rsidRPr="009C3008">
              <w:rPr>
                <w:lang w:eastAsia="ru-RU"/>
              </w:rPr>
              <w:t>(пение, инструментальное</w:t>
            </w:r>
          </w:p>
          <w:p w:rsidR="00727D0C" w:rsidRPr="009C3008" w:rsidRDefault="00727D0C" w:rsidP="009C3008">
            <w:pPr>
              <w:jc w:val="both"/>
              <w:rPr>
                <w:lang w:eastAsia="ru-RU"/>
              </w:rPr>
            </w:pPr>
            <w:r w:rsidRPr="009C3008">
              <w:rPr>
                <w:lang w:eastAsia="ru-RU"/>
              </w:rPr>
              <w:t>музицирование, драматизация и др.), собирать музыкальные коллекции</w:t>
            </w:r>
          </w:p>
          <w:p w:rsidR="00727D0C" w:rsidRPr="009C3008" w:rsidRDefault="00727D0C" w:rsidP="009C3008">
            <w:pPr>
              <w:jc w:val="both"/>
              <w:rPr>
                <w:lang w:eastAsia="ru-RU"/>
              </w:rPr>
            </w:pPr>
            <w:r w:rsidRPr="009C3008">
              <w:rPr>
                <w:lang w:eastAsia="ru-RU"/>
              </w:rPr>
              <w:t>(фонотека, видеотека).</w:t>
            </w:r>
          </w:p>
          <w:p w:rsidR="00727D0C" w:rsidRPr="009C3008" w:rsidRDefault="00727D0C" w:rsidP="009C3008">
            <w:pPr>
              <w:jc w:val="both"/>
              <w:rPr>
                <w:lang w:eastAsia="ru-RU"/>
              </w:rPr>
            </w:pPr>
          </w:p>
        </w:tc>
        <w:tc>
          <w:tcPr>
            <w:tcW w:w="396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адекватно оценивать явления музыкальной</w:t>
            </w:r>
          </w:p>
          <w:p w:rsidR="00727D0C" w:rsidRPr="009C3008" w:rsidRDefault="00727D0C" w:rsidP="009C3008">
            <w:pPr>
              <w:jc w:val="both"/>
              <w:rPr>
                <w:lang w:eastAsia="ru-RU"/>
              </w:rPr>
            </w:pPr>
            <w:r w:rsidRPr="009C3008">
              <w:rPr>
                <w:lang w:eastAsia="ru-RU"/>
              </w:rPr>
              <w:t>культуры и проявлять инициативу в</w:t>
            </w:r>
          </w:p>
          <w:p w:rsidR="00727D0C" w:rsidRPr="009C3008" w:rsidRDefault="00727D0C" w:rsidP="009C3008">
            <w:pPr>
              <w:jc w:val="both"/>
              <w:rPr>
                <w:lang w:eastAsia="ru-RU"/>
              </w:rPr>
            </w:pPr>
            <w:r w:rsidRPr="009C3008">
              <w:rPr>
                <w:lang w:eastAsia="ru-RU"/>
              </w:rPr>
              <w:t>выборе образцов профессионального и</w:t>
            </w:r>
          </w:p>
          <w:p w:rsidR="00727D0C" w:rsidRPr="009C3008" w:rsidRDefault="00727D0C" w:rsidP="009C3008">
            <w:pPr>
              <w:jc w:val="both"/>
              <w:rPr>
                <w:lang w:eastAsia="ru-RU"/>
              </w:rPr>
            </w:pPr>
            <w:r w:rsidRPr="009C3008">
              <w:rPr>
                <w:lang w:eastAsia="ru-RU"/>
              </w:rPr>
              <w:lastRenderedPageBreak/>
              <w:t>музыкальн о поэтического творчества</w:t>
            </w:r>
          </w:p>
          <w:p w:rsidR="00727D0C" w:rsidRPr="009C3008" w:rsidRDefault="00727D0C" w:rsidP="009C3008">
            <w:pPr>
              <w:jc w:val="both"/>
              <w:rPr>
                <w:lang w:eastAsia="ru-RU"/>
              </w:rPr>
            </w:pPr>
            <w:r w:rsidRPr="009C3008">
              <w:rPr>
                <w:lang w:eastAsia="ru-RU"/>
              </w:rPr>
              <w:t>народов мира;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оказывать помощь в организации и проведении школьных культурно-массовых</w:t>
            </w:r>
          </w:p>
          <w:p w:rsidR="00727D0C" w:rsidRPr="009C3008" w:rsidRDefault="00727D0C" w:rsidP="009C3008">
            <w:pPr>
              <w:jc w:val="both"/>
              <w:rPr>
                <w:lang w:eastAsia="ru-RU"/>
              </w:rPr>
            </w:pPr>
            <w:r w:rsidRPr="009C3008">
              <w:rPr>
                <w:lang w:eastAsia="ru-RU"/>
              </w:rPr>
              <w:t>мероприятий, представлять широкой</w:t>
            </w:r>
          </w:p>
          <w:p w:rsidR="00727D0C" w:rsidRPr="009C3008" w:rsidRDefault="00727D0C" w:rsidP="009C3008">
            <w:pPr>
              <w:jc w:val="both"/>
              <w:rPr>
                <w:lang w:eastAsia="ru-RU"/>
              </w:rPr>
            </w:pPr>
            <w:r w:rsidRPr="009C3008">
              <w:rPr>
                <w:lang w:eastAsia="ru-RU"/>
              </w:rPr>
              <w:t>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6838" w:h="11906" w:orient="landscape"/>
          <w:pgMar w:top="899" w:right="539" w:bottom="850" w:left="899" w:header="708" w:footer="708" w:gutter="0"/>
          <w:cols w:space="720"/>
        </w:sect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lastRenderedPageBreak/>
        <w:t>Изобразительное искусство.</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изобразительного искусства на ступени начального общего образования у обучающихся: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u w:val="single"/>
          <w:lang w:eastAsia="ru-RU"/>
        </w:rPr>
      </w:pPr>
      <w:r w:rsidRPr="009C3008">
        <w:rPr>
          <w:rFonts w:ascii="Times New Roman" w:eastAsia="Times New Roman" w:hAnsi="Times New Roman" w:cs="Times New Roman"/>
          <w:iCs/>
          <w:sz w:val="20"/>
          <w:szCs w:val="20"/>
          <w:u w:val="single"/>
          <w:lang w:eastAsia="ru-RU"/>
        </w:rPr>
        <w:t>Обучающиеся: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sz w:val="20"/>
          <w:szCs w:val="20"/>
          <w:lang w:eastAsia="ru-RU"/>
        </w:rPr>
        <w:sectPr w:rsidR="00727D0C" w:rsidRPr="009C3008">
          <w:pgSz w:w="11906" w:h="16838"/>
          <w:pgMar w:top="539" w:right="851" w:bottom="902" w:left="902" w:header="709" w:footer="709" w:gutter="0"/>
          <w:cols w:space="720"/>
        </w:sectPr>
      </w:pPr>
    </w:p>
    <w:tbl>
      <w:tblPr>
        <w:tblStyle w:val="aff8"/>
        <w:tblpPr w:leftFromText="180" w:rightFromText="180" w:vertAnchor="text" w:tblpY="1"/>
        <w:tblOverlap w:val="never"/>
        <w:tblW w:w="15765" w:type="dxa"/>
        <w:tblLayout w:type="fixed"/>
        <w:tblLook w:val="01E0" w:firstRow="1" w:lastRow="1" w:firstColumn="1" w:lastColumn="1" w:noHBand="0" w:noVBand="0"/>
      </w:tblPr>
      <w:tblGrid>
        <w:gridCol w:w="4067"/>
        <w:gridCol w:w="4139"/>
        <w:gridCol w:w="3599"/>
        <w:gridCol w:w="1620"/>
        <w:gridCol w:w="2340"/>
      </w:tblGrid>
      <w:tr w:rsidR="00727D0C" w:rsidRPr="009C3008" w:rsidTr="00727D0C">
        <w:tc>
          <w:tcPr>
            <w:tcW w:w="406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1 класс</w:t>
            </w:r>
          </w:p>
        </w:tc>
        <w:tc>
          <w:tcPr>
            <w:tcW w:w="414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522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234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1576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«Восприятие искусства и виды художественной деятельности».</w:t>
            </w:r>
          </w:p>
          <w:p w:rsidR="00727D0C" w:rsidRPr="009C3008" w:rsidRDefault="00727D0C" w:rsidP="009C3008">
            <w:pPr>
              <w:jc w:val="both"/>
              <w:rPr>
                <w:iCs/>
                <w:lang w:eastAsia="ru-RU"/>
              </w:rPr>
            </w:pPr>
            <w:r w:rsidRPr="009C3008">
              <w:rPr>
                <w:i/>
                <w:iCs/>
                <w:lang w:eastAsia="ru-RU"/>
              </w:rPr>
              <w:t>Выпускник научится</w:t>
            </w:r>
            <w:r w:rsidRPr="009C3008">
              <w:rPr>
                <w:iCs/>
                <w:lang w:eastAsia="ru-RU"/>
              </w:rPr>
              <w:t>:</w:t>
            </w:r>
          </w:p>
          <w:p w:rsidR="00727D0C" w:rsidRPr="009C3008" w:rsidRDefault="00727D0C" w:rsidP="009C3008">
            <w:pPr>
              <w:jc w:val="both"/>
              <w:rPr>
                <w:iCs/>
                <w:lang w:eastAsia="ru-RU"/>
              </w:rPr>
            </w:pPr>
            <w:r w:rsidRPr="009C3008">
              <w:rPr>
                <w:iCs/>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7D0C" w:rsidRPr="009C3008" w:rsidRDefault="00727D0C" w:rsidP="009C3008">
            <w:pPr>
              <w:jc w:val="both"/>
              <w:rPr>
                <w:iCs/>
                <w:lang w:eastAsia="ru-RU"/>
              </w:rPr>
            </w:pPr>
            <w:r w:rsidRPr="009C3008">
              <w:rPr>
                <w:iCs/>
                <w:lang w:eastAsia="ru-RU"/>
              </w:rPr>
              <w:t>• различать основные виды и жанры пластических искусств, понимать их специфику;</w:t>
            </w:r>
          </w:p>
          <w:p w:rsidR="00727D0C" w:rsidRPr="009C3008" w:rsidRDefault="00727D0C" w:rsidP="009C3008">
            <w:pPr>
              <w:jc w:val="both"/>
              <w:rPr>
                <w:iCs/>
                <w:lang w:eastAsia="ru-RU"/>
              </w:rPr>
            </w:pPr>
            <w:r w:rsidRPr="009C3008">
              <w:rPr>
                <w:iCs/>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27D0C" w:rsidRPr="009C3008" w:rsidRDefault="00727D0C" w:rsidP="009C3008">
            <w:pPr>
              <w:jc w:val="both"/>
              <w:rPr>
                <w:iCs/>
                <w:lang w:eastAsia="ru-RU"/>
              </w:rPr>
            </w:pPr>
            <w:r w:rsidRPr="009C3008">
              <w:rPr>
                <w:iCs/>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27D0C" w:rsidRPr="009C3008" w:rsidRDefault="00727D0C" w:rsidP="009C3008">
            <w:pPr>
              <w:jc w:val="both"/>
              <w:rPr>
                <w:iCs/>
                <w:lang w:eastAsia="ru-RU"/>
              </w:rPr>
            </w:pPr>
            <w:r w:rsidRPr="009C3008">
              <w:rPr>
                <w:iCs/>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06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участвовать в художественно-творческой</w:t>
            </w:r>
          </w:p>
          <w:p w:rsidR="00727D0C" w:rsidRPr="009C3008" w:rsidRDefault="00727D0C" w:rsidP="009C3008">
            <w:pPr>
              <w:rPr>
                <w:lang w:eastAsia="ru-RU"/>
              </w:rPr>
            </w:pPr>
            <w:r w:rsidRPr="009C3008">
              <w:rPr>
                <w:lang w:eastAsia="ru-RU"/>
              </w:rPr>
              <w:t>деятельности, используя различные художественные материалы и приемы работы с ними для передачи</w:t>
            </w:r>
          </w:p>
          <w:p w:rsidR="00727D0C" w:rsidRPr="009C3008" w:rsidRDefault="00727D0C" w:rsidP="009C3008">
            <w:pPr>
              <w:rPr>
                <w:lang w:eastAsia="ru-RU"/>
              </w:rPr>
            </w:pPr>
            <w:r w:rsidRPr="009C3008">
              <w:rPr>
                <w:lang w:eastAsia="ru-RU"/>
              </w:rPr>
              <w:t>собственного 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различать основные виды и жанры пластических искусств, понимать их специфику;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эмоционально-ценностно относиться к природе, человеку, обществу; различать и передавать в художественно-творческой</w:t>
            </w:r>
          </w:p>
          <w:p w:rsidR="00727D0C" w:rsidRPr="009C3008" w:rsidRDefault="00727D0C" w:rsidP="009C3008">
            <w:pPr>
              <w:rPr>
                <w:lang w:eastAsia="ru-RU"/>
              </w:rPr>
            </w:pPr>
            <w:r w:rsidRPr="009C3008">
              <w:rPr>
                <w:lang w:eastAsia="ru-RU"/>
              </w:rPr>
              <w:t>деятельности характер, эмоциональные состояния и свое отношение к ним средствами художественного языка;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узнавать, воспринимать, описывать и эмоционально оценивать шедевры русского и мирового искусства, изображающие</w:t>
            </w:r>
          </w:p>
          <w:p w:rsidR="00727D0C" w:rsidRPr="009C3008" w:rsidRDefault="00727D0C" w:rsidP="009C3008">
            <w:pPr>
              <w:rPr>
                <w:lang w:eastAsia="ru-RU"/>
              </w:rPr>
            </w:pPr>
            <w:r w:rsidRPr="009C3008">
              <w:rPr>
                <w:lang w:eastAsia="ru-RU"/>
              </w:rPr>
              <w:t>природу, человека, различные стороны</w:t>
            </w:r>
          </w:p>
          <w:p w:rsidR="00727D0C" w:rsidRPr="009C3008" w:rsidRDefault="00727D0C" w:rsidP="009C3008">
            <w:pPr>
              <w:rPr>
                <w:lang w:eastAsia="ru-RU"/>
              </w:rPr>
            </w:pPr>
            <w:r w:rsidRPr="009C3008">
              <w:rPr>
                <w:lang w:eastAsia="ru-RU"/>
              </w:rPr>
              <w:t>(разнообразие, красоту, трагизм и т. д.) окружающего мира и жизненных явлений;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называть ведущие художественные музеи  России и художественные музеи своего региона.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видеть проявления художественной</w:t>
            </w:r>
          </w:p>
          <w:p w:rsidR="00727D0C" w:rsidRPr="009C3008" w:rsidRDefault="00727D0C" w:rsidP="009C3008">
            <w:pPr>
              <w:rPr>
                <w:lang w:eastAsia="ru-RU"/>
              </w:rPr>
            </w:pPr>
            <w:r w:rsidRPr="009C3008">
              <w:rPr>
                <w:lang w:eastAsia="ru-RU"/>
              </w:rPr>
              <w:t xml:space="preserve">культуры вокруг: музеи искусства, архитектура, скульптура, дизайн, </w:t>
            </w:r>
            <w:r w:rsidRPr="009C3008">
              <w:rPr>
                <w:lang w:eastAsia="ru-RU"/>
              </w:rPr>
              <w:lastRenderedPageBreak/>
              <w:t>декоративные искусства в доме, на улице, в театре;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высказывать суждение о художественных произведениях, изображающих природу и человека в различных эмоциональных</w:t>
            </w:r>
          </w:p>
          <w:p w:rsidR="00727D0C" w:rsidRPr="009C3008" w:rsidRDefault="00727D0C" w:rsidP="009C3008">
            <w:pPr>
              <w:rPr>
                <w:lang w:eastAsia="ru-RU"/>
              </w:rPr>
            </w:pPr>
            <w:r w:rsidRPr="009C3008">
              <w:rPr>
                <w:lang w:eastAsia="ru-RU"/>
              </w:rPr>
              <w:t>состояниях.</w:t>
            </w:r>
          </w:p>
        </w:tc>
        <w:tc>
          <w:tcPr>
            <w:tcW w:w="414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lastRenderedPageBreak/>
              <w:t>участвовать в художественно-творческой</w:t>
            </w:r>
          </w:p>
          <w:p w:rsidR="00727D0C" w:rsidRPr="009C3008" w:rsidRDefault="00727D0C" w:rsidP="009C3008">
            <w:pPr>
              <w:rPr>
                <w:lang w:eastAsia="ru-RU"/>
              </w:rPr>
            </w:pPr>
            <w:r w:rsidRPr="009C3008">
              <w:rPr>
                <w:lang w:eastAsia="ru-RU"/>
              </w:rPr>
              <w:t>деятельности, используя различные художественные материалы и приемы работы с ними для передачи собственного</w:t>
            </w:r>
          </w:p>
          <w:p w:rsidR="00727D0C" w:rsidRPr="009C3008" w:rsidRDefault="00727D0C" w:rsidP="009C3008">
            <w:pPr>
              <w:rPr>
                <w:lang w:eastAsia="ru-RU"/>
              </w:rPr>
            </w:pPr>
            <w:r w:rsidRPr="009C3008">
              <w:rPr>
                <w:lang w:eastAsia="ru-RU"/>
              </w:rPr>
              <w:t>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различать основные виды и жанры пластических искусств, понимать их специфику;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эмоционально-ценностно относиться к природе, человеку, обществу; различать и передавать в художественно-творческой</w:t>
            </w:r>
          </w:p>
          <w:p w:rsidR="00727D0C" w:rsidRPr="009C3008" w:rsidRDefault="00727D0C" w:rsidP="009C3008">
            <w:pPr>
              <w:rPr>
                <w:lang w:eastAsia="ru-RU"/>
              </w:rPr>
            </w:pPr>
            <w:r w:rsidRPr="009C3008">
              <w:rPr>
                <w:lang w:eastAsia="ru-RU"/>
              </w:rPr>
              <w:t>деятельности характер, эмоциональные</w:t>
            </w:r>
          </w:p>
          <w:p w:rsidR="00727D0C" w:rsidRPr="009C3008" w:rsidRDefault="00727D0C" w:rsidP="009C3008">
            <w:pPr>
              <w:rPr>
                <w:lang w:eastAsia="ru-RU"/>
              </w:rPr>
            </w:pPr>
            <w:r w:rsidRPr="009C3008">
              <w:rPr>
                <w:lang w:eastAsia="ru-RU"/>
              </w:rPr>
              <w:t>состояния и свое отношение к ним средствами художественного языка;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узнавать, воспринимать, описывать и эмоционально оценивать шедевры русского и мирового искусства, изображающие природу,</w:t>
            </w:r>
          </w:p>
          <w:p w:rsidR="00727D0C" w:rsidRPr="009C3008" w:rsidRDefault="00727D0C" w:rsidP="009C3008">
            <w:pPr>
              <w:rPr>
                <w:lang w:eastAsia="ru-RU"/>
              </w:rPr>
            </w:pPr>
            <w:r w:rsidRPr="009C3008">
              <w:rPr>
                <w:lang w:eastAsia="ru-RU"/>
              </w:rPr>
              <w:t>человека, различные стороны(разнообразие, красоту, трагизм и т. д.) окружающего мира и жизненных явлений;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называть ведущие художественные</w:t>
            </w:r>
          </w:p>
          <w:p w:rsidR="00727D0C" w:rsidRPr="009C3008" w:rsidRDefault="00727D0C" w:rsidP="009C3008">
            <w:pPr>
              <w:rPr>
                <w:lang w:eastAsia="ru-RU"/>
              </w:rPr>
            </w:pPr>
            <w:r w:rsidRPr="009C3008">
              <w:rPr>
                <w:lang w:eastAsia="ru-RU"/>
              </w:rPr>
              <w:t xml:space="preserve">музеи России </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воспринимать произведения изобразительного искусства, участвовать в обсуждении их содержания и выразительных</w:t>
            </w:r>
          </w:p>
          <w:p w:rsidR="00727D0C" w:rsidRPr="009C3008" w:rsidRDefault="00727D0C" w:rsidP="009C3008">
            <w:pPr>
              <w:rPr>
                <w:lang w:eastAsia="ru-RU"/>
              </w:rPr>
            </w:pPr>
            <w:r w:rsidRPr="009C3008">
              <w:rPr>
                <w:lang w:eastAsia="ru-RU"/>
              </w:rPr>
              <w:t>средств,  объяснять сюжеты и содержание знакомых произведений;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видеть проявления художественной</w:t>
            </w:r>
          </w:p>
          <w:p w:rsidR="00727D0C" w:rsidRPr="009C3008" w:rsidRDefault="00727D0C" w:rsidP="009C3008">
            <w:pPr>
              <w:rPr>
                <w:lang w:eastAsia="ru-RU"/>
              </w:rPr>
            </w:pPr>
            <w:r w:rsidRPr="009C3008">
              <w:rPr>
                <w:lang w:eastAsia="ru-RU"/>
              </w:rPr>
              <w:t>культуры вокруг: музеи искусства, архитектура, скульптура, дизайн, декоративные искусства в доме, на</w:t>
            </w:r>
          </w:p>
          <w:p w:rsidR="00727D0C" w:rsidRPr="009C3008" w:rsidRDefault="00727D0C" w:rsidP="009C3008">
            <w:pPr>
              <w:rPr>
                <w:lang w:eastAsia="ru-RU"/>
              </w:rPr>
            </w:pPr>
            <w:r w:rsidRPr="009C3008">
              <w:rPr>
                <w:lang w:eastAsia="ru-RU"/>
              </w:rPr>
              <w:lastRenderedPageBreak/>
              <w:t>улице, в театре;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высказывать суждение о художественных произведениях, изображающих природу и человека в различных эмоциональных</w:t>
            </w:r>
          </w:p>
          <w:p w:rsidR="00727D0C" w:rsidRPr="009C3008" w:rsidRDefault="00727D0C" w:rsidP="009C3008">
            <w:pPr>
              <w:rPr>
                <w:lang w:eastAsia="ru-RU"/>
              </w:rPr>
            </w:pPr>
            <w:r w:rsidRPr="009C3008">
              <w:rPr>
                <w:lang w:eastAsia="ru-RU"/>
              </w:rPr>
              <w:t>состояниях.</w:t>
            </w:r>
          </w:p>
        </w:tc>
        <w:tc>
          <w:tcPr>
            <w:tcW w:w="522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участвовать в художественно-творческой</w:t>
            </w:r>
          </w:p>
          <w:p w:rsidR="00727D0C" w:rsidRPr="009C3008" w:rsidRDefault="00727D0C" w:rsidP="009C3008">
            <w:pPr>
              <w:rPr>
                <w:lang w:eastAsia="ru-RU"/>
              </w:rPr>
            </w:pPr>
            <w:r w:rsidRPr="009C3008">
              <w:rPr>
                <w:lang w:eastAsia="ru-RU"/>
              </w:rPr>
              <w:t>деятельности, используя различные художественные материалы и приемы работы с ними для передачи собственного 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различать основные виды и жанры пластических искусств, понимать</w:t>
            </w:r>
          </w:p>
          <w:p w:rsidR="00727D0C" w:rsidRPr="009C3008" w:rsidRDefault="00727D0C" w:rsidP="009C3008">
            <w:pPr>
              <w:rPr>
                <w:lang w:eastAsia="ru-RU"/>
              </w:rPr>
            </w:pPr>
            <w:r w:rsidRPr="009C3008">
              <w:rPr>
                <w:lang w:eastAsia="ru-RU"/>
              </w:rPr>
              <w:t>их специфику;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эмоционально-ценностно</w:t>
            </w:r>
          </w:p>
          <w:p w:rsidR="00727D0C" w:rsidRPr="009C3008" w:rsidRDefault="00727D0C" w:rsidP="009C3008">
            <w:pPr>
              <w:rPr>
                <w:lang w:eastAsia="ru-RU"/>
              </w:rPr>
            </w:pPr>
            <w:r w:rsidRPr="009C3008">
              <w:rPr>
                <w:lang w:eastAsia="ru-RU"/>
              </w:rPr>
              <w:t>относиться к природе, человеку, обществу; различать и передавать в художественно-творческой</w:t>
            </w:r>
          </w:p>
          <w:p w:rsidR="00727D0C" w:rsidRPr="009C3008" w:rsidRDefault="00727D0C" w:rsidP="009C3008">
            <w:pPr>
              <w:rPr>
                <w:lang w:eastAsia="ru-RU"/>
              </w:rPr>
            </w:pPr>
            <w:r w:rsidRPr="009C3008">
              <w:rPr>
                <w:lang w:eastAsia="ru-RU"/>
              </w:rPr>
              <w:t>деятельности характер, эмоциональные</w:t>
            </w:r>
          </w:p>
          <w:p w:rsidR="00727D0C" w:rsidRPr="009C3008" w:rsidRDefault="00727D0C" w:rsidP="009C3008">
            <w:pPr>
              <w:rPr>
                <w:lang w:eastAsia="ru-RU"/>
              </w:rPr>
            </w:pPr>
            <w:r w:rsidRPr="009C3008">
              <w:rPr>
                <w:lang w:eastAsia="ru-RU"/>
              </w:rPr>
              <w:t>состояния и свое отношение к ним средствами художественного языка;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узнавать, воспринимать, описывать и эмоционально оценивать шедевры русского и мирового искусства,</w:t>
            </w:r>
          </w:p>
          <w:p w:rsidR="00727D0C" w:rsidRPr="009C3008" w:rsidRDefault="00727D0C" w:rsidP="009C3008">
            <w:pPr>
              <w:rPr>
                <w:lang w:eastAsia="ru-RU"/>
              </w:rPr>
            </w:pPr>
            <w:r w:rsidRPr="009C3008">
              <w:rPr>
                <w:lang w:eastAsia="ru-RU"/>
              </w:rPr>
              <w:t>изображающие природу, человека, различныестороны (разнообразие, красоту, трагизм и т. д.) окружающего мира и жизненных явлений;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называть ведущие художественные</w:t>
            </w:r>
          </w:p>
          <w:p w:rsidR="00727D0C" w:rsidRPr="009C3008" w:rsidRDefault="00727D0C" w:rsidP="009C3008">
            <w:pPr>
              <w:rPr>
                <w:lang w:eastAsia="ru-RU"/>
              </w:rPr>
            </w:pPr>
            <w:r w:rsidRPr="009C3008">
              <w:rPr>
                <w:lang w:eastAsia="ru-RU"/>
              </w:rPr>
              <w:t xml:space="preserve">Музеи России </w:t>
            </w:r>
          </w:p>
          <w:p w:rsidR="00727D0C" w:rsidRPr="009C3008" w:rsidRDefault="00727D0C" w:rsidP="009C3008">
            <w:pPr>
              <w:rPr>
                <w:iCs/>
                <w:lang w:eastAsia="ru-RU"/>
              </w:rPr>
            </w:pPr>
          </w:p>
        </w:tc>
        <w:tc>
          <w:tcPr>
            <w:tcW w:w="234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воспринимать произведения</w:t>
            </w:r>
          </w:p>
          <w:p w:rsidR="00727D0C" w:rsidRPr="009C3008" w:rsidRDefault="00727D0C" w:rsidP="009C3008">
            <w:pPr>
              <w:rPr>
                <w:lang w:eastAsia="ru-RU"/>
              </w:rPr>
            </w:pPr>
            <w:r w:rsidRPr="009C3008">
              <w:rPr>
                <w:lang w:eastAsia="ru-RU"/>
              </w:rPr>
              <w:t>изобразительного искусства,</w:t>
            </w:r>
          </w:p>
          <w:p w:rsidR="00727D0C" w:rsidRPr="009C3008" w:rsidRDefault="00727D0C" w:rsidP="009C3008">
            <w:pPr>
              <w:rPr>
                <w:lang w:eastAsia="ru-RU"/>
              </w:rPr>
            </w:pPr>
            <w:r w:rsidRPr="009C3008">
              <w:rPr>
                <w:lang w:eastAsia="ru-RU"/>
              </w:rPr>
              <w:t>участвовать в обсуждении их</w:t>
            </w:r>
          </w:p>
          <w:p w:rsidR="00727D0C" w:rsidRPr="009C3008" w:rsidRDefault="00727D0C" w:rsidP="009C3008">
            <w:pPr>
              <w:rPr>
                <w:lang w:eastAsia="ru-RU"/>
              </w:rPr>
            </w:pPr>
            <w:r w:rsidRPr="009C3008">
              <w:rPr>
                <w:lang w:eastAsia="ru-RU"/>
              </w:rPr>
              <w:t>содержания и выразительных средств, объяснять сюжеты</w:t>
            </w:r>
          </w:p>
          <w:p w:rsidR="00727D0C" w:rsidRPr="009C3008" w:rsidRDefault="00727D0C" w:rsidP="009C3008">
            <w:pPr>
              <w:rPr>
                <w:lang w:eastAsia="ru-RU"/>
              </w:rPr>
            </w:pPr>
            <w:r w:rsidRPr="009C3008">
              <w:rPr>
                <w:lang w:eastAsia="ru-RU"/>
              </w:rPr>
              <w:t>и содержание знакомых произведений;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видеть проявления художественной культуры вокруг:</w:t>
            </w:r>
          </w:p>
          <w:p w:rsidR="00727D0C" w:rsidRPr="009C3008" w:rsidRDefault="00727D0C" w:rsidP="009C3008">
            <w:pPr>
              <w:rPr>
                <w:lang w:eastAsia="ru-RU"/>
              </w:rPr>
            </w:pPr>
            <w:r w:rsidRPr="009C3008">
              <w:rPr>
                <w:lang w:eastAsia="ru-RU"/>
              </w:rPr>
              <w:t>музеи искусства, архитектура,</w:t>
            </w:r>
          </w:p>
          <w:p w:rsidR="00727D0C" w:rsidRPr="009C3008" w:rsidRDefault="00727D0C" w:rsidP="009C3008">
            <w:pPr>
              <w:rPr>
                <w:lang w:eastAsia="ru-RU"/>
              </w:rPr>
            </w:pPr>
            <w:r w:rsidRPr="009C3008">
              <w:rPr>
                <w:lang w:eastAsia="ru-RU"/>
              </w:rPr>
              <w:t>скульптура, дизайн, декоративные</w:t>
            </w:r>
          </w:p>
          <w:p w:rsidR="00727D0C" w:rsidRPr="009C3008" w:rsidRDefault="00727D0C" w:rsidP="009C3008">
            <w:pPr>
              <w:rPr>
                <w:lang w:eastAsia="ru-RU"/>
              </w:rPr>
            </w:pPr>
            <w:r w:rsidRPr="009C3008">
              <w:rPr>
                <w:lang w:eastAsia="ru-RU"/>
              </w:rPr>
              <w:t>искусства в доме, на улице, в театре;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высказывать суждение о</w:t>
            </w:r>
          </w:p>
          <w:p w:rsidR="00727D0C" w:rsidRPr="009C3008" w:rsidRDefault="00727D0C" w:rsidP="009C3008">
            <w:pPr>
              <w:rPr>
                <w:lang w:eastAsia="ru-RU"/>
              </w:rPr>
            </w:pPr>
            <w:r w:rsidRPr="009C3008">
              <w:rPr>
                <w:lang w:eastAsia="ru-RU"/>
              </w:rPr>
              <w:t>художественных произведениях,</w:t>
            </w:r>
          </w:p>
          <w:p w:rsidR="00727D0C" w:rsidRPr="009C3008" w:rsidRDefault="00727D0C" w:rsidP="009C3008">
            <w:pPr>
              <w:rPr>
                <w:lang w:eastAsia="ru-RU"/>
              </w:rPr>
            </w:pPr>
            <w:r w:rsidRPr="009C3008">
              <w:rPr>
                <w:lang w:eastAsia="ru-RU"/>
              </w:rPr>
              <w:t>изображающих природу и человека в различных эмоциональных состояниях..</w:t>
            </w:r>
          </w:p>
          <w:p w:rsidR="00727D0C" w:rsidRPr="009C3008" w:rsidRDefault="00727D0C" w:rsidP="009C3008">
            <w:pPr>
              <w:rPr>
                <w:iCs/>
                <w:lang w:eastAsia="ru-RU"/>
              </w:rPr>
            </w:pPr>
          </w:p>
        </w:tc>
      </w:tr>
      <w:tr w:rsidR="00727D0C" w:rsidRPr="009C3008" w:rsidTr="00727D0C">
        <w:tc>
          <w:tcPr>
            <w:tcW w:w="1576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«ЗНАЧИМЫЕ ТЕМЫ ИСКУССТВА. О ЧЕМ ГОВОРИТ ИСКУССТВО?»</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создавать простые композиции на заданную тему на плоскости и в пространстве;</w:t>
            </w:r>
          </w:p>
          <w:p w:rsidR="00727D0C" w:rsidRPr="009C3008" w:rsidRDefault="00727D0C" w:rsidP="009C3008">
            <w:pPr>
              <w:jc w:val="both"/>
              <w:rPr>
                <w:iCs/>
                <w:lang w:eastAsia="ru-RU"/>
              </w:rPr>
            </w:pPr>
            <w:r w:rsidRPr="009C3008">
              <w:rPr>
                <w:iCs/>
                <w:lang w:eastAsia="ru-RU"/>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27D0C" w:rsidRPr="009C3008" w:rsidRDefault="00727D0C" w:rsidP="009C3008">
            <w:pPr>
              <w:jc w:val="both"/>
              <w:rPr>
                <w:iCs/>
                <w:lang w:eastAsia="ru-RU"/>
              </w:rPr>
            </w:pPr>
            <w:r w:rsidRPr="009C3008">
              <w:rPr>
                <w:iCs/>
                <w:lang w:eastAsia="ru-RU"/>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27D0C" w:rsidRPr="009C3008" w:rsidRDefault="00727D0C" w:rsidP="009C3008">
            <w:pPr>
              <w:jc w:val="both"/>
              <w:rPr>
                <w:iCs/>
                <w:lang w:eastAsia="ru-RU"/>
              </w:rPr>
            </w:pPr>
            <w:r w:rsidRPr="009C3008">
              <w:rPr>
                <w:iCs/>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27D0C" w:rsidRPr="009C3008" w:rsidRDefault="00727D0C" w:rsidP="009C3008">
            <w:pPr>
              <w:jc w:val="both"/>
              <w:rPr>
                <w:iCs/>
                <w:lang w:eastAsia="ru-RU"/>
              </w:rPr>
            </w:pPr>
            <w:r w:rsidRPr="009C3008">
              <w:rPr>
                <w:iCs/>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27D0C" w:rsidRPr="009C3008" w:rsidRDefault="00727D0C" w:rsidP="009C3008">
            <w:pPr>
              <w:jc w:val="both"/>
              <w:rPr>
                <w:iCs/>
                <w:lang w:eastAsia="ru-RU"/>
              </w:rPr>
            </w:pPr>
            <w:r w:rsidRPr="009C3008">
              <w:rPr>
                <w:iCs/>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06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создавать простые композиции на заданную</w:t>
            </w:r>
          </w:p>
          <w:p w:rsidR="00727D0C" w:rsidRPr="009C3008" w:rsidRDefault="00727D0C" w:rsidP="009C3008">
            <w:pPr>
              <w:rPr>
                <w:lang w:eastAsia="ru-RU"/>
              </w:rPr>
            </w:pPr>
            <w:r w:rsidRPr="009C3008">
              <w:rPr>
                <w:lang w:eastAsia="ru-RU"/>
              </w:rPr>
              <w:t>тему в пространстве;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выразительные средства изобразительного искусства: объем, фактуру; различные художественные материалы для воплощения собственного художественно-творческого 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средствами живописи, графики, скульптуры, декоративно прикладного искусства образ человека: передавать</w:t>
            </w:r>
          </w:p>
          <w:p w:rsidR="00727D0C" w:rsidRPr="009C3008" w:rsidRDefault="00727D0C" w:rsidP="009C3008">
            <w:pPr>
              <w:rPr>
                <w:lang w:eastAsia="ru-RU"/>
              </w:rPr>
            </w:pPr>
            <w:r w:rsidRPr="009C3008">
              <w:rPr>
                <w:lang w:eastAsia="ru-RU"/>
              </w:rPr>
              <w:t>на плоскости и в объеме пропорции лица, фигуры;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ритм и стилизацию форм для создания орнамента;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пользоваться средствами выразительности языка живописи, графики, скульптуры, декоративно прикладного искусства художественно -творческой</w:t>
            </w:r>
          </w:p>
          <w:p w:rsidR="00727D0C" w:rsidRPr="009C3008" w:rsidRDefault="00727D0C" w:rsidP="009C3008">
            <w:pPr>
              <w:rPr>
                <w:lang w:eastAsia="ru-RU"/>
              </w:rPr>
            </w:pPr>
            <w:r w:rsidRPr="009C3008">
              <w:rPr>
                <w:lang w:eastAsia="ru-RU"/>
              </w:rPr>
              <w:t>деятельности; передавать разнообразные эмоциональные состояния, используя различные оттенки цвета, при создании живописных композиций на заданные</w:t>
            </w:r>
          </w:p>
          <w:p w:rsidR="00727D0C" w:rsidRPr="009C3008" w:rsidRDefault="00727D0C" w:rsidP="009C3008">
            <w:pPr>
              <w:rPr>
                <w:lang w:eastAsia="ru-RU"/>
              </w:rPr>
            </w:pPr>
            <w:r w:rsidRPr="009C3008">
              <w:rPr>
                <w:lang w:eastAsia="ru-RU"/>
              </w:rPr>
              <w:lastRenderedPageBreak/>
              <w:t>темы;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w:t>
            </w:r>
          </w:p>
          <w:p w:rsidR="00727D0C" w:rsidRPr="009C3008" w:rsidRDefault="00727D0C" w:rsidP="009C3008">
            <w:pPr>
              <w:rPr>
                <w:iCs/>
                <w:lang w:eastAsia="ru-RU"/>
              </w:rPr>
            </w:pPr>
          </w:p>
        </w:tc>
        <w:tc>
          <w:tcPr>
            <w:tcW w:w="414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создавать простые композиции на заданную тему в пространстве;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выразительные средства изобразительного искусства: объем, фактуру;</w:t>
            </w:r>
          </w:p>
          <w:p w:rsidR="00727D0C" w:rsidRPr="009C3008" w:rsidRDefault="00727D0C" w:rsidP="009C3008">
            <w:pPr>
              <w:rPr>
                <w:lang w:eastAsia="ru-RU"/>
              </w:rPr>
            </w:pPr>
            <w:r w:rsidRPr="009C3008">
              <w:rPr>
                <w:lang w:eastAsia="ru-RU"/>
              </w:rPr>
              <w:t>различные художественные материалы для воплощения собственного художественно-творческого 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средствами живописи, графики, скульптуры, декоративно-прикладного</w:t>
            </w:r>
          </w:p>
          <w:p w:rsidR="00727D0C" w:rsidRPr="009C3008" w:rsidRDefault="00727D0C" w:rsidP="009C3008">
            <w:pPr>
              <w:rPr>
                <w:lang w:eastAsia="ru-RU"/>
              </w:rPr>
            </w:pPr>
            <w:r w:rsidRPr="009C3008">
              <w:rPr>
                <w:lang w:eastAsia="ru-RU"/>
              </w:rPr>
              <w:t>искусства образ человека: передавать на плоскости и в объеме пропорции лица, фигуры;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простые формы для создания выразительных образов в графике, художественном конструировании;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ритм и стилизацию форм для создания орнамента;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пользоваться средствами выразительности языка живописи, графики, скульптуры,</w:t>
            </w:r>
          </w:p>
          <w:p w:rsidR="00727D0C" w:rsidRPr="009C3008" w:rsidRDefault="00727D0C" w:rsidP="009C3008">
            <w:pPr>
              <w:rPr>
                <w:lang w:eastAsia="ru-RU"/>
              </w:rPr>
            </w:pPr>
            <w:r w:rsidRPr="009C3008">
              <w:rPr>
                <w:lang w:eastAsia="ru-RU"/>
              </w:rPr>
              <w:t xml:space="preserve">Декоративно-прикладного искусства, художественного конструирования в собственной художественно -творческой </w:t>
            </w:r>
            <w:r w:rsidRPr="009C3008">
              <w:rPr>
                <w:lang w:eastAsia="ru-RU"/>
              </w:rPr>
              <w:lastRenderedPageBreak/>
              <w:t>деятельности; передавать разнообразные эмоциональные состояния,</w:t>
            </w:r>
          </w:p>
          <w:p w:rsidR="00727D0C" w:rsidRPr="009C3008" w:rsidRDefault="00727D0C" w:rsidP="009C3008">
            <w:pPr>
              <w:rPr>
                <w:lang w:eastAsia="ru-RU"/>
              </w:rPr>
            </w:pPr>
            <w:r w:rsidRPr="009C3008">
              <w:rPr>
                <w:lang w:eastAsia="ru-RU"/>
              </w:rPr>
              <w:t xml:space="preserve">используя различные оттенки цвета, при создании живописных композиций на заданные темы; </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моделировать новые формы, различные ситуации, путем трансформации известного</w:t>
            </w:r>
          </w:p>
          <w:p w:rsidR="00727D0C" w:rsidRPr="009C3008" w:rsidRDefault="00727D0C" w:rsidP="009C3008">
            <w:pPr>
              <w:rPr>
                <w:lang w:eastAsia="ru-RU"/>
              </w:rPr>
            </w:pPr>
            <w:r w:rsidRPr="009C3008">
              <w:rPr>
                <w:lang w:eastAsia="ru-RU"/>
              </w:rPr>
              <w:t>создавать новые образы природы, человека, фантастического существа средствами</w:t>
            </w:r>
          </w:p>
          <w:p w:rsidR="00727D0C" w:rsidRPr="009C3008" w:rsidRDefault="00727D0C" w:rsidP="009C3008">
            <w:pPr>
              <w:rPr>
                <w:lang w:eastAsia="ru-RU"/>
              </w:rPr>
            </w:pPr>
            <w:r w:rsidRPr="009C3008">
              <w:rPr>
                <w:lang w:eastAsia="ru-RU"/>
              </w:rPr>
              <w:t>изобразительного искусства и компьютерной графики.</w:t>
            </w:r>
          </w:p>
          <w:p w:rsidR="00727D0C" w:rsidRPr="009C3008" w:rsidRDefault="00727D0C" w:rsidP="009C3008">
            <w:pPr>
              <w:rPr>
                <w:iCs/>
                <w:lang w:eastAsia="ru-RU"/>
              </w:rPr>
            </w:pPr>
          </w:p>
        </w:tc>
        <w:tc>
          <w:tcPr>
            <w:tcW w:w="522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w:t>
            </w:r>
          </w:p>
          <w:p w:rsidR="00727D0C" w:rsidRPr="009C3008" w:rsidRDefault="00727D0C" w:rsidP="009C3008">
            <w:pPr>
              <w:rPr>
                <w:lang w:eastAsia="ru-RU"/>
              </w:rPr>
            </w:pPr>
            <w:r w:rsidRPr="009C3008">
              <w:rPr>
                <w:lang w:eastAsia="ru-RU"/>
              </w:rPr>
              <w:t>различные оттенки цвета, при создании</w:t>
            </w:r>
          </w:p>
          <w:p w:rsidR="00727D0C" w:rsidRPr="009C3008" w:rsidRDefault="00727D0C" w:rsidP="009C3008">
            <w:pPr>
              <w:rPr>
                <w:lang w:eastAsia="ru-RU"/>
              </w:rPr>
            </w:pPr>
            <w:r w:rsidRPr="009C3008">
              <w:rPr>
                <w:lang w:eastAsia="ru-RU"/>
              </w:rPr>
              <w:t>живописных композиций на заданные темы;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моделировать новые формы, различные ситуации, путем трансформации известного создавать</w:t>
            </w:r>
          </w:p>
          <w:p w:rsidR="00727D0C" w:rsidRPr="009C3008" w:rsidRDefault="00727D0C" w:rsidP="009C3008">
            <w:pPr>
              <w:rPr>
                <w:lang w:eastAsia="ru-RU"/>
              </w:rPr>
            </w:pPr>
            <w:r w:rsidRPr="009C3008">
              <w:rPr>
                <w:lang w:eastAsia="ru-RU"/>
              </w:rPr>
              <w:t>новые образы природы, человека,</w:t>
            </w:r>
          </w:p>
          <w:p w:rsidR="00727D0C" w:rsidRPr="009C3008" w:rsidRDefault="00727D0C" w:rsidP="009C3008">
            <w:pPr>
              <w:rPr>
                <w:lang w:eastAsia="ru-RU"/>
              </w:rPr>
            </w:pPr>
            <w:r w:rsidRPr="009C3008">
              <w:rPr>
                <w:lang w:eastAsia="ru-RU"/>
              </w:rPr>
              <w:t>фантастического существа средствами изобразительного искусства и компьютерной графики;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простые рисунки</w:t>
            </w:r>
          </w:p>
          <w:p w:rsidR="00727D0C" w:rsidRPr="009C3008" w:rsidRDefault="00727D0C" w:rsidP="009C3008">
            <w:pPr>
              <w:rPr>
                <w:lang w:eastAsia="ru-RU"/>
              </w:rPr>
            </w:pPr>
            <w:r w:rsidRPr="009C3008">
              <w:rPr>
                <w:lang w:eastAsia="ru-RU"/>
              </w:rPr>
              <w:t>и орнаментальные композиции, используя язык компьютерной графики в программе Paint.</w:t>
            </w:r>
          </w:p>
          <w:p w:rsidR="00727D0C" w:rsidRPr="009C3008" w:rsidRDefault="00727D0C" w:rsidP="009C3008">
            <w:pPr>
              <w:rPr>
                <w:iCs/>
                <w:lang w:eastAsia="ru-RU"/>
              </w:rPr>
            </w:pPr>
          </w:p>
        </w:tc>
        <w:tc>
          <w:tcPr>
            <w:tcW w:w="234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пользоваться средствами</w:t>
            </w:r>
          </w:p>
          <w:p w:rsidR="00727D0C" w:rsidRPr="009C3008" w:rsidRDefault="00727D0C" w:rsidP="009C3008">
            <w:pPr>
              <w:rPr>
                <w:lang w:eastAsia="ru-RU"/>
              </w:rPr>
            </w:pPr>
            <w:r w:rsidRPr="009C3008">
              <w:rPr>
                <w:lang w:eastAsia="ru-RU"/>
              </w:rPr>
              <w:t>выразительности языка живописи, графики, скульптуры, декоративно-прикладного искусства, художественного конструирования</w:t>
            </w:r>
          </w:p>
          <w:p w:rsidR="00727D0C" w:rsidRPr="009C3008" w:rsidRDefault="00727D0C" w:rsidP="009C3008">
            <w:pPr>
              <w:rPr>
                <w:lang w:eastAsia="ru-RU"/>
              </w:rPr>
            </w:pPr>
            <w:r w:rsidRPr="009C3008">
              <w:rPr>
                <w:lang w:eastAsia="ru-RU"/>
              </w:rPr>
              <w:t>в собственной художественно-творческой</w:t>
            </w:r>
          </w:p>
          <w:p w:rsidR="00727D0C" w:rsidRPr="009C3008" w:rsidRDefault="00727D0C" w:rsidP="009C3008">
            <w:pPr>
              <w:rPr>
                <w:lang w:eastAsia="ru-RU"/>
              </w:rPr>
            </w:pPr>
            <w:r w:rsidRPr="009C3008">
              <w:rPr>
                <w:lang w:eastAsia="ru-RU"/>
              </w:rPr>
              <w:t>деятельности; передавать разнообразные эмоциональные</w:t>
            </w:r>
          </w:p>
          <w:p w:rsidR="00727D0C" w:rsidRPr="009C3008" w:rsidRDefault="00727D0C" w:rsidP="009C3008">
            <w:pPr>
              <w:rPr>
                <w:lang w:eastAsia="ru-RU"/>
              </w:rPr>
            </w:pPr>
            <w:r w:rsidRPr="009C3008">
              <w:rPr>
                <w:lang w:eastAsia="ru-RU"/>
              </w:rPr>
              <w:t>состояния, используя различные оттенки цвета, при создании живописных композиций на</w:t>
            </w:r>
          </w:p>
          <w:p w:rsidR="00727D0C" w:rsidRPr="009C3008" w:rsidRDefault="00727D0C" w:rsidP="009C3008">
            <w:pPr>
              <w:rPr>
                <w:lang w:eastAsia="ru-RU"/>
              </w:rPr>
            </w:pPr>
            <w:r w:rsidRPr="009C3008">
              <w:rPr>
                <w:lang w:eastAsia="ru-RU"/>
              </w:rPr>
              <w:t>заданные темы;</w:t>
            </w:r>
          </w:p>
          <w:p w:rsidR="00727D0C" w:rsidRPr="009C3008" w:rsidRDefault="00727D0C" w:rsidP="009C3008">
            <w:pPr>
              <w:rPr>
                <w:lang w:eastAsia="ru-RU"/>
              </w:rPr>
            </w:pPr>
            <w:r w:rsidRPr="009C3008">
              <w:rPr>
                <w:lang w:eastAsia="ru-RU"/>
              </w:rPr>
              <w:lastRenderedPageBreak/>
              <w:sym w:font="Times New Roman" w:char="F0B7"/>
            </w:r>
            <w:r w:rsidRPr="009C3008">
              <w:rPr>
                <w:lang w:eastAsia="ru-RU"/>
              </w:rPr>
              <w:t xml:space="preserve"> моделировать новые формы, различные ситуации, путем</w:t>
            </w:r>
          </w:p>
          <w:p w:rsidR="00727D0C" w:rsidRPr="009C3008" w:rsidRDefault="00727D0C" w:rsidP="009C3008">
            <w:pPr>
              <w:rPr>
                <w:lang w:eastAsia="ru-RU"/>
              </w:rPr>
            </w:pPr>
            <w:r w:rsidRPr="009C3008">
              <w:rPr>
                <w:lang w:eastAsia="ru-RU"/>
              </w:rPr>
              <w:t>трансформации известного создавать</w:t>
            </w:r>
          </w:p>
          <w:p w:rsidR="00727D0C" w:rsidRPr="009C3008" w:rsidRDefault="00727D0C" w:rsidP="009C3008">
            <w:pPr>
              <w:rPr>
                <w:lang w:eastAsia="ru-RU"/>
              </w:rPr>
            </w:pPr>
            <w:r w:rsidRPr="009C3008">
              <w:rPr>
                <w:lang w:eastAsia="ru-RU"/>
              </w:rPr>
              <w:t>новые образы природы, человека, фантастического существа средствами изобразительного искусства и компьютерной графики;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простые рисунки и орнаментальные композиции,</w:t>
            </w:r>
          </w:p>
          <w:p w:rsidR="00727D0C" w:rsidRPr="009C3008" w:rsidRDefault="00727D0C" w:rsidP="009C3008">
            <w:pPr>
              <w:rPr>
                <w:lang w:eastAsia="ru-RU"/>
              </w:rPr>
            </w:pPr>
            <w:r w:rsidRPr="009C3008">
              <w:rPr>
                <w:lang w:eastAsia="ru-RU"/>
              </w:rPr>
              <w:t>используя язык компьютерной графики в программе Paint.</w:t>
            </w:r>
          </w:p>
        </w:tc>
      </w:tr>
      <w:tr w:rsidR="00727D0C" w:rsidRPr="009C3008" w:rsidTr="00727D0C">
        <w:tc>
          <w:tcPr>
            <w:tcW w:w="15768" w:type="dxa"/>
            <w:gridSpan w:val="5"/>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«АЗБУКА ИСКУССТВА. КАК ГОВОРИТ ИСКУССТВО?».</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осознавать значимые темы искусства и отражать их в собственной художественно-творческой деятельности;</w:t>
            </w:r>
          </w:p>
          <w:p w:rsidR="00727D0C" w:rsidRPr="009C3008" w:rsidRDefault="00727D0C" w:rsidP="009C3008">
            <w:pPr>
              <w:jc w:val="both"/>
              <w:rPr>
                <w:iCs/>
                <w:lang w:eastAsia="ru-RU"/>
              </w:rPr>
            </w:pPr>
            <w:r w:rsidRPr="009C3008">
              <w:rPr>
                <w:iCs/>
                <w:lang w:eastAsia="ru-RU"/>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w:t>
            </w:r>
          </w:p>
          <w:p w:rsidR="00727D0C" w:rsidRPr="009C3008" w:rsidRDefault="00727D0C" w:rsidP="009C3008">
            <w:pPr>
              <w:jc w:val="both"/>
              <w:rPr>
                <w:iCs/>
                <w:lang w:eastAsia="ru-RU"/>
              </w:rPr>
            </w:pPr>
            <w:r w:rsidRPr="009C3008">
              <w:rPr>
                <w:iCs/>
                <w:lang w:eastAsia="ru-RU"/>
              </w:rPr>
              <w:t>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06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осознавать главные темы искусства и отражать их в собственной</w:t>
            </w:r>
          </w:p>
          <w:p w:rsidR="00727D0C" w:rsidRPr="009C3008" w:rsidRDefault="00727D0C" w:rsidP="009C3008">
            <w:pPr>
              <w:rPr>
                <w:lang w:eastAsia="ru-RU"/>
              </w:rPr>
            </w:pPr>
            <w:r w:rsidRPr="009C3008">
              <w:rPr>
                <w:lang w:eastAsia="ru-RU"/>
              </w:rPr>
              <w:t>художественно-творческой деятельности;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видеть, чувствовать и изображать красоту </w:t>
            </w:r>
            <w:r w:rsidRPr="009C3008">
              <w:rPr>
                <w:lang w:eastAsia="ru-RU"/>
              </w:rPr>
              <w:lastRenderedPageBreak/>
              <w:t>и разнообразие природы, человека, зданий, предметов;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и передавать в художественной работе разницу представлений о красоте</w:t>
            </w:r>
          </w:p>
          <w:p w:rsidR="00727D0C" w:rsidRPr="009C3008" w:rsidRDefault="00727D0C" w:rsidP="009C3008">
            <w:pPr>
              <w:rPr>
                <w:lang w:eastAsia="ru-RU"/>
              </w:rPr>
            </w:pPr>
            <w:r w:rsidRPr="009C3008">
              <w:rPr>
                <w:lang w:eastAsia="ru-RU"/>
              </w:rPr>
              <w:t>человека в разных культурах мира, проявлять терпимость к другим вкусам и мнениям;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пейзажи, натюрморты, портреты, выражая к ним свое эмоциональное отношение;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многофигурные</w:t>
            </w:r>
          </w:p>
          <w:p w:rsidR="00727D0C" w:rsidRPr="009C3008" w:rsidRDefault="00727D0C" w:rsidP="009C3008">
            <w:pPr>
              <w:rPr>
                <w:lang w:eastAsia="ru-RU"/>
              </w:rPr>
            </w:pPr>
            <w:r w:rsidRPr="009C3008">
              <w:rPr>
                <w:lang w:eastAsia="ru-RU"/>
              </w:rPr>
              <w:t>композиции на значимые жизненные темы и участвовать в коллективных работах на эти темы. полученных знаний;</w:t>
            </w:r>
          </w:p>
          <w:p w:rsidR="00727D0C" w:rsidRPr="009C3008" w:rsidRDefault="00727D0C" w:rsidP="009C3008">
            <w:pPr>
              <w:rPr>
                <w:lang w:eastAsia="ru-RU"/>
              </w:rPr>
            </w:pPr>
          </w:p>
        </w:tc>
        <w:tc>
          <w:tcPr>
            <w:tcW w:w="414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видеть, чувствовать и изображать красоту и разнообразие природы, человека, зданий, предметов;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 понимать и передавать в художественной работе разницу представлений о красоте человека в разных культурах мира, проявлять</w:t>
            </w:r>
          </w:p>
          <w:p w:rsidR="00727D0C" w:rsidRPr="009C3008" w:rsidRDefault="00727D0C" w:rsidP="009C3008">
            <w:pPr>
              <w:rPr>
                <w:lang w:eastAsia="ru-RU"/>
              </w:rPr>
            </w:pPr>
            <w:r w:rsidRPr="009C3008">
              <w:rPr>
                <w:lang w:eastAsia="ru-RU"/>
              </w:rPr>
              <w:t>терпимость к другим вкусам и мнениям;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осознавать главные темы искусства и отражать их в собственной художественно-творческой деятельности;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решать художественные задачи с опорой на правила перспективы, цветоведения, усвоенные способы действия;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пейзажи, натюрморты,</w:t>
            </w:r>
          </w:p>
          <w:p w:rsidR="00727D0C" w:rsidRPr="009C3008" w:rsidRDefault="00727D0C" w:rsidP="009C3008">
            <w:pPr>
              <w:rPr>
                <w:lang w:eastAsia="ru-RU"/>
              </w:rPr>
            </w:pPr>
            <w:r w:rsidRPr="009C3008">
              <w:rPr>
                <w:lang w:eastAsia="ru-RU"/>
              </w:rPr>
              <w:t>портреты, выражая к ним свое эмоциональное отношение;</w:t>
            </w:r>
          </w:p>
          <w:p w:rsidR="00727D0C" w:rsidRPr="009C3008" w:rsidRDefault="00727D0C" w:rsidP="009C3008">
            <w:pPr>
              <w:rPr>
                <w:lang w:eastAsia="ru-RU"/>
              </w:rPr>
            </w:pPr>
            <w:r w:rsidRPr="009C3008">
              <w:rPr>
                <w:lang w:eastAsia="ru-RU"/>
              </w:rPr>
              <w:lastRenderedPageBreak/>
              <w:sym w:font="Times New Roman" w:char="F0B7"/>
            </w:r>
            <w:r w:rsidRPr="009C3008">
              <w:rPr>
                <w:lang w:eastAsia="ru-RU"/>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многофигурные</w:t>
            </w:r>
          </w:p>
          <w:p w:rsidR="00727D0C" w:rsidRPr="009C3008" w:rsidRDefault="00727D0C" w:rsidP="009C3008">
            <w:pPr>
              <w:rPr>
                <w:lang w:eastAsia="ru-RU"/>
              </w:rPr>
            </w:pPr>
            <w:r w:rsidRPr="009C3008">
              <w:rPr>
                <w:lang w:eastAsia="ru-RU"/>
              </w:rPr>
              <w:t>Композиции на значимые жизненные темы и участвовать в коллективных работах на эти темы. Различать виды художественной деятельности (рисунок, живопись, скульптура, художественное конструирование и дизайн, декоративно-прикладное искусство).</w:t>
            </w:r>
          </w:p>
          <w:p w:rsidR="00727D0C" w:rsidRPr="009C3008" w:rsidRDefault="00727D0C" w:rsidP="009C3008">
            <w:pPr>
              <w:rPr>
                <w:lang w:eastAsia="ru-RU"/>
              </w:rPr>
            </w:pPr>
          </w:p>
        </w:tc>
        <w:tc>
          <w:tcPr>
            <w:tcW w:w="360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lastRenderedPageBreak/>
              <w:t>решать художественные задачи с опорой на правила перспективы, цветоведения, усвоенные способы действия;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передавать характер и намерения объекта (природы, человека, сказочного героя, предмета, явления и т. д.) в живописи, графике и</w:t>
            </w:r>
          </w:p>
          <w:p w:rsidR="00727D0C" w:rsidRPr="009C3008" w:rsidRDefault="00727D0C" w:rsidP="009C3008">
            <w:pPr>
              <w:rPr>
                <w:lang w:eastAsia="ru-RU"/>
              </w:rPr>
            </w:pPr>
            <w:r w:rsidRPr="009C3008">
              <w:rPr>
                <w:lang w:eastAsia="ru-RU"/>
              </w:rPr>
              <w:t>скульптуре, выражая свое отношение к качествам данного объекта;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видеть, чувствовать и изображать красоту и разнообразие природы,</w:t>
            </w:r>
          </w:p>
          <w:p w:rsidR="00727D0C" w:rsidRPr="009C3008" w:rsidRDefault="00727D0C" w:rsidP="009C3008">
            <w:pPr>
              <w:rPr>
                <w:lang w:eastAsia="ru-RU"/>
              </w:rPr>
            </w:pPr>
            <w:r w:rsidRPr="009C3008">
              <w:rPr>
                <w:lang w:eastAsia="ru-RU"/>
              </w:rPr>
              <w:t>человека, зданий, предметов;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осознавать главные темы искусства и отражать их в собственной</w:t>
            </w:r>
          </w:p>
          <w:p w:rsidR="00727D0C" w:rsidRPr="009C3008" w:rsidRDefault="00727D0C" w:rsidP="009C3008">
            <w:pPr>
              <w:rPr>
                <w:lang w:eastAsia="ru-RU"/>
              </w:rPr>
            </w:pPr>
            <w:r w:rsidRPr="009C3008">
              <w:rPr>
                <w:lang w:eastAsia="ru-RU"/>
              </w:rPr>
              <w:t>Художественно-творческой</w:t>
            </w:r>
          </w:p>
          <w:p w:rsidR="00727D0C" w:rsidRPr="009C3008" w:rsidRDefault="00727D0C" w:rsidP="009C3008">
            <w:pPr>
              <w:rPr>
                <w:lang w:eastAsia="ru-RU"/>
              </w:rPr>
            </w:pPr>
            <w:r w:rsidRPr="009C3008">
              <w:rPr>
                <w:lang w:eastAsia="ru-RU"/>
              </w:rPr>
              <w:lastRenderedPageBreak/>
              <w:t>деятельности;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и передавать</w:t>
            </w:r>
          </w:p>
          <w:p w:rsidR="00727D0C" w:rsidRPr="009C3008" w:rsidRDefault="00727D0C" w:rsidP="009C3008">
            <w:pPr>
              <w:rPr>
                <w:lang w:eastAsia="ru-RU"/>
              </w:rPr>
            </w:pPr>
            <w:r w:rsidRPr="009C3008">
              <w:rPr>
                <w:lang w:eastAsia="ru-RU"/>
              </w:rPr>
              <w:t>в художественной работе разницу представлений о красоте человека</w:t>
            </w:r>
          </w:p>
          <w:p w:rsidR="00727D0C" w:rsidRPr="009C3008" w:rsidRDefault="00727D0C" w:rsidP="009C3008">
            <w:pPr>
              <w:rPr>
                <w:lang w:eastAsia="ru-RU"/>
              </w:rPr>
            </w:pPr>
            <w:r w:rsidRPr="009C3008">
              <w:rPr>
                <w:lang w:eastAsia="ru-RU"/>
              </w:rPr>
              <w:t>в разных культурах мира, проявлять терпимость к другим вкусам и мнениям;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пейзажи, натюрморты, портреты, выражая к ним свое</w:t>
            </w:r>
          </w:p>
          <w:p w:rsidR="00727D0C" w:rsidRPr="009C3008" w:rsidRDefault="00727D0C" w:rsidP="009C3008">
            <w:pPr>
              <w:rPr>
                <w:lang w:eastAsia="ru-RU"/>
              </w:rPr>
            </w:pPr>
            <w:r w:rsidRPr="009C3008">
              <w:rPr>
                <w:lang w:eastAsia="ru-RU"/>
              </w:rPr>
              <w:t>эмоциональное отношение;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многофигурные</w:t>
            </w:r>
          </w:p>
          <w:p w:rsidR="00727D0C" w:rsidRPr="009C3008" w:rsidRDefault="00727D0C" w:rsidP="009C3008">
            <w:pPr>
              <w:rPr>
                <w:lang w:eastAsia="ru-RU"/>
              </w:rPr>
            </w:pPr>
            <w:r w:rsidRPr="009C3008">
              <w:rPr>
                <w:lang w:eastAsia="ru-RU"/>
              </w:rPr>
              <w:t>композиции на значимые жизненные</w:t>
            </w:r>
          </w:p>
          <w:p w:rsidR="00727D0C" w:rsidRPr="009C3008" w:rsidRDefault="00727D0C" w:rsidP="009C3008">
            <w:pPr>
              <w:rPr>
                <w:lang w:eastAsia="ru-RU"/>
              </w:rPr>
            </w:pPr>
            <w:r w:rsidRPr="009C3008">
              <w:rPr>
                <w:lang w:eastAsia="ru-RU"/>
              </w:rPr>
              <w:t>темы и участвовать в коллективных работах на эти темы. движении и различать виды художественной</w:t>
            </w:r>
          </w:p>
          <w:p w:rsidR="00727D0C" w:rsidRPr="009C3008" w:rsidRDefault="00727D0C" w:rsidP="009C3008">
            <w:pPr>
              <w:rPr>
                <w:lang w:eastAsia="ru-RU"/>
              </w:rPr>
            </w:pPr>
            <w:r w:rsidRPr="009C3008">
              <w:rPr>
                <w:lang w:eastAsia="ru-RU"/>
              </w:rPr>
              <w:t>деятельности (рисунок, живопись, скульптура, художественное</w:t>
            </w:r>
          </w:p>
          <w:p w:rsidR="00727D0C" w:rsidRPr="009C3008" w:rsidRDefault="00727D0C" w:rsidP="009C3008">
            <w:pPr>
              <w:rPr>
                <w:lang w:eastAsia="ru-RU"/>
              </w:rPr>
            </w:pPr>
            <w:r w:rsidRPr="009C3008">
              <w:rPr>
                <w:lang w:eastAsia="ru-RU"/>
              </w:rPr>
              <w:t xml:space="preserve">конструирование и дизайн, декоративно-прикладное искусство). </w:t>
            </w:r>
          </w:p>
        </w:tc>
        <w:tc>
          <w:tcPr>
            <w:tcW w:w="396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видеть, чувствовать и изображать красоту и разнообразие природы, человека,</w:t>
            </w:r>
          </w:p>
          <w:p w:rsidR="00727D0C" w:rsidRPr="009C3008" w:rsidRDefault="00727D0C" w:rsidP="009C3008">
            <w:pPr>
              <w:rPr>
                <w:lang w:eastAsia="ru-RU"/>
              </w:rPr>
            </w:pPr>
            <w:r w:rsidRPr="009C3008">
              <w:rPr>
                <w:lang w:eastAsia="ru-RU"/>
              </w:rPr>
              <w:t>зданий, предметов;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и передавать в художественной работе разницу</w:t>
            </w:r>
          </w:p>
          <w:p w:rsidR="00727D0C" w:rsidRPr="009C3008" w:rsidRDefault="00727D0C" w:rsidP="009C3008">
            <w:pPr>
              <w:rPr>
                <w:lang w:eastAsia="ru-RU"/>
              </w:rPr>
            </w:pPr>
            <w:r w:rsidRPr="009C3008">
              <w:rPr>
                <w:lang w:eastAsia="ru-RU"/>
              </w:rPr>
              <w:t>представлений о красоте человека в разных культурах мира, проявлять терпимость</w:t>
            </w:r>
          </w:p>
          <w:p w:rsidR="00727D0C" w:rsidRPr="009C3008" w:rsidRDefault="00727D0C" w:rsidP="009C3008">
            <w:pPr>
              <w:rPr>
                <w:lang w:eastAsia="ru-RU"/>
              </w:rPr>
            </w:pPr>
            <w:r w:rsidRPr="009C3008">
              <w:rPr>
                <w:lang w:eastAsia="ru-RU"/>
              </w:rPr>
              <w:t>к другим вкусам и мнениям;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пейзажи, натюрморты,</w:t>
            </w:r>
          </w:p>
          <w:p w:rsidR="00727D0C" w:rsidRPr="009C3008" w:rsidRDefault="00727D0C" w:rsidP="009C3008">
            <w:pPr>
              <w:rPr>
                <w:lang w:eastAsia="ru-RU"/>
              </w:rPr>
            </w:pPr>
            <w:r w:rsidRPr="009C3008">
              <w:rPr>
                <w:lang w:eastAsia="ru-RU"/>
              </w:rPr>
              <w:t>портреты, выражая к ним свое эмоциональное отношение;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изображать многофигурные композиции на значимые жизненные темы и участвовать в коллективных работах на эти темы. Различать виды художественной</w:t>
            </w:r>
          </w:p>
          <w:p w:rsidR="00727D0C" w:rsidRPr="009C3008" w:rsidRDefault="00727D0C" w:rsidP="009C3008">
            <w:pPr>
              <w:rPr>
                <w:lang w:eastAsia="ru-RU"/>
              </w:rPr>
            </w:pPr>
            <w:r w:rsidRPr="009C3008">
              <w:rPr>
                <w:lang w:eastAsia="ru-RU"/>
              </w:rPr>
              <w:t>Деятельности (рисунок, живопись,</w:t>
            </w:r>
          </w:p>
          <w:p w:rsidR="00727D0C" w:rsidRPr="009C3008" w:rsidRDefault="00727D0C" w:rsidP="009C3008">
            <w:pPr>
              <w:rPr>
                <w:lang w:eastAsia="ru-RU"/>
              </w:rPr>
            </w:pPr>
            <w:r w:rsidRPr="009C3008">
              <w:rPr>
                <w:lang w:eastAsia="ru-RU"/>
              </w:rPr>
              <w:lastRenderedPageBreak/>
              <w:t>скульптура, художественное</w:t>
            </w:r>
          </w:p>
          <w:p w:rsidR="00727D0C" w:rsidRPr="009C3008" w:rsidRDefault="00727D0C" w:rsidP="009C3008">
            <w:pPr>
              <w:rPr>
                <w:lang w:eastAsia="ru-RU"/>
              </w:rPr>
            </w:pPr>
            <w:r w:rsidRPr="009C3008">
              <w:rPr>
                <w:lang w:eastAsia="ru-RU"/>
              </w:rPr>
              <w:t>конструирование и дизайн, декоративно-прикладное искусство).</w:t>
            </w:r>
          </w:p>
          <w:p w:rsidR="00727D0C" w:rsidRPr="009C3008" w:rsidRDefault="00727D0C" w:rsidP="009C3008">
            <w:pPr>
              <w:rPr>
                <w:lang w:eastAsia="ru-RU"/>
              </w:rPr>
            </w:pP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6838" w:h="11906" w:orient="landscape"/>
          <w:pgMar w:top="899" w:right="539" w:bottom="850" w:left="899" w:header="708" w:footer="708" w:gutter="0"/>
          <w:cols w:space="720"/>
        </w:sect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lastRenderedPageBreak/>
        <w:t>Технология.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изучения курса «Технологии» обучающиеся на ступени начального общего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общее представление о мире профессий, их социальном значении, истории возникновения и развития;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u w:val="single"/>
          <w:lang w:eastAsia="ru-RU"/>
        </w:rPr>
      </w:pPr>
      <w:r w:rsidRPr="009C3008">
        <w:rPr>
          <w:rFonts w:ascii="Times New Roman" w:eastAsia="Times New Roman" w:hAnsi="Times New Roman" w:cs="Times New Roman"/>
          <w:iCs/>
          <w:sz w:val="20"/>
          <w:szCs w:val="20"/>
          <w:u w:val="single"/>
          <w:lang w:eastAsia="ru-RU"/>
        </w:rPr>
        <w:t>Обучающиеся: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27D0C" w:rsidRPr="009C3008" w:rsidRDefault="00727D0C" w:rsidP="009C3008">
      <w:pPr>
        <w:spacing w:after="0" w:line="240" w:lineRule="auto"/>
        <w:rPr>
          <w:rFonts w:ascii="Times New Roman" w:eastAsia="Times New Roman" w:hAnsi="Times New Roman" w:cs="Times New Roman"/>
          <w:sz w:val="20"/>
          <w:szCs w:val="20"/>
          <w:lang w:eastAsia="ru-RU"/>
        </w:rPr>
        <w:sectPr w:rsidR="00727D0C" w:rsidRPr="009C3008">
          <w:pgSz w:w="11906" w:h="16838"/>
          <w:pgMar w:top="539" w:right="851" w:bottom="902" w:left="902" w:header="709" w:footer="709" w:gutter="0"/>
          <w:cols w:space="720"/>
        </w:sectPr>
      </w:pPr>
    </w:p>
    <w:tbl>
      <w:tblPr>
        <w:tblStyle w:val="aff8"/>
        <w:tblpPr w:leftFromText="180" w:rightFromText="180" w:vertAnchor="text" w:tblpY="1"/>
        <w:tblOverlap w:val="never"/>
        <w:tblW w:w="15405" w:type="dxa"/>
        <w:tblLayout w:type="fixed"/>
        <w:tblLook w:val="01E0" w:firstRow="1" w:lastRow="1" w:firstColumn="1" w:lastColumn="1" w:noHBand="0" w:noVBand="0"/>
      </w:tblPr>
      <w:tblGrid>
        <w:gridCol w:w="3888"/>
        <w:gridCol w:w="3779"/>
        <w:gridCol w:w="4319"/>
        <w:gridCol w:w="3419"/>
      </w:tblGrid>
      <w:tr w:rsidR="00727D0C" w:rsidRPr="009C3008" w:rsidTr="00727D0C">
        <w:tc>
          <w:tcPr>
            <w:tcW w:w="388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1 класс</w:t>
            </w: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432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342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«Общекультурные и общетрудовые компетенции. Основы культуры труда, самообслуживание»  </w:t>
            </w:r>
            <w:r w:rsidRPr="009C3008">
              <w:rPr>
                <w:i/>
                <w:iCs/>
                <w:lang w:eastAsia="ru-RU"/>
              </w:rPr>
              <w:t xml:space="preserve"> </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27D0C" w:rsidRPr="009C3008" w:rsidRDefault="00727D0C" w:rsidP="009C3008">
            <w:pPr>
              <w:jc w:val="both"/>
              <w:rPr>
                <w:iCs/>
                <w:lang w:eastAsia="ru-RU"/>
              </w:rPr>
            </w:pPr>
            <w:r w:rsidRPr="009C3008">
              <w:rPr>
                <w:iCs/>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w:t>
            </w:r>
          </w:p>
          <w:p w:rsidR="00727D0C" w:rsidRPr="009C3008" w:rsidRDefault="00727D0C" w:rsidP="009C3008">
            <w:pPr>
              <w:jc w:val="both"/>
              <w:rPr>
                <w:iCs/>
                <w:lang w:eastAsia="ru-RU"/>
              </w:rPr>
            </w:pPr>
            <w:r w:rsidRPr="009C3008">
              <w:rPr>
                <w:iCs/>
                <w:lang w:eastAsia="ru-RU"/>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27D0C" w:rsidRPr="009C3008" w:rsidRDefault="00727D0C" w:rsidP="009C3008">
            <w:pPr>
              <w:jc w:val="both"/>
              <w:rPr>
                <w:iCs/>
                <w:lang w:eastAsia="ru-RU"/>
              </w:rPr>
            </w:pPr>
            <w:r w:rsidRPr="009C3008">
              <w:rPr>
                <w:iCs/>
                <w:lang w:eastAsia="ru-RU"/>
              </w:rPr>
              <w:t>• выполнять доступные действия по самообслуживанию и доступные виды домашнего труда.</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уважительно относиться к труду людей;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культурно-историческую</w:t>
            </w:r>
          </w:p>
          <w:p w:rsidR="00727D0C" w:rsidRPr="009C3008" w:rsidRDefault="00727D0C" w:rsidP="009C3008">
            <w:pPr>
              <w:rPr>
                <w:lang w:eastAsia="ru-RU"/>
              </w:rPr>
            </w:pPr>
            <w:r w:rsidRPr="009C3008">
              <w:rPr>
                <w:lang w:eastAsia="ru-RU"/>
              </w:rPr>
              <w:t>Ценность традиций, отраженных в</w:t>
            </w:r>
          </w:p>
          <w:p w:rsidR="00727D0C" w:rsidRPr="009C3008" w:rsidRDefault="00727D0C" w:rsidP="009C3008">
            <w:pPr>
              <w:rPr>
                <w:lang w:eastAsia="ru-RU"/>
              </w:rPr>
            </w:pPr>
            <w:r w:rsidRPr="009C3008">
              <w:rPr>
                <w:lang w:eastAsia="ru-RU"/>
              </w:rPr>
              <w:t>предметном мире, и уважать их;</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727D0C" w:rsidRPr="009C3008" w:rsidRDefault="00727D0C" w:rsidP="009C3008">
            <w:pPr>
              <w:rPr>
                <w:lang w:eastAsia="ru-RU"/>
              </w:rPr>
            </w:pPr>
            <w:r w:rsidRPr="009C3008">
              <w:rPr>
                <w:lang w:eastAsia="ru-RU"/>
              </w:rPr>
              <w:t>демонстрировать готовый продукт (изделия, комплексные работы, социальные услуги).</w:t>
            </w: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уважительно относиться к труду людей;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культурно-историческую</w:t>
            </w:r>
          </w:p>
          <w:p w:rsidR="00727D0C" w:rsidRPr="009C3008" w:rsidRDefault="00727D0C" w:rsidP="009C3008">
            <w:pPr>
              <w:rPr>
                <w:lang w:eastAsia="ru-RU"/>
              </w:rPr>
            </w:pPr>
            <w:r w:rsidRPr="009C3008">
              <w:rPr>
                <w:lang w:eastAsia="ru-RU"/>
              </w:rPr>
              <w:t>Ценность традиций, отраженных в</w:t>
            </w:r>
          </w:p>
          <w:p w:rsidR="00727D0C" w:rsidRPr="009C3008" w:rsidRDefault="00727D0C" w:rsidP="009C3008">
            <w:pPr>
              <w:rPr>
                <w:lang w:eastAsia="ru-RU"/>
              </w:rPr>
            </w:pPr>
            <w:r w:rsidRPr="009C3008">
              <w:rPr>
                <w:lang w:eastAsia="ru-RU"/>
              </w:rPr>
              <w:t>предметном мире, и уважать их;</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анализировать предлагаемую</w:t>
            </w:r>
          </w:p>
          <w:p w:rsidR="00727D0C" w:rsidRPr="009C3008" w:rsidRDefault="00727D0C" w:rsidP="009C3008">
            <w:pPr>
              <w:rPr>
                <w:lang w:eastAsia="ru-RU"/>
              </w:rPr>
            </w:pPr>
            <w:r w:rsidRPr="009C3008">
              <w:rPr>
                <w:lang w:eastAsia="ru-RU"/>
              </w:rPr>
              <w:t>информацию, планировать предстоящую практическую работу, осуществлять корректировку хода практической работы, самоконтроль выполняемых</w:t>
            </w:r>
          </w:p>
          <w:p w:rsidR="00727D0C" w:rsidRPr="009C3008" w:rsidRDefault="00727D0C" w:rsidP="009C3008">
            <w:pPr>
              <w:rPr>
                <w:lang w:eastAsia="ru-RU"/>
              </w:rPr>
            </w:pPr>
            <w:r w:rsidRPr="009C3008">
              <w:rPr>
                <w:lang w:eastAsia="ru-RU"/>
              </w:rPr>
              <w:t>практических действий;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w:t>
            </w:r>
          </w:p>
          <w:p w:rsidR="00727D0C" w:rsidRPr="009C3008" w:rsidRDefault="00727D0C" w:rsidP="009C3008">
            <w:pPr>
              <w:rPr>
                <w:lang w:eastAsia="ru-RU"/>
              </w:rPr>
            </w:pPr>
            <w:r w:rsidRPr="009C3008">
              <w:rPr>
                <w:lang w:eastAsia="ru-RU"/>
              </w:rPr>
              <w:t>работы, социальные услуги).</w:t>
            </w:r>
          </w:p>
        </w:tc>
        <w:tc>
          <w:tcPr>
            <w:tcW w:w="43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уважительно относиться к труду людей;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культурно-историческую</w:t>
            </w:r>
          </w:p>
          <w:p w:rsidR="00727D0C" w:rsidRPr="009C3008" w:rsidRDefault="00727D0C" w:rsidP="009C3008">
            <w:pPr>
              <w:rPr>
                <w:lang w:eastAsia="ru-RU"/>
              </w:rPr>
            </w:pPr>
            <w:r w:rsidRPr="009C3008">
              <w:rPr>
                <w:lang w:eastAsia="ru-RU"/>
              </w:rPr>
              <w:t>Ценность традиций, отраженных в предметном мире, и уважать их;</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анализировать предлагаемую информацию,</w:t>
            </w:r>
          </w:p>
          <w:p w:rsidR="00727D0C" w:rsidRPr="009C3008" w:rsidRDefault="00727D0C" w:rsidP="009C3008">
            <w:pPr>
              <w:rPr>
                <w:lang w:eastAsia="ru-RU"/>
              </w:rPr>
            </w:pPr>
            <w:r w:rsidRPr="009C3008">
              <w:rPr>
                <w:lang w:eastAsia="ru-RU"/>
              </w:rPr>
              <w:t>планировать предстоящую практическую работу, осуществлять корректировку хода</w:t>
            </w:r>
          </w:p>
          <w:p w:rsidR="00727D0C" w:rsidRPr="009C3008" w:rsidRDefault="00727D0C" w:rsidP="009C3008">
            <w:pPr>
              <w:rPr>
                <w:lang w:eastAsia="ru-RU"/>
              </w:rPr>
            </w:pPr>
            <w:r w:rsidRPr="009C3008">
              <w:rPr>
                <w:lang w:eastAsia="ru-RU"/>
              </w:rPr>
              <w:t>практической работы, самоконтроль выполняемых практических действий;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особенности проектной деятельности, осуществлять под руководством учителя элементарную проектную</w:t>
            </w:r>
          </w:p>
          <w:p w:rsidR="00727D0C" w:rsidRPr="009C3008" w:rsidRDefault="00727D0C" w:rsidP="009C3008">
            <w:pPr>
              <w:rPr>
                <w:lang w:eastAsia="ru-RU"/>
              </w:rPr>
            </w:pPr>
            <w:r w:rsidRPr="009C3008">
              <w:rPr>
                <w:lang w:eastAsia="ru-RU"/>
              </w:rPr>
              <w:t>деятельность в малых группах: разрабатывать</w:t>
            </w:r>
          </w:p>
          <w:p w:rsidR="00727D0C" w:rsidRPr="009C3008" w:rsidRDefault="00727D0C" w:rsidP="009C3008">
            <w:pPr>
              <w:rPr>
                <w:lang w:eastAsia="ru-RU"/>
              </w:rPr>
            </w:pPr>
            <w:r w:rsidRPr="009C3008">
              <w:rPr>
                <w:lang w:eastAsia="ru-RU"/>
              </w:rPr>
              <w:t>замысел, искать пути его реализации, воплощать его в продукте, демонстрировать готовый продукт (изделия, комплексные работы, социальные услуги).</w:t>
            </w:r>
          </w:p>
          <w:p w:rsidR="00727D0C" w:rsidRPr="009C3008" w:rsidRDefault="00727D0C" w:rsidP="009C3008">
            <w:pPr>
              <w:rPr>
                <w:iCs/>
                <w:lang w:eastAsia="ru-RU"/>
              </w:rPr>
            </w:pPr>
          </w:p>
        </w:tc>
        <w:tc>
          <w:tcPr>
            <w:tcW w:w="342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уважительно относиться к труду людей;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культурно-историческую ценность традиций, отраженных в предметном мире, и уважать их;</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понимать особенности проектной деятельности, осуществлять под руководством учителя элементарную</w:t>
            </w:r>
          </w:p>
          <w:p w:rsidR="00727D0C" w:rsidRPr="009C3008" w:rsidRDefault="00727D0C" w:rsidP="009C3008">
            <w:pPr>
              <w:rPr>
                <w:lang w:eastAsia="ru-RU"/>
              </w:rPr>
            </w:pPr>
            <w:r w:rsidRPr="009C3008">
              <w:rPr>
                <w:lang w:eastAsia="ru-RU"/>
              </w:rPr>
              <w:t>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27D0C" w:rsidRPr="009C3008" w:rsidRDefault="00727D0C" w:rsidP="009C3008">
            <w:pPr>
              <w:rPr>
                <w:lang w:eastAsia="ru-RU"/>
              </w:rPr>
            </w:pPr>
            <w:r w:rsidRPr="009C3008">
              <w:rPr>
                <w:lang w:eastAsia="ru-RU"/>
              </w:rPr>
              <w:t>(изделия, комплексные работы, социальные услуги).</w:t>
            </w: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 Технология ручной обработки материалов. Элементы   графической грамоты».</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27D0C" w:rsidRPr="009C3008" w:rsidRDefault="00727D0C" w:rsidP="009C3008">
            <w:pPr>
              <w:jc w:val="both"/>
              <w:rPr>
                <w:iCs/>
                <w:lang w:eastAsia="ru-RU"/>
              </w:rPr>
            </w:pPr>
            <w:r w:rsidRPr="009C3008">
              <w:rPr>
                <w:iCs/>
                <w:lang w:eastAsia="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27D0C" w:rsidRPr="009C3008" w:rsidRDefault="00727D0C" w:rsidP="009C3008">
            <w:pPr>
              <w:jc w:val="both"/>
              <w:rPr>
                <w:iCs/>
                <w:lang w:eastAsia="ru-RU"/>
              </w:rPr>
            </w:pPr>
            <w:r w:rsidRPr="009C3008">
              <w:rPr>
                <w:iCs/>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27D0C" w:rsidRPr="009C3008" w:rsidRDefault="00727D0C" w:rsidP="009C3008">
            <w:pPr>
              <w:jc w:val="both"/>
              <w:rPr>
                <w:iCs/>
                <w:lang w:eastAsia="ru-RU"/>
              </w:rPr>
            </w:pPr>
            <w:r w:rsidRPr="009C3008">
              <w:rPr>
                <w:iCs/>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w:t>
            </w:r>
            <w:r w:rsidRPr="009C3008">
              <w:rPr>
                <w:lang w:eastAsia="ru-RU"/>
              </w:rPr>
              <w:lastRenderedPageBreak/>
              <w:t>доступные в обработке материалы для изделий по декоративно-художественным</w:t>
            </w:r>
          </w:p>
          <w:p w:rsidR="00727D0C" w:rsidRPr="009C3008" w:rsidRDefault="00727D0C" w:rsidP="009C3008">
            <w:pPr>
              <w:rPr>
                <w:lang w:eastAsia="ru-RU"/>
              </w:rPr>
            </w:pPr>
            <w:r w:rsidRPr="009C3008">
              <w:rPr>
                <w:lang w:eastAsia="ru-RU"/>
              </w:rPr>
              <w:t>и конструктивным свойствам в</w:t>
            </w:r>
          </w:p>
          <w:p w:rsidR="00727D0C" w:rsidRPr="009C3008" w:rsidRDefault="00727D0C" w:rsidP="009C3008">
            <w:pPr>
              <w:rPr>
                <w:lang w:eastAsia="ru-RU"/>
              </w:rPr>
            </w:pPr>
            <w:r w:rsidRPr="009C3008">
              <w:rPr>
                <w:lang w:eastAsia="ru-RU"/>
              </w:rPr>
              <w:t>соответствии с поставленной задачей;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отбирать и выполнять в зависимости от свойств освоенных материалов оптималь- ные и доступные технологические приемы их ручной обработки при разметке дета- лей, их выделении из заготовки, формо- образовании, сборке и отделке изделия;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 выполнять символические действия моделирования и преобразования модели и работать с простейшей технической документацией: читать простейшие</w:t>
            </w:r>
          </w:p>
          <w:p w:rsidR="00727D0C" w:rsidRPr="009C3008" w:rsidRDefault="00727D0C" w:rsidP="009C3008">
            <w:pPr>
              <w:rPr>
                <w:lang w:eastAsia="ru-RU"/>
              </w:rPr>
            </w:pPr>
            <w:r w:rsidRPr="009C3008">
              <w:rPr>
                <w:lang w:eastAsia="ru-RU"/>
              </w:rPr>
              <w:t>чертежи и эскизы и выполнять разметку с опорой на них;</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отбирать и выстраивать</w:t>
            </w:r>
          </w:p>
          <w:p w:rsidR="00727D0C" w:rsidRPr="009C3008" w:rsidRDefault="00727D0C" w:rsidP="009C3008">
            <w:pPr>
              <w:rPr>
                <w:lang w:eastAsia="ru-RU"/>
              </w:rPr>
            </w:pPr>
            <w:r w:rsidRPr="009C3008">
              <w:rPr>
                <w:lang w:eastAsia="ru-RU"/>
              </w:rPr>
              <w:t>оптимальную технологическую</w:t>
            </w:r>
          </w:p>
          <w:p w:rsidR="00727D0C" w:rsidRPr="009C3008" w:rsidRDefault="00727D0C" w:rsidP="009C3008">
            <w:pPr>
              <w:rPr>
                <w:lang w:eastAsia="ru-RU"/>
              </w:rPr>
            </w:pPr>
            <w:r w:rsidRPr="009C3008">
              <w:rPr>
                <w:lang w:eastAsia="ru-RU"/>
              </w:rPr>
              <w:t>последовательность реализации</w:t>
            </w:r>
          </w:p>
          <w:p w:rsidR="00727D0C" w:rsidRPr="009C3008" w:rsidRDefault="00727D0C" w:rsidP="009C3008">
            <w:pPr>
              <w:rPr>
                <w:lang w:eastAsia="ru-RU"/>
              </w:rPr>
            </w:pPr>
            <w:r w:rsidRPr="009C3008">
              <w:rPr>
                <w:lang w:eastAsia="ru-RU"/>
              </w:rPr>
              <w:t>собственного или предложенного</w:t>
            </w:r>
          </w:p>
          <w:p w:rsidR="00727D0C" w:rsidRPr="009C3008" w:rsidRDefault="00727D0C" w:rsidP="009C3008">
            <w:pPr>
              <w:rPr>
                <w:lang w:eastAsia="ru-RU"/>
              </w:rPr>
            </w:pPr>
            <w:r w:rsidRPr="009C3008">
              <w:rPr>
                <w:lang w:eastAsia="ru-RU"/>
              </w:rPr>
              <w:t>учителем 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прогнозировать конечный</w:t>
            </w:r>
          </w:p>
          <w:p w:rsidR="00727D0C" w:rsidRPr="009C3008" w:rsidRDefault="00727D0C" w:rsidP="009C3008">
            <w:pPr>
              <w:rPr>
                <w:lang w:eastAsia="ru-RU"/>
              </w:rPr>
            </w:pPr>
            <w:r w:rsidRPr="009C3008">
              <w:rPr>
                <w:lang w:eastAsia="ru-RU"/>
              </w:rPr>
              <w:t>практический результат и самостоятельно комбинировать художественные техно- логии в соответствии с конструктивной или декоративно-художественной задачей.</w:t>
            </w:r>
          </w:p>
        </w:tc>
        <w:tc>
          <w:tcPr>
            <w:tcW w:w="378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отбирать и выстраивать оптимальную технологическую последовательность</w:t>
            </w:r>
          </w:p>
          <w:p w:rsidR="00727D0C" w:rsidRPr="009C3008" w:rsidRDefault="00727D0C" w:rsidP="009C3008">
            <w:pPr>
              <w:rPr>
                <w:lang w:eastAsia="ru-RU"/>
              </w:rPr>
            </w:pPr>
            <w:r w:rsidRPr="009C3008">
              <w:rPr>
                <w:lang w:eastAsia="ru-RU"/>
              </w:rPr>
              <w:t>реализации собственного или предложенного учителем замысла;</w:t>
            </w:r>
          </w:p>
          <w:p w:rsidR="00727D0C" w:rsidRPr="009C3008" w:rsidRDefault="00727D0C" w:rsidP="009C3008">
            <w:pPr>
              <w:rPr>
                <w:lang w:eastAsia="ru-RU"/>
              </w:rPr>
            </w:pPr>
            <w:r w:rsidRPr="009C3008">
              <w:rPr>
                <w:lang w:eastAsia="ru-RU"/>
              </w:rPr>
              <w:lastRenderedPageBreak/>
              <w:sym w:font="Times New Roman" w:char="F0B7"/>
            </w:r>
            <w:r w:rsidRPr="009C3008">
              <w:rPr>
                <w:lang w:eastAsia="ru-RU"/>
              </w:rPr>
              <w:t xml:space="preserve"> прогнозировать конечный</w:t>
            </w:r>
          </w:p>
          <w:p w:rsidR="00727D0C" w:rsidRPr="009C3008" w:rsidRDefault="00727D0C" w:rsidP="009C3008">
            <w:pPr>
              <w:rPr>
                <w:lang w:eastAsia="ru-RU"/>
              </w:rPr>
            </w:pPr>
            <w:r w:rsidRPr="009C3008">
              <w:rPr>
                <w:lang w:eastAsia="ru-RU"/>
              </w:rPr>
              <w:t>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27D0C" w:rsidRPr="009C3008" w:rsidRDefault="00727D0C" w:rsidP="009C3008">
            <w:pPr>
              <w:rPr>
                <w:iCs/>
                <w:lang w:eastAsia="ru-RU"/>
              </w:rPr>
            </w:pPr>
          </w:p>
        </w:tc>
        <w:tc>
          <w:tcPr>
            <w:tcW w:w="43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отбирать и выстраивать оптимальную технологическую последовательность</w:t>
            </w:r>
          </w:p>
          <w:p w:rsidR="00727D0C" w:rsidRPr="009C3008" w:rsidRDefault="00727D0C" w:rsidP="009C3008">
            <w:pPr>
              <w:rPr>
                <w:lang w:eastAsia="ru-RU"/>
              </w:rPr>
            </w:pPr>
            <w:r w:rsidRPr="009C3008">
              <w:rPr>
                <w:lang w:eastAsia="ru-RU"/>
              </w:rPr>
              <w:t>реализации собственного или предложенного учителем замысла;</w:t>
            </w:r>
          </w:p>
          <w:p w:rsidR="00727D0C" w:rsidRPr="009C3008" w:rsidRDefault="00727D0C" w:rsidP="009C3008">
            <w:pPr>
              <w:rPr>
                <w:lang w:eastAsia="ru-RU"/>
              </w:rPr>
            </w:pPr>
            <w:r w:rsidRPr="009C3008">
              <w:rPr>
                <w:lang w:eastAsia="ru-RU"/>
              </w:rPr>
              <w:lastRenderedPageBreak/>
              <w:sym w:font="Times New Roman" w:char="F0B7"/>
            </w:r>
            <w:r w:rsidRPr="009C3008">
              <w:rPr>
                <w:lang w:eastAsia="ru-RU"/>
              </w:rPr>
              <w:t xml:space="preserve"> прогнозировать конечный практический результат и самостоятельно комбинировать</w:t>
            </w:r>
          </w:p>
          <w:p w:rsidR="00727D0C" w:rsidRPr="009C3008" w:rsidRDefault="00727D0C" w:rsidP="009C3008">
            <w:pPr>
              <w:rPr>
                <w:lang w:eastAsia="ru-RU"/>
              </w:rPr>
            </w:pPr>
            <w:r w:rsidRPr="009C3008">
              <w:rPr>
                <w:lang w:eastAsia="ru-RU"/>
              </w:rPr>
              <w:t>художественные технологии в соответствии с</w:t>
            </w:r>
          </w:p>
          <w:p w:rsidR="00727D0C" w:rsidRPr="009C3008" w:rsidRDefault="00727D0C" w:rsidP="009C3008">
            <w:pPr>
              <w:rPr>
                <w:lang w:eastAsia="ru-RU"/>
              </w:rPr>
            </w:pPr>
            <w:r w:rsidRPr="009C3008">
              <w:rPr>
                <w:lang w:eastAsia="ru-RU"/>
              </w:rPr>
              <w:t>конструктивной или декоративно-художественной задачей.</w:t>
            </w:r>
          </w:p>
          <w:p w:rsidR="00727D0C" w:rsidRPr="009C3008" w:rsidRDefault="00727D0C" w:rsidP="009C3008">
            <w:pPr>
              <w:rPr>
                <w:iCs/>
                <w:lang w:eastAsia="ru-RU"/>
              </w:rPr>
            </w:pP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отбирать и выстраивать</w:t>
            </w:r>
          </w:p>
          <w:p w:rsidR="00727D0C" w:rsidRPr="009C3008" w:rsidRDefault="00727D0C" w:rsidP="009C3008">
            <w:pPr>
              <w:rPr>
                <w:lang w:eastAsia="ru-RU"/>
              </w:rPr>
            </w:pPr>
            <w:r w:rsidRPr="009C3008">
              <w:rPr>
                <w:lang w:eastAsia="ru-RU"/>
              </w:rPr>
              <w:t>оптимальную технологическую</w:t>
            </w:r>
          </w:p>
          <w:p w:rsidR="00727D0C" w:rsidRPr="009C3008" w:rsidRDefault="00727D0C" w:rsidP="009C3008">
            <w:pPr>
              <w:rPr>
                <w:lang w:eastAsia="ru-RU"/>
              </w:rPr>
            </w:pPr>
            <w:r w:rsidRPr="009C3008">
              <w:rPr>
                <w:lang w:eastAsia="ru-RU"/>
              </w:rPr>
              <w:t>последовательность реализации собственного или предложенного</w:t>
            </w:r>
          </w:p>
          <w:p w:rsidR="00727D0C" w:rsidRPr="009C3008" w:rsidRDefault="00727D0C" w:rsidP="009C3008">
            <w:pPr>
              <w:rPr>
                <w:lang w:eastAsia="ru-RU"/>
              </w:rPr>
            </w:pPr>
            <w:r w:rsidRPr="009C3008">
              <w:rPr>
                <w:lang w:eastAsia="ru-RU"/>
              </w:rPr>
              <w:lastRenderedPageBreak/>
              <w:t>учителем замысла;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прогнозировать конечный</w:t>
            </w:r>
          </w:p>
          <w:p w:rsidR="00727D0C" w:rsidRPr="009C3008" w:rsidRDefault="00727D0C" w:rsidP="009C3008">
            <w:pPr>
              <w:rPr>
                <w:lang w:eastAsia="ru-RU"/>
              </w:rPr>
            </w:pPr>
            <w:r w:rsidRPr="009C3008">
              <w:rPr>
                <w:lang w:eastAsia="ru-RU"/>
              </w:rPr>
              <w:t>практический результат и</w:t>
            </w:r>
          </w:p>
          <w:p w:rsidR="00727D0C" w:rsidRPr="009C3008" w:rsidRDefault="00727D0C" w:rsidP="009C3008">
            <w:pPr>
              <w:rPr>
                <w:lang w:eastAsia="ru-RU"/>
              </w:rPr>
            </w:pPr>
            <w:r w:rsidRPr="009C3008">
              <w:rPr>
                <w:lang w:eastAsia="ru-RU"/>
              </w:rPr>
              <w:t>самостоятельно комбинировать</w:t>
            </w:r>
          </w:p>
          <w:p w:rsidR="00727D0C" w:rsidRPr="009C3008" w:rsidRDefault="00727D0C" w:rsidP="009C3008">
            <w:pPr>
              <w:rPr>
                <w:lang w:eastAsia="ru-RU"/>
              </w:rPr>
            </w:pPr>
            <w:r w:rsidRPr="009C3008">
              <w:rPr>
                <w:lang w:eastAsia="ru-RU"/>
              </w:rPr>
              <w:t>художественные технологии в соответствии с конструктивной или декоративно-художественной</w:t>
            </w:r>
          </w:p>
          <w:p w:rsidR="00727D0C" w:rsidRPr="009C3008" w:rsidRDefault="00727D0C" w:rsidP="009C3008">
            <w:pPr>
              <w:rPr>
                <w:lang w:eastAsia="ru-RU"/>
              </w:rPr>
            </w:pPr>
            <w:r w:rsidRPr="009C3008">
              <w:rPr>
                <w:lang w:eastAsia="ru-RU"/>
              </w:rPr>
              <w:t>задачей.</w:t>
            </w:r>
          </w:p>
          <w:p w:rsidR="00727D0C" w:rsidRPr="009C3008" w:rsidRDefault="00727D0C" w:rsidP="009C3008">
            <w:pPr>
              <w:rPr>
                <w:iCs/>
                <w:lang w:eastAsia="ru-RU"/>
              </w:rPr>
            </w:pP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«Конструирование и моделирование»</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анализировать устройство изделия: выделять детали, их форму, определять взаимное расположение, виды соединения деталей;</w:t>
            </w:r>
          </w:p>
          <w:p w:rsidR="00727D0C" w:rsidRPr="009C3008" w:rsidRDefault="00727D0C" w:rsidP="009C3008">
            <w:pPr>
              <w:jc w:val="both"/>
              <w:rPr>
                <w:iCs/>
                <w:lang w:eastAsia="ru-RU"/>
              </w:rPr>
            </w:pPr>
            <w:r w:rsidRPr="009C3008">
              <w:rPr>
                <w:iCs/>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27D0C" w:rsidRPr="009C3008" w:rsidRDefault="00727D0C" w:rsidP="009C3008">
            <w:pPr>
              <w:jc w:val="both"/>
              <w:rPr>
                <w:iCs/>
                <w:lang w:eastAsia="ru-RU"/>
              </w:rPr>
            </w:pPr>
            <w:r w:rsidRPr="009C3008">
              <w:rPr>
                <w:iCs/>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анализировать устройство изделия: определять взаимное расположение, виды соединения деталей;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w:t>
            </w:r>
          </w:p>
          <w:p w:rsidR="00727D0C" w:rsidRPr="009C3008" w:rsidRDefault="00727D0C" w:rsidP="009C3008">
            <w:pPr>
              <w:rPr>
                <w:lang w:eastAsia="ru-RU"/>
              </w:rPr>
            </w:pPr>
            <w:r w:rsidRPr="009C3008">
              <w:rPr>
                <w:lang w:eastAsia="ru-RU"/>
              </w:rPr>
              <w:t>конструкции, а также другие доступные и сходные по сложности задачи;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изготавливать несложные конструкции </w:t>
            </w:r>
            <w:r w:rsidRPr="009C3008">
              <w:rPr>
                <w:lang w:eastAsia="ru-RU"/>
              </w:rPr>
              <w:lastRenderedPageBreak/>
              <w:t>изделий по простейшему чертежу или эскизу, образцу и доступным заданным условиям;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соотносить объемную конструкцию, основанную на правильных геометрических формах, с изображениями  их разверток;</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tc>
        <w:tc>
          <w:tcPr>
            <w:tcW w:w="378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решать простейшие задачи конструктивного характера по изменению вида и способа соединения деталей: на достраивание, придание</w:t>
            </w:r>
          </w:p>
          <w:p w:rsidR="00727D0C" w:rsidRPr="009C3008" w:rsidRDefault="00727D0C" w:rsidP="009C3008">
            <w:pPr>
              <w:rPr>
                <w:lang w:eastAsia="ru-RU"/>
              </w:rPr>
            </w:pPr>
            <w:r w:rsidRPr="009C3008">
              <w:rPr>
                <w:lang w:eastAsia="ru-RU"/>
              </w:rPr>
              <w:t>новых свойств конструкции, а также другие доступные и сходные</w:t>
            </w:r>
          </w:p>
          <w:p w:rsidR="00727D0C" w:rsidRPr="009C3008" w:rsidRDefault="00727D0C" w:rsidP="009C3008">
            <w:pPr>
              <w:rPr>
                <w:lang w:eastAsia="ru-RU"/>
              </w:rPr>
            </w:pPr>
            <w:r w:rsidRPr="009C3008">
              <w:rPr>
                <w:lang w:eastAsia="ru-RU"/>
              </w:rPr>
              <w:t>по сложности задачи;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соотносить объемную конструкцию, основанную на правильных геометрических формах, с</w:t>
            </w:r>
          </w:p>
          <w:p w:rsidR="00727D0C" w:rsidRPr="009C3008" w:rsidRDefault="00727D0C" w:rsidP="009C3008">
            <w:pPr>
              <w:rPr>
                <w:lang w:eastAsia="ru-RU"/>
              </w:rPr>
            </w:pPr>
            <w:r w:rsidRPr="009C3008">
              <w:rPr>
                <w:lang w:eastAsia="ru-RU"/>
              </w:rPr>
              <w:lastRenderedPageBreak/>
              <w:t>изображениями их разверток;</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мысленный образ конструкции с целью решения определенной конструкторской</w:t>
            </w:r>
          </w:p>
          <w:p w:rsidR="00727D0C" w:rsidRPr="009C3008" w:rsidRDefault="00727D0C" w:rsidP="009C3008">
            <w:pPr>
              <w:rPr>
                <w:lang w:eastAsia="ru-RU"/>
              </w:rPr>
            </w:pPr>
            <w:r w:rsidRPr="009C3008">
              <w:rPr>
                <w:lang w:eastAsia="ru-RU"/>
              </w:rPr>
              <w:t>задачи или передачи определенной</w:t>
            </w:r>
          </w:p>
          <w:p w:rsidR="00727D0C" w:rsidRPr="009C3008" w:rsidRDefault="00727D0C" w:rsidP="009C3008">
            <w:pPr>
              <w:rPr>
                <w:lang w:eastAsia="ru-RU"/>
              </w:rPr>
            </w:pPr>
            <w:r w:rsidRPr="009C3008">
              <w:rPr>
                <w:lang w:eastAsia="ru-RU"/>
              </w:rPr>
              <w:t>художественно-эстетической</w:t>
            </w:r>
          </w:p>
          <w:p w:rsidR="00727D0C" w:rsidRPr="009C3008" w:rsidRDefault="00727D0C" w:rsidP="009C3008">
            <w:pPr>
              <w:rPr>
                <w:lang w:eastAsia="ru-RU"/>
              </w:rPr>
            </w:pPr>
            <w:r w:rsidRPr="009C3008">
              <w:rPr>
                <w:lang w:eastAsia="ru-RU"/>
              </w:rPr>
              <w:t>информации, воплощать этот образ в материале.</w:t>
            </w:r>
          </w:p>
          <w:p w:rsidR="00727D0C" w:rsidRPr="009C3008" w:rsidRDefault="00727D0C" w:rsidP="009C3008">
            <w:pPr>
              <w:rPr>
                <w:lang w:eastAsia="ru-RU"/>
              </w:rPr>
            </w:pPr>
          </w:p>
        </w:tc>
        <w:tc>
          <w:tcPr>
            <w:tcW w:w="43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соотносить объемную конструкцию, основанную на правильных геометрических</w:t>
            </w:r>
          </w:p>
          <w:p w:rsidR="00727D0C" w:rsidRPr="009C3008" w:rsidRDefault="00727D0C" w:rsidP="009C3008">
            <w:pPr>
              <w:rPr>
                <w:lang w:eastAsia="ru-RU"/>
              </w:rPr>
            </w:pPr>
            <w:r w:rsidRPr="009C3008">
              <w:rPr>
                <w:lang w:eastAsia="ru-RU"/>
              </w:rPr>
              <w:t>формах, с изображениями их разверток;</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мысленный образ конструкции с</w:t>
            </w:r>
          </w:p>
          <w:p w:rsidR="00727D0C" w:rsidRPr="009C3008" w:rsidRDefault="00727D0C" w:rsidP="009C3008">
            <w:pPr>
              <w:rPr>
                <w:lang w:eastAsia="ru-RU"/>
              </w:rPr>
            </w:pPr>
            <w:r w:rsidRPr="009C3008">
              <w:rPr>
                <w:lang w:eastAsia="ru-RU"/>
              </w:rPr>
              <w:t>целью решения определенной конструкторской</w:t>
            </w:r>
          </w:p>
          <w:p w:rsidR="00727D0C" w:rsidRPr="009C3008" w:rsidRDefault="00727D0C" w:rsidP="009C3008">
            <w:pPr>
              <w:rPr>
                <w:lang w:eastAsia="ru-RU"/>
              </w:rPr>
            </w:pPr>
            <w:r w:rsidRPr="009C3008">
              <w:rPr>
                <w:lang w:eastAsia="ru-RU"/>
              </w:rPr>
              <w:t>задачи или передачи определенной художественно-эстетической информации, воплощать этот образ в материале.</w:t>
            </w:r>
          </w:p>
          <w:p w:rsidR="00727D0C" w:rsidRPr="009C3008" w:rsidRDefault="00727D0C" w:rsidP="009C3008">
            <w:pPr>
              <w:rPr>
                <w:lang w:eastAsia="ru-RU"/>
              </w:rPr>
            </w:pP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соотносить объемную конструкцию, основанную на правильных геометрических формах, с</w:t>
            </w:r>
          </w:p>
          <w:p w:rsidR="00727D0C" w:rsidRPr="009C3008" w:rsidRDefault="00727D0C" w:rsidP="009C3008">
            <w:pPr>
              <w:rPr>
                <w:lang w:eastAsia="ru-RU"/>
              </w:rPr>
            </w:pPr>
            <w:r w:rsidRPr="009C3008">
              <w:rPr>
                <w:lang w:eastAsia="ru-RU"/>
              </w:rPr>
              <w:t>изображениями их разверток;</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мысленный образ конструкции с целью решения определенной конструкторской задачи или передачи определенной</w:t>
            </w:r>
          </w:p>
          <w:p w:rsidR="00727D0C" w:rsidRPr="009C3008" w:rsidRDefault="00727D0C" w:rsidP="009C3008">
            <w:pPr>
              <w:rPr>
                <w:lang w:eastAsia="ru-RU"/>
              </w:rPr>
            </w:pPr>
            <w:r w:rsidRPr="009C3008">
              <w:rPr>
                <w:lang w:eastAsia="ru-RU"/>
              </w:rPr>
              <w:t>Художественно эстетической</w:t>
            </w:r>
          </w:p>
          <w:p w:rsidR="00727D0C" w:rsidRPr="009C3008" w:rsidRDefault="00727D0C" w:rsidP="009C3008">
            <w:pPr>
              <w:rPr>
                <w:lang w:eastAsia="ru-RU"/>
              </w:rPr>
            </w:pPr>
            <w:r w:rsidRPr="009C3008">
              <w:rPr>
                <w:lang w:eastAsia="ru-RU"/>
              </w:rPr>
              <w:t>информации, воплощать этот образ</w:t>
            </w:r>
          </w:p>
          <w:p w:rsidR="00727D0C" w:rsidRPr="009C3008" w:rsidRDefault="00727D0C" w:rsidP="009C3008">
            <w:pPr>
              <w:rPr>
                <w:lang w:eastAsia="ru-RU"/>
              </w:rPr>
            </w:pPr>
            <w:r w:rsidRPr="009C3008">
              <w:rPr>
                <w:lang w:eastAsia="ru-RU"/>
              </w:rPr>
              <w:lastRenderedPageBreak/>
              <w:t>в материале.</w:t>
            </w:r>
          </w:p>
          <w:p w:rsidR="00727D0C" w:rsidRPr="009C3008" w:rsidRDefault="00727D0C" w:rsidP="009C3008">
            <w:pPr>
              <w:rPr>
                <w:lang w:eastAsia="ru-RU"/>
              </w:rPr>
            </w:pPr>
          </w:p>
        </w:tc>
      </w:tr>
      <w:tr w:rsidR="00727D0C" w:rsidRPr="009C3008" w:rsidTr="00727D0C">
        <w:tc>
          <w:tcPr>
            <w:tcW w:w="15408"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 xml:space="preserve">                                                                            Раздел «Практика работы на компьютере»</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27D0C" w:rsidRPr="009C3008" w:rsidRDefault="00727D0C" w:rsidP="009C3008">
            <w:pPr>
              <w:jc w:val="both"/>
              <w:rPr>
                <w:iCs/>
                <w:lang w:eastAsia="ru-RU"/>
              </w:rPr>
            </w:pPr>
            <w:r w:rsidRPr="009C3008">
              <w:rPr>
                <w:iCs/>
                <w:lang w:eastAsia="ru-RU"/>
              </w:rPr>
              <w:t>• использовать простейшие приёмы работы с готовыми электронными ресурсами: активировать, читать информацию, выполнять задания;</w:t>
            </w:r>
          </w:p>
          <w:p w:rsidR="00727D0C" w:rsidRPr="009C3008" w:rsidRDefault="00727D0C" w:rsidP="009C3008">
            <w:pPr>
              <w:jc w:val="both"/>
              <w:rPr>
                <w:iCs/>
                <w:lang w:eastAsia="ru-RU"/>
              </w:rPr>
            </w:pPr>
            <w:r w:rsidRPr="009C3008">
              <w:rPr>
                <w:iCs/>
                <w:lang w:eastAsia="ru-RU"/>
              </w:rPr>
              <w:t>• создавать небольшие тексты, иллюстрации к устному рассказу, используя редакторы текстов и презентаций.</w:t>
            </w:r>
          </w:p>
          <w:p w:rsidR="00727D0C" w:rsidRPr="009C3008" w:rsidRDefault="00727D0C" w:rsidP="009C3008">
            <w:pPr>
              <w:jc w:val="both"/>
              <w:rPr>
                <w:lang w:eastAsia="ru-RU"/>
              </w:rPr>
            </w:pPr>
            <w:r w:rsidRPr="009C3008">
              <w:rPr>
                <w:b/>
                <w:i/>
                <w:iCs/>
                <w:lang w:eastAsia="ru-RU"/>
              </w:rPr>
              <w:t>Выпускник получит возможность научиться:</w:t>
            </w:r>
          </w:p>
        </w:tc>
      </w:tr>
      <w:tr w:rsidR="00727D0C" w:rsidRPr="009C3008" w:rsidTr="00727D0C">
        <w:tc>
          <w:tcPr>
            <w:tcW w:w="3888"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соблюдать безопасные приемы труда, пользоваться персональным</w:t>
            </w:r>
          </w:p>
          <w:p w:rsidR="00727D0C" w:rsidRPr="009C3008" w:rsidRDefault="00727D0C" w:rsidP="009C3008">
            <w:pPr>
              <w:rPr>
                <w:lang w:eastAsia="ru-RU"/>
              </w:rPr>
            </w:pPr>
            <w:r w:rsidRPr="009C3008">
              <w:rPr>
                <w:lang w:eastAsia="ru-RU"/>
              </w:rPr>
              <w:t>компьютером для воспроизведения</w:t>
            </w:r>
          </w:p>
          <w:p w:rsidR="00727D0C" w:rsidRPr="009C3008" w:rsidRDefault="00727D0C" w:rsidP="009C3008">
            <w:pPr>
              <w:rPr>
                <w:lang w:eastAsia="ru-RU"/>
              </w:rPr>
            </w:pPr>
            <w:r w:rsidRPr="009C3008">
              <w:rPr>
                <w:lang w:eastAsia="ru-RU"/>
              </w:rPr>
              <w:t>необходимой информации;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использовать простейшие приемы работы с готовыми электронными</w:t>
            </w:r>
          </w:p>
          <w:p w:rsidR="00727D0C" w:rsidRPr="009C3008" w:rsidRDefault="00727D0C" w:rsidP="009C3008">
            <w:pPr>
              <w:rPr>
                <w:lang w:eastAsia="ru-RU"/>
              </w:rPr>
            </w:pPr>
            <w:r w:rsidRPr="009C3008">
              <w:rPr>
                <w:lang w:eastAsia="ru-RU"/>
              </w:rPr>
              <w:t>ресурсами: активировать, читать информацию, выполнять задания;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небольшие тексты.</w:t>
            </w:r>
          </w:p>
          <w:p w:rsidR="00727D0C" w:rsidRPr="009C3008" w:rsidRDefault="00727D0C" w:rsidP="009C3008">
            <w:pPr>
              <w:rPr>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соблюдать безопасные приемы труда, пользоваться персональным</w:t>
            </w:r>
          </w:p>
          <w:p w:rsidR="00727D0C" w:rsidRPr="009C3008" w:rsidRDefault="00727D0C" w:rsidP="009C3008">
            <w:pPr>
              <w:rPr>
                <w:lang w:eastAsia="ru-RU"/>
              </w:rPr>
            </w:pPr>
            <w:r w:rsidRPr="009C3008">
              <w:rPr>
                <w:lang w:eastAsia="ru-RU"/>
              </w:rPr>
              <w:t>компьютером для воспроизведения</w:t>
            </w:r>
          </w:p>
          <w:p w:rsidR="00727D0C" w:rsidRPr="009C3008" w:rsidRDefault="00727D0C" w:rsidP="009C3008">
            <w:pPr>
              <w:rPr>
                <w:lang w:eastAsia="ru-RU"/>
              </w:rPr>
            </w:pPr>
            <w:r w:rsidRPr="009C3008">
              <w:rPr>
                <w:lang w:eastAsia="ru-RU"/>
              </w:rPr>
              <w:t>и поиска необходимой информации</w:t>
            </w:r>
          </w:p>
          <w:p w:rsidR="00727D0C" w:rsidRPr="009C3008" w:rsidRDefault="00727D0C" w:rsidP="009C3008">
            <w:pPr>
              <w:rPr>
                <w:lang w:eastAsia="ru-RU"/>
              </w:rPr>
            </w:pPr>
            <w:r w:rsidRPr="009C3008">
              <w:rPr>
                <w:lang w:eastAsia="ru-RU"/>
              </w:rPr>
              <w:t>в ресурсе компьютера, для решения доступных конструкторско-технологических задач;</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создавать небольшие тексты, использовать рисунки из ресурса компьютера, программы Word и</w:t>
            </w:r>
          </w:p>
          <w:p w:rsidR="00727D0C" w:rsidRPr="009C3008" w:rsidRDefault="00727D0C" w:rsidP="009C3008">
            <w:pPr>
              <w:rPr>
                <w:lang w:eastAsia="ru-RU"/>
              </w:rPr>
            </w:pPr>
            <w:r w:rsidRPr="009C3008">
              <w:rPr>
                <w:lang w:eastAsia="ru-RU"/>
              </w:rPr>
              <w:t>Power Point;</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w:t>
            </w:r>
          </w:p>
          <w:p w:rsidR="00727D0C" w:rsidRPr="009C3008" w:rsidRDefault="00727D0C" w:rsidP="009C3008">
            <w:pPr>
              <w:rPr>
                <w:lang w:eastAsia="ru-RU"/>
              </w:rPr>
            </w:pPr>
            <w:r w:rsidRPr="009C3008">
              <w:rPr>
                <w:lang w:eastAsia="ru-RU"/>
              </w:rPr>
              <w:t>переработки.</w:t>
            </w:r>
          </w:p>
        </w:tc>
        <w:tc>
          <w:tcPr>
            <w:tcW w:w="4320"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w:t>
            </w:r>
          </w:p>
        </w:tc>
        <w:tc>
          <w:tcPr>
            <w:tcW w:w="342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пользоваться доступными приемами</w:t>
            </w:r>
          </w:p>
          <w:p w:rsidR="00727D0C" w:rsidRPr="009C3008" w:rsidRDefault="00727D0C" w:rsidP="009C3008">
            <w:pPr>
              <w:rPr>
                <w:lang w:eastAsia="ru-RU"/>
              </w:rPr>
            </w:pPr>
            <w:r w:rsidRPr="009C3008">
              <w:rPr>
                <w:lang w:eastAsia="ru-RU"/>
              </w:rPr>
              <w:t>работы с готовой текстовой, визуальной, звуковой информацией</w:t>
            </w:r>
          </w:p>
          <w:p w:rsidR="00727D0C" w:rsidRPr="009C3008" w:rsidRDefault="00727D0C" w:rsidP="009C3008">
            <w:pPr>
              <w:rPr>
                <w:lang w:eastAsia="ru-RU"/>
              </w:rPr>
            </w:pPr>
            <w:r w:rsidRPr="009C3008">
              <w:rPr>
                <w:lang w:eastAsia="ru-RU"/>
              </w:rPr>
              <w:t>в сети Интернет, а также познакомиться с доступными способами ее получения, хранения, переработки.</w:t>
            </w:r>
          </w:p>
          <w:p w:rsidR="00727D0C" w:rsidRPr="009C3008" w:rsidRDefault="00727D0C" w:rsidP="009C3008">
            <w:pPr>
              <w:rPr>
                <w:lang w:eastAsia="ru-RU"/>
              </w:rPr>
            </w:pP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b/>
          <w:iCs/>
          <w:sz w:val="20"/>
          <w:szCs w:val="20"/>
          <w:u w:val="single"/>
          <w:lang w:eastAsia="ru-RU"/>
        </w:rPr>
      </w:pPr>
    </w:p>
    <w:p w:rsidR="00727D0C" w:rsidRPr="009C3008" w:rsidRDefault="00727D0C" w:rsidP="009C3008">
      <w:pPr>
        <w:spacing w:after="0" w:line="240" w:lineRule="auto"/>
        <w:rPr>
          <w:rFonts w:ascii="Times New Roman" w:eastAsia="Times New Roman" w:hAnsi="Times New Roman" w:cs="Times New Roman"/>
          <w:b/>
          <w:iCs/>
          <w:sz w:val="20"/>
          <w:szCs w:val="20"/>
          <w:lang w:eastAsia="ru-RU"/>
        </w:rPr>
        <w:sectPr w:rsidR="00727D0C" w:rsidRPr="009C3008">
          <w:pgSz w:w="16838" w:h="11906" w:orient="landscape"/>
          <w:pgMar w:top="899" w:right="539" w:bottom="850" w:left="899" w:header="708" w:footer="708" w:gutter="0"/>
          <w:cols w:space="720"/>
        </w:sectPr>
      </w:pPr>
    </w:p>
    <w:p w:rsidR="00CD749F" w:rsidRPr="009C3008" w:rsidRDefault="00727D0C" w:rsidP="009C3008">
      <w:pPr>
        <w:widowControl w:val="0"/>
        <w:autoSpaceDE w:val="0"/>
        <w:autoSpaceDN w:val="0"/>
        <w:adjustRightInd w:val="0"/>
        <w:spacing w:after="0" w:line="240" w:lineRule="auto"/>
        <w:jc w:val="center"/>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lastRenderedPageBreak/>
        <w:t>Физическая культура</w:t>
      </w:r>
    </w:p>
    <w:p w:rsidR="00727D0C" w:rsidRPr="009C3008" w:rsidRDefault="00727D0C" w:rsidP="009C3008">
      <w:pPr>
        <w:widowControl w:val="0"/>
        <w:autoSpaceDE w:val="0"/>
        <w:autoSpaceDN w:val="0"/>
        <w:adjustRightInd w:val="0"/>
        <w:spacing w:after="0" w:line="240" w:lineRule="auto"/>
        <w:jc w:val="center"/>
        <w:rPr>
          <w:rFonts w:ascii="Times New Roman" w:eastAsia="Times New Roman" w:hAnsi="Times New Roman" w:cs="Times New Roman"/>
          <w:b/>
          <w:iCs/>
          <w:sz w:val="20"/>
          <w:szCs w:val="20"/>
          <w:lang w:eastAsia="ru-RU"/>
        </w:rPr>
      </w:pPr>
      <w:r w:rsidRPr="009C3008">
        <w:rPr>
          <w:rFonts w:ascii="Times New Roman" w:eastAsia="Times New Roman" w:hAnsi="Times New Roman" w:cs="Times New Roman"/>
          <w:b/>
          <w:iCs/>
          <w:sz w:val="20"/>
          <w:szCs w:val="20"/>
          <w:lang w:eastAsia="ru-RU"/>
        </w:rPr>
        <w:t xml:space="preserve"> </w:t>
      </w:r>
      <w:r w:rsidRPr="009C3008">
        <w:rPr>
          <w:rFonts w:ascii="Times New Roman" w:eastAsia="Times New Roman" w:hAnsi="Times New Roman" w:cs="Times New Roman"/>
          <w:iCs/>
          <w:sz w:val="20"/>
          <w:szCs w:val="20"/>
          <w:lang w:eastAsia="ru-RU"/>
        </w:rPr>
        <w:t>(для обучающихся, не имеющих противопоказаний</w:t>
      </w:r>
      <w:r w:rsidRPr="009C3008">
        <w:rPr>
          <w:rFonts w:ascii="Times New Roman" w:eastAsia="Times New Roman" w:hAnsi="Times New Roman" w:cs="Times New Roman"/>
          <w:b/>
          <w:iCs/>
          <w:sz w:val="20"/>
          <w:szCs w:val="20"/>
          <w:lang w:eastAsia="ru-RU"/>
        </w:rPr>
        <w:t xml:space="preserve"> </w:t>
      </w:r>
      <w:r w:rsidRPr="009C3008">
        <w:rPr>
          <w:rFonts w:ascii="Times New Roman" w:eastAsia="Times New Roman" w:hAnsi="Times New Roman" w:cs="Times New Roman"/>
          <w:iCs/>
          <w:sz w:val="20"/>
          <w:szCs w:val="20"/>
          <w:lang w:eastAsia="ru-RU"/>
        </w:rPr>
        <w:t>для занятий физической культурой или существенных ограничений по нагрузке).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В результате обучения обучающиеся на ступени начального общего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27D0C" w:rsidRPr="009C3008" w:rsidRDefault="00727D0C" w:rsidP="009C3008">
      <w:pPr>
        <w:widowControl w:val="0"/>
        <w:autoSpaceDE w:val="0"/>
        <w:autoSpaceDN w:val="0"/>
        <w:adjustRightInd w:val="0"/>
        <w:spacing w:after="0" w:line="240" w:lineRule="auto"/>
        <w:jc w:val="both"/>
        <w:outlineLvl w:val="0"/>
        <w:rPr>
          <w:rFonts w:ascii="Times New Roman" w:eastAsia="Times New Roman" w:hAnsi="Times New Roman" w:cs="Times New Roman"/>
          <w:iCs/>
          <w:sz w:val="20"/>
          <w:szCs w:val="20"/>
          <w:u w:val="single"/>
          <w:lang w:eastAsia="ru-RU"/>
        </w:rPr>
      </w:pPr>
      <w:r w:rsidRPr="009C3008">
        <w:rPr>
          <w:rFonts w:ascii="Times New Roman" w:eastAsia="Times New Roman" w:hAnsi="Times New Roman" w:cs="Times New Roman"/>
          <w:iCs/>
          <w:sz w:val="20"/>
          <w:szCs w:val="20"/>
          <w:u w:val="single"/>
          <w:lang w:eastAsia="ru-RU"/>
        </w:rPr>
        <w:t>Обучающиеся: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iCs/>
          <w:sz w:val="20"/>
          <w:szCs w:val="20"/>
          <w:lang w:eastAsia="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27D0C" w:rsidRPr="009C3008" w:rsidRDefault="00727D0C" w:rsidP="009C3008">
      <w:pPr>
        <w:spacing w:after="0" w:line="240" w:lineRule="auto"/>
        <w:rPr>
          <w:rFonts w:ascii="Times New Roman" w:eastAsia="Times New Roman" w:hAnsi="Times New Roman" w:cs="Times New Roman"/>
          <w:sz w:val="20"/>
          <w:szCs w:val="20"/>
          <w:lang w:eastAsia="ru-RU"/>
        </w:rPr>
        <w:sectPr w:rsidR="00727D0C" w:rsidRPr="009C3008">
          <w:pgSz w:w="11906" w:h="16838"/>
          <w:pgMar w:top="539" w:right="851" w:bottom="902" w:left="902" w:header="709" w:footer="709" w:gutter="0"/>
          <w:cols w:space="720"/>
        </w:sectPr>
      </w:pPr>
    </w:p>
    <w:tbl>
      <w:tblPr>
        <w:tblStyle w:val="aff8"/>
        <w:tblpPr w:leftFromText="180" w:rightFromText="180" w:vertAnchor="text" w:tblpY="1"/>
        <w:tblOverlap w:val="never"/>
        <w:tblW w:w="15585" w:type="dxa"/>
        <w:tblLayout w:type="fixed"/>
        <w:tblLook w:val="01E0" w:firstRow="1" w:lastRow="1" w:firstColumn="1" w:lastColumn="1" w:noHBand="0" w:noVBand="0"/>
      </w:tblPr>
      <w:tblGrid>
        <w:gridCol w:w="3526"/>
        <w:gridCol w:w="1440"/>
        <w:gridCol w:w="2340"/>
        <w:gridCol w:w="1800"/>
        <w:gridCol w:w="3239"/>
        <w:gridCol w:w="1442"/>
        <w:gridCol w:w="1798"/>
      </w:tblGrid>
      <w:tr w:rsidR="00727D0C" w:rsidRPr="009C3008" w:rsidTr="00727D0C">
        <w:tc>
          <w:tcPr>
            <w:tcW w:w="352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1 класс</w:t>
            </w:r>
          </w:p>
        </w:tc>
        <w:tc>
          <w:tcPr>
            <w:tcW w:w="378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2 класс</w:t>
            </w:r>
          </w:p>
        </w:tc>
        <w:tc>
          <w:tcPr>
            <w:tcW w:w="6482" w:type="dxa"/>
            <w:gridSpan w:val="3"/>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3 класс</w:t>
            </w:r>
          </w:p>
        </w:tc>
        <w:tc>
          <w:tcPr>
            <w:tcW w:w="179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4 класс</w:t>
            </w:r>
          </w:p>
        </w:tc>
      </w:tr>
      <w:tr w:rsidR="00727D0C" w:rsidRPr="009C3008" w:rsidTr="00727D0C">
        <w:tc>
          <w:tcPr>
            <w:tcW w:w="15588" w:type="dxa"/>
            <w:gridSpan w:val="7"/>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i/>
                <w:iCs/>
                <w:lang w:eastAsia="ru-RU"/>
              </w:rPr>
            </w:pPr>
            <w:r w:rsidRPr="009C3008">
              <w:rPr>
                <w:lang w:eastAsia="ru-RU"/>
              </w:rPr>
              <w:t xml:space="preserve">                                                                        Раздел «Знания о физической культуре»  </w:t>
            </w:r>
            <w:r w:rsidRPr="009C3008">
              <w:rPr>
                <w:i/>
                <w:iCs/>
                <w:lang w:eastAsia="ru-RU"/>
              </w:rPr>
              <w:t xml:space="preserve"> </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727D0C" w:rsidRPr="009C3008" w:rsidRDefault="00727D0C" w:rsidP="009C3008">
            <w:pPr>
              <w:jc w:val="both"/>
              <w:rPr>
                <w:iCs/>
                <w:lang w:eastAsia="ru-RU"/>
              </w:rPr>
            </w:pPr>
            <w:r w:rsidRPr="009C3008">
              <w:rPr>
                <w:iCs/>
                <w:lang w:eastAsia="ru-RU"/>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27D0C" w:rsidRPr="009C3008" w:rsidRDefault="00727D0C" w:rsidP="009C3008">
            <w:pPr>
              <w:jc w:val="both"/>
              <w:rPr>
                <w:iCs/>
                <w:lang w:eastAsia="ru-RU"/>
              </w:rPr>
            </w:pPr>
            <w:r w:rsidRPr="009C3008">
              <w:rPr>
                <w:iCs/>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727D0C" w:rsidRPr="009C3008" w:rsidRDefault="00727D0C" w:rsidP="009C3008">
            <w:pPr>
              <w:jc w:val="both"/>
              <w:rPr>
                <w:iCs/>
                <w:lang w:eastAsia="ru-RU"/>
              </w:rPr>
            </w:pPr>
            <w:r w:rsidRPr="009C3008">
              <w:rPr>
                <w:iCs/>
                <w:lang w:eastAsia="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968"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ориентироваться в понятиях</w:t>
            </w:r>
          </w:p>
          <w:p w:rsidR="00727D0C" w:rsidRPr="009C3008" w:rsidRDefault="00727D0C" w:rsidP="009C3008">
            <w:pPr>
              <w:rPr>
                <w:lang w:eastAsia="ru-RU"/>
              </w:rPr>
            </w:pPr>
            <w:r w:rsidRPr="009C3008">
              <w:rPr>
                <w:lang w:eastAsia="ru-RU"/>
              </w:rPr>
              <w:t>«физическая культура», «режим дня»; характеризовать роль и значение физкультминуток и физкультпауз,</w:t>
            </w:r>
          </w:p>
          <w:p w:rsidR="00727D0C" w:rsidRPr="009C3008" w:rsidRDefault="00727D0C" w:rsidP="009C3008">
            <w:pPr>
              <w:rPr>
                <w:lang w:eastAsia="ru-RU"/>
              </w:rPr>
            </w:pPr>
            <w:r w:rsidRPr="009C3008">
              <w:rPr>
                <w:lang w:eastAsia="ru-RU"/>
              </w:rPr>
              <w:t>уроков физической культуры, закаливания, прогулок на свежем воздухе, подвижных игр, занятий</w:t>
            </w:r>
          </w:p>
          <w:p w:rsidR="00727D0C" w:rsidRPr="009C3008" w:rsidRDefault="00727D0C" w:rsidP="009C3008">
            <w:pPr>
              <w:rPr>
                <w:lang w:eastAsia="ru-RU"/>
              </w:rPr>
            </w:pPr>
            <w:r w:rsidRPr="009C3008">
              <w:rPr>
                <w:lang w:eastAsia="ru-RU"/>
              </w:rPr>
              <w:t>спортом для укрепления здоровья, развития основных систем организма;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раскрывать на примерах (из истории или из личного опыта) положительное влияние занятий физической культурой на физическое</w:t>
            </w:r>
          </w:p>
          <w:p w:rsidR="00727D0C" w:rsidRPr="009C3008" w:rsidRDefault="00727D0C" w:rsidP="009C3008">
            <w:pPr>
              <w:rPr>
                <w:lang w:eastAsia="ru-RU"/>
              </w:rPr>
            </w:pPr>
            <w:r w:rsidRPr="009C3008">
              <w:rPr>
                <w:lang w:eastAsia="ru-RU"/>
              </w:rPr>
              <w:t>и личностное развитие;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ориентироваться в понятии</w:t>
            </w:r>
          </w:p>
          <w:p w:rsidR="00727D0C" w:rsidRPr="009C3008" w:rsidRDefault="00727D0C" w:rsidP="009C3008">
            <w:pPr>
              <w:rPr>
                <w:lang w:eastAsia="ru-RU"/>
              </w:rPr>
            </w:pPr>
            <w:r w:rsidRPr="009C3008">
              <w:rPr>
                <w:lang w:eastAsia="ru-RU"/>
              </w:rPr>
              <w:t>«физическая подготовка », характеризовать основные  физические качества (силу, быстроту, выносливость, координацию, гибкость) и различать их между собой;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выявлять связь занятий физической культурой с трудовой и оборонной деятельностью;</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w:t>
            </w:r>
          </w:p>
          <w:p w:rsidR="00727D0C" w:rsidRPr="009C3008" w:rsidRDefault="00727D0C" w:rsidP="009C3008">
            <w:pPr>
              <w:rPr>
                <w:lang w:eastAsia="ru-RU"/>
              </w:rPr>
            </w:pPr>
            <w:r w:rsidRPr="009C3008">
              <w:rPr>
                <w:lang w:eastAsia="ru-RU"/>
              </w:rPr>
              <w:t>подготовленности.</w:t>
            </w:r>
          </w:p>
        </w:tc>
        <w:tc>
          <w:tcPr>
            <w:tcW w:w="414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ориентироваться в понятиях</w:t>
            </w:r>
          </w:p>
          <w:p w:rsidR="00727D0C" w:rsidRPr="009C3008" w:rsidRDefault="00727D0C" w:rsidP="009C3008">
            <w:pPr>
              <w:rPr>
                <w:lang w:eastAsia="ru-RU"/>
              </w:rPr>
            </w:pPr>
            <w:r w:rsidRPr="009C3008">
              <w:rPr>
                <w:lang w:eastAsia="ru-RU"/>
              </w:rPr>
              <w:t>«физическая культура», «режим дня»; характеризовать роль и значение уроков физической культуры, занятий спортом для укрепления здоровья,</w:t>
            </w:r>
          </w:p>
          <w:p w:rsidR="00727D0C" w:rsidRPr="009C3008" w:rsidRDefault="00727D0C" w:rsidP="009C3008">
            <w:pPr>
              <w:rPr>
                <w:lang w:eastAsia="ru-RU"/>
              </w:rPr>
            </w:pPr>
            <w:r w:rsidRPr="009C3008">
              <w:rPr>
                <w:lang w:eastAsia="ru-RU"/>
              </w:rPr>
              <w:t>развития основных систем организма;</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ориентироваться в понятии</w:t>
            </w:r>
          </w:p>
          <w:p w:rsidR="00727D0C" w:rsidRPr="009C3008" w:rsidRDefault="00727D0C" w:rsidP="009C3008">
            <w:pPr>
              <w:rPr>
                <w:lang w:eastAsia="ru-RU"/>
              </w:rPr>
            </w:pPr>
            <w:r w:rsidRPr="009C3008">
              <w:rPr>
                <w:lang w:eastAsia="ru-RU"/>
              </w:rPr>
              <w:t>«физическая подготовка », характеризовать основные физические качества (силу, быстроту, выносливость, координацию, гибкость) и различать их между собой;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раскрывать на примерах (из истории или из личного опыта) положительное</w:t>
            </w:r>
          </w:p>
          <w:p w:rsidR="00727D0C" w:rsidRPr="009C3008" w:rsidRDefault="00727D0C" w:rsidP="009C3008">
            <w:pPr>
              <w:rPr>
                <w:lang w:eastAsia="ru-RU"/>
              </w:rPr>
            </w:pPr>
            <w:r w:rsidRPr="009C3008">
              <w:rPr>
                <w:lang w:eastAsia="ru-RU"/>
              </w:rPr>
              <w:t>влияние занятий физической культурой на физическое и личностное развитие;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выявлять связь занятий физической культурой с трудовой и оборонной</w:t>
            </w:r>
          </w:p>
          <w:p w:rsidR="00727D0C" w:rsidRPr="009C3008" w:rsidRDefault="00727D0C" w:rsidP="009C3008">
            <w:pPr>
              <w:rPr>
                <w:lang w:eastAsia="ru-RU"/>
              </w:rPr>
            </w:pPr>
            <w:r w:rsidRPr="009C3008">
              <w:rPr>
                <w:lang w:eastAsia="ru-RU"/>
              </w:rPr>
              <w:t>деятельностью;</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tc>
        <w:tc>
          <w:tcPr>
            <w:tcW w:w="324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выявлять связь занятий физической культурой с трудовой и оборонной деятельностью;</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w:t>
            </w:r>
          </w:p>
          <w:p w:rsidR="00727D0C" w:rsidRPr="009C3008" w:rsidRDefault="00727D0C" w:rsidP="009C3008">
            <w:pPr>
              <w:rPr>
                <w:lang w:eastAsia="ru-RU"/>
              </w:rPr>
            </w:pPr>
            <w:r w:rsidRPr="009C3008">
              <w:rPr>
                <w:lang w:eastAsia="ru-RU"/>
              </w:rPr>
              <w:t>подготовленности.</w:t>
            </w:r>
          </w:p>
          <w:p w:rsidR="00727D0C" w:rsidRPr="009C3008" w:rsidRDefault="00727D0C" w:rsidP="009C3008">
            <w:pPr>
              <w:rPr>
                <w:iCs/>
                <w:lang w:eastAsia="ru-RU"/>
              </w:rPr>
            </w:pPr>
          </w:p>
        </w:tc>
        <w:tc>
          <w:tcPr>
            <w:tcW w:w="324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выявлять связь занятий физической культурой с трудовой и оборонной деятельностью;</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w:t>
            </w:r>
          </w:p>
          <w:p w:rsidR="00727D0C" w:rsidRPr="009C3008" w:rsidRDefault="00727D0C" w:rsidP="009C3008">
            <w:pPr>
              <w:rPr>
                <w:lang w:eastAsia="ru-RU"/>
              </w:rPr>
            </w:pPr>
            <w:r w:rsidRPr="009C3008">
              <w:rPr>
                <w:lang w:eastAsia="ru-RU"/>
              </w:rPr>
              <w:t>физической подготовленности.</w:t>
            </w:r>
          </w:p>
          <w:p w:rsidR="00727D0C" w:rsidRPr="009C3008" w:rsidRDefault="00727D0C" w:rsidP="009C3008">
            <w:pPr>
              <w:rPr>
                <w:iCs/>
                <w:lang w:eastAsia="ru-RU"/>
              </w:rPr>
            </w:pPr>
          </w:p>
        </w:tc>
      </w:tr>
      <w:tr w:rsidR="00727D0C" w:rsidRPr="009C3008" w:rsidTr="00727D0C">
        <w:tc>
          <w:tcPr>
            <w:tcW w:w="15588" w:type="dxa"/>
            <w:gridSpan w:val="7"/>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«СПОСОБЫ ФИЗКУЛЬТУРНОЙ ДЕЯТЕЛЬНОСТИ».</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отбирать и выполнять комплексы упражнений для утренней зарядки и физкультминуток в соответствии с изученными правилами;</w:t>
            </w:r>
          </w:p>
          <w:p w:rsidR="00727D0C" w:rsidRPr="009C3008" w:rsidRDefault="00727D0C" w:rsidP="009C3008">
            <w:pPr>
              <w:jc w:val="both"/>
              <w:rPr>
                <w:iCs/>
                <w:lang w:eastAsia="ru-RU"/>
              </w:rPr>
            </w:pPr>
            <w:r w:rsidRPr="009C3008">
              <w:rPr>
                <w:iCs/>
                <w:lang w:eastAsia="ru-RU"/>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27D0C" w:rsidRPr="009C3008" w:rsidRDefault="00727D0C" w:rsidP="009C3008">
            <w:pPr>
              <w:jc w:val="both"/>
              <w:rPr>
                <w:iCs/>
                <w:lang w:eastAsia="ru-RU"/>
              </w:rPr>
            </w:pPr>
            <w:r w:rsidRPr="009C3008">
              <w:rPr>
                <w:iCs/>
                <w:lang w:eastAsia="ru-RU"/>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w:t>
            </w:r>
            <w:r w:rsidRPr="009C3008">
              <w:rPr>
                <w:iCs/>
                <w:lang w:eastAsia="ru-RU"/>
              </w:rPr>
              <w:lastRenderedPageBreak/>
              <w:t>динамикой.</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968"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lastRenderedPageBreak/>
              <w:t>отбирать и выполнять комплексы упражнений для утренней зарядки и физкультминуток в соответствии</w:t>
            </w:r>
          </w:p>
          <w:p w:rsidR="00727D0C" w:rsidRPr="009C3008" w:rsidRDefault="00727D0C" w:rsidP="009C3008">
            <w:pPr>
              <w:rPr>
                <w:lang w:eastAsia="ru-RU"/>
              </w:rPr>
            </w:pPr>
            <w:r w:rsidRPr="009C3008">
              <w:rPr>
                <w:lang w:eastAsia="ru-RU"/>
              </w:rPr>
              <w:t>с изученными правилами;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измерять показатели физического развития (рост и массу тела) и физической подготовленности (сила,</w:t>
            </w:r>
          </w:p>
          <w:p w:rsidR="00727D0C" w:rsidRPr="009C3008" w:rsidRDefault="00727D0C" w:rsidP="009C3008">
            <w:pPr>
              <w:rPr>
                <w:lang w:eastAsia="ru-RU"/>
              </w:rPr>
            </w:pPr>
            <w:r w:rsidRPr="009C3008">
              <w:rPr>
                <w:lang w:eastAsia="ru-RU"/>
              </w:rPr>
              <w:t>быстрота, выносливость, гибкость), вести систематические наблюдения за их динамикой;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вести тетрадь по физической культуре с записями</w:t>
            </w:r>
          </w:p>
          <w:p w:rsidR="00727D0C" w:rsidRPr="009C3008" w:rsidRDefault="00727D0C" w:rsidP="009C3008">
            <w:pPr>
              <w:rPr>
                <w:lang w:eastAsia="ru-RU"/>
              </w:rPr>
            </w:pPr>
            <w:r w:rsidRPr="009C3008">
              <w:rPr>
                <w:lang w:eastAsia="ru-RU"/>
              </w:rPr>
              <w:t>режима дня, комплексов утренней гимнастики, физкультминуток, общеразвивающих упражнений для</w:t>
            </w:r>
          </w:p>
          <w:p w:rsidR="00727D0C" w:rsidRPr="009C3008" w:rsidRDefault="00727D0C" w:rsidP="009C3008">
            <w:pPr>
              <w:rPr>
                <w:lang w:eastAsia="ru-RU"/>
              </w:rPr>
            </w:pPr>
            <w:r w:rsidRPr="009C3008">
              <w:rPr>
                <w:lang w:eastAsia="ru-RU"/>
              </w:rPr>
              <w:t>индивидуальных занятий, результатов наблюдений</w:t>
            </w:r>
          </w:p>
          <w:p w:rsidR="00727D0C" w:rsidRPr="009C3008" w:rsidRDefault="00727D0C" w:rsidP="009C3008">
            <w:pPr>
              <w:rPr>
                <w:lang w:eastAsia="ru-RU"/>
              </w:rPr>
            </w:pPr>
            <w:r w:rsidRPr="009C3008">
              <w:rPr>
                <w:lang w:eastAsia="ru-RU"/>
              </w:rPr>
              <w:t>за динамикой основных показателей физического</w:t>
            </w:r>
          </w:p>
          <w:p w:rsidR="00727D0C" w:rsidRPr="009C3008" w:rsidRDefault="00727D0C" w:rsidP="009C3008">
            <w:pPr>
              <w:rPr>
                <w:lang w:eastAsia="ru-RU"/>
              </w:rPr>
            </w:pPr>
            <w:r w:rsidRPr="009C3008">
              <w:rPr>
                <w:lang w:eastAsia="ru-RU"/>
              </w:rPr>
              <w:t>развития и физической подготовленности;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целенаправленно отбирать</w:t>
            </w:r>
          </w:p>
          <w:p w:rsidR="00727D0C" w:rsidRPr="009C3008" w:rsidRDefault="00727D0C" w:rsidP="009C3008">
            <w:pPr>
              <w:rPr>
                <w:lang w:eastAsia="ru-RU"/>
              </w:rPr>
            </w:pPr>
            <w:r w:rsidRPr="009C3008">
              <w:rPr>
                <w:lang w:eastAsia="ru-RU"/>
              </w:rPr>
              <w:t>физические упражнения для индивидуальных занятий по развитию физических качеств;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простейшие приемы оказания доврачебной помощи при травмах и ушибах.</w:t>
            </w:r>
          </w:p>
        </w:tc>
        <w:tc>
          <w:tcPr>
            <w:tcW w:w="414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отбирать и выполнять комплексы</w:t>
            </w:r>
          </w:p>
          <w:p w:rsidR="00727D0C" w:rsidRPr="009C3008" w:rsidRDefault="00727D0C" w:rsidP="009C3008">
            <w:pPr>
              <w:rPr>
                <w:lang w:eastAsia="ru-RU"/>
              </w:rPr>
            </w:pPr>
            <w:r w:rsidRPr="009C3008">
              <w:rPr>
                <w:lang w:eastAsia="ru-RU"/>
              </w:rPr>
              <w:t>упражнений для утренней зарядки и физкультминуток в соответствии с изученными правилами;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организовывать и проводить простейшие соревнования во время отдыха на открытом воздухе и в помещении (спортивном зале и местах рекреации), соблюдать правила</w:t>
            </w:r>
          </w:p>
          <w:p w:rsidR="00727D0C" w:rsidRPr="009C3008" w:rsidRDefault="00727D0C" w:rsidP="009C3008">
            <w:pPr>
              <w:rPr>
                <w:lang w:eastAsia="ru-RU"/>
              </w:rPr>
            </w:pPr>
            <w:r w:rsidRPr="009C3008">
              <w:rPr>
                <w:lang w:eastAsia="ru-RU"/>
              </w:rPr>
              <w:t>взаимодействия с игроками;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вести тетрадь по физической культуре с записями режима дня, комплексов утренней гимнастики, физкультминуток,</w:t>
            </w:r>
          </w:p>
          <w:p w:rsidR="00727D0C" w:rsidRPr="009C3008" w:rsidRDefault="00727D0C" w:rsidP="009C3008">
            <w:pPr>
              <w:rPr>
                <w:lang w:eastAsia="ru-RU"/>
              </w:rPr>
            </w:pPr>
            <w:r w:rsidRPr="009C3008">
              <w:rPr>
                <w:lang w:eastAsia="ru-RU"/>
              </w:rPr>
              <w:t>общеразвивающих упражнений для</w:t>
            </w:r>
          </w:p>
          <w:p w:rsidR="00727D0C" w:rsidRPr="009C3008" w:rsidRDefault="00727D0C" w:rsidP="009C3008">
            <w:pPr>
              <w:rPr>
                <w:lang w:eastAsia="ru-RU"/>
              </w:rPr>
            </w:pPr>
            <w:r w:rsidRPr="009C3008">
              <w:rPr>
                <w:lang w:eastAsia="ru-RU"/>
              </w:rPr>
              <w:t>индивидуальных занятий, результатов наблюдений за динамикой основных показателей физического развития</w:t>
            </w:r>
          </w:p>
          <w:p w:rsidR="00727D0C" w:rsidRPr="009C3008" w:rsidRDefault="00727D0C" w:rsidP="009C3008">
            <w:pPr>
              <w:rPr>
                <w:lang w:eastAsia="ru-RU"/>
              </w:rPr>
            </w:pPr>
            <w:r w:rsidRPr="009C3008">
              <w:rPr>
                <w:lang w:eastAsia="ru-RU"/>
              </w:rPr>
              <w:t xml:space="preserve">и физической подготовленности; </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целенаправленно отбирать физические упражнения для индивидуальных занятий по развитию физических качеств;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измерять показатели физического развития (рост и массу тела) и физической подготов- ленности (сила, быстрота, выносливость, гибкость), вести систематические наблюдения за их динамикой;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простейшие приемы оказания доврачебной помощи при травмах и ушибах.</w:t>
            </w:r>
          </w:p>
        </w:tc>
        <w:tc>
          <w:tcPr>
            <w:tcW w:w="324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вести тетрадь по физической</w:t>
            </w:r>
          </w:p>
          <w:p w:rsidR="00727D0C" w:rsidRPr="009C3008" w:rsidRDefault="00727D0C" w:rsidP="009C3008">
            <w:pPr>
              <w:rPr>
                <w:lang w:eastAsia="ru-RU"/>
              </w:rPr>
            </w:pPr>
            <w:r w:rsidRPr="009C3008">
              <w:rPr>
                <w:lang w:eastAsia="ru-RU"/>
              </w:rPr>
              <w:t>культуре с записями режима дня, комплексов утренней гимнастики, физкультминуток,</w:t>
            </w:r>
          </w:p>
          <w:p w:rsidR="00727D0C" w:rsidRPr="009C3008" w:rsidRDefault="00727D0C" w:rsidP="009C3008">
            <w:pPr>
              <w:rPr>
                <w:lang w:eastAsia="ru-RU"/>
              </w:rPr>
            </w:pPr>
            <w:r w:rsidRPr="009C3008">
              <w:rPr>
                <w:lang w:eastAsia="ru-RU"/>
              </w:rPr>
              <w:t>общеразвивающих упражнений для индивидуальных занятий,</w:t>
            </w:r>
          </w:p>
          <w:p w:rsidR="00727D0C" w:rsidRPr="009C3008" w:rsidRDefault="00727D0C" w:rsidP="009C3008">
            <w:pPr>
              <w:rPr>
                <w:lang w:eastAsia="ru-RU"/>
              </w:rPr>
            </w:pPr>
            <w:r w:rsidRPr="009C3008">
              <w:rPr>
                <w:lang w:eastAsia="ru-RU"/>
              </w:rPr>
              <w:t>результатов наблюдений за динамикой основных показателей физического развития и физической подготовленности;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целенаправленно отбирать</w:t>
            </w:r>
          </w:p>
          <w:p w:rsidR="00727D0C" w:rsidRPr="009C3008" w:rsidRDefault="00727D0C" w:rsidP="009C3008">
            <w:pPr>
              <w:rPr>
                <w:lang w:eastAsia="ru-RU"/>
              </w:rPr>
            </w:pPr>
            <w:r w:rsidRPr="009C3008">
              <w:rPr>
                <w:lang w:eastAsia="ru-RU"/>
              </w:rPr>
              <w:t>физические упражнения для индивидуальных занятий по развитию физических качеств;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измерять показатели физического развития (рост и</w:t>
            </w:r>
          </w:p>
          <w:p w:rsidR="00727D0C" w:rsidRPr="009C3008" w:rsidRDefault="00727D0C" w:rsidP="009C3008">
            <w:pPr>
              <w:rPr>
                <w:lang w:eastAsia="ru-RU"/>
              </w:rPr>
            </w:pPr>
            <w:r w:rsidRPr="009C3008">
              <w:rPr>
                <w:lang w:eastAsia="ru-RU"/>
              </w:rPr>
              <w:t>массу тела) и физической подготовленности (сила, быстрота, выносливость,</w:t>
            </w:r>
          </w:p>
          <w:p w:rsidR="00727D0C" w:rsidRPr="009C3008" w:rsidRDefault="00727D0C" w:rsidP="009C3008">
            <w:pPr>
              <w:rPr>
                <w:lang w:eastAsia="ru-RU"/>
              </w:rPr>
            </w:pPr>
            <w:r w:rsidRPr="009C3008">
              <w:rPr>
                <w:lang w:eastAsia="ru-RU"/>
              </w:rPr>
              <w:t>гибкость), вести систематические наблюдения за их динамикой.</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простейшие</w:t>
            </w:r>
          </w:p>
          <w:p w:rsidR="00727D0C" w:rsidRPr="009C3008" w:rsidRDefault="00727D0C" w:rsidP="009C3008">
            <w:pPr>
              <w:rPr>
                <w:lang w:eastAsia="ru-RU"/>
              </w:rPr>
            </w:pPr>
            <w:r w:rsidRPr="009C3008">
              <w:rPr>
                <w:lang w:eastAsia="ru-RU"/>
              </w:rPr>
              <w:t>приемы оказания доврачебной</w:t>
            </w:r>
          </w:p>
          <w:p w:rsidR="00727D0C" w:rsidRPr="009C3008" w:rsidRDefault="00727D0C" w:rsidP="009C3008">
            <w:pPr>
              <w:rPr>
                <w:lang w:eastAsia="ru-RU"/>
              </w:rPr>
            </w:pPr>
            <w:r w:rsidRPr="009C3008">
              <w:rPr>
                <w:lang w:eastAsia="ru-RU"/>
              </w:rPr>
              <w:t>помощи при травмах и ушибах.</w:t>
            </w:r>
          </w:p>
          <w:p w:rsidR="00727D0C" w:rsidRPr="009C3008" w:rsidRDefault="00727D0C" w:rsidP="009C3008">
            <w:pPr>
              <w:rPr>
                <w:iCs/>
                <w:lang w:eastAsia="ru-RU"/>
              </w:rPr>
            </w:pPr>
          </w:p>
        </w:tc>
        <w:tc>
          <w:tcPr>
            <w:tcW w:w="324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вести тетрадь по физической</w:t>
            </w:r>
          </w:p>
          <w:p w:rsidR="00727D0C" w:rsidRPr="009C3008" w:rsidRDefault="00727D0C" w:rsidP="009C3008">
            <w:pPr>
              <w:rPr>
                <w:lang w:eastAsia="ru-RU"/>
              </w:rPr>
            </w:pPr>
            <w:r w:rsidRPr="009C3008">
              <w:rPr>
                <w:lang w:eastAsia="ru-RU"/>
              </w:rPr>
              <w:t>культуре с записями режима дня, комплексов утренней гимнастики,</w:t>
            </w:r>
          </w:p>
          <w:p w:rsidR="00727D0C" w:rsidRPr="009C3008" w:rsidRDefault="00727D0C" w:rsidP="009C3008">
            <w:pPr>
              <w:rPr>
                <w:lang w:eastAsia="ru-RU"/>
              </w:rPr>
            </w:pPr>
            <w:r w:rsidRPr="009C3008">
              <w:rPr>
                <w:lang w:eastAsia="ru-RU"/>
              </w:rPr>
              <w:t>физкультминуток, общеразвивающих упражнений для индивидуальных занятий,</w:t>
            </w:r>
          </w:p>
          <w:p w:rsidR="00727D0C" w:rsidRPr="009C3008" w:rsidRDefault="00727D0C" w:rsidP="009C3008">
            <w:pPr>
              <w:rPr>
                <w:lang w:eastAsia="ru-RU"/>
              </w:rPr>
            </w:pPr>
            <w:r w:rsidRPr="009C3008">
              <w:rPr>
                <w:lang w:eastAsia="ru-RU"/>
              </w:rPr>
              <w:t>результатов наблюдений за динамикой основных показателей</w:t>
            </w:r>
          </w:p>
          <w:p w:rsidR="00727D0C" w:rsidRPr="009C3008" w:rsidRDefault="00727D0C" w:rsidP="009C3008">
            <w:pPr>
              <w:rPr>
                <w:lang w:eastAsia="ru-RU"/>
              </w:rPr>
            </w:pPr>
            <w:r w:rsidRPr="009C3008">
              <w:rPr>
                <w:lang w:eastAsia="ru-RU"/>
              </w:rPr>
              <w:t>физического развития и физической подготовленности;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целенаправленно отбирать физические упражнения для индивидуальных занятий по развитию физических качеств;</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простейшие</w:t>
            </w:r>
          </w:p>
          <w:p w:rsidR="00727D0C" w:rsidRPr="009C3008" w:rsidRDefault="00727D0C" w:rsidP="009C3008">
            <w:pPr>
              <w:rPr>
                <w:lang w:eastAsia="ru-RU"/>
              </w:rPr>
            </w:pPr>
            <w:r w:rsidRPr="009C3008">
              <w:rPr>
                <w:lang w:eastAsia="ru-RU"/>
              </w:rPr>
              <w:t>приемы оказания доврачебной помощи при травмах и ушибах.</w:t>
            </w:r>
          </w:p>
          <w:p w:rsidR="00727D0C" w:rsidRPr="009C3008" w:rsidRDefault="00727D0C" w:rsidP="009C3008">
            <w:pPr>
              <w:rPr>
                <w:iCs/>
                <w:lang w:eastAsia="ru-RU"/>
              </w:rPr>
            </w:pPr>
          </w:p>
        </w:tc>
      </w:tr>
      <w:tr w:rsidR="00727D0C" w:rsidRPr="009C3008" w:rsidTr="00727D0C">
        <w:tc>
          <w:tcPr>
            <w:tcW w:w="15588" w:type="dxa"/>
            <w:gridSpan w:val="7"/>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«ФИЗИЧЕСКОЕ СОВЕРШЕНСТВОВАНИЕ»</w:t>
            </w:r>
          </w:p>
          <w:p w:rsidR="00727D0C" w:rsidRPr="009C3008" w:rsidRDefault="00727D0C" w:rsidP="009C3008">
            <w:pPr>
              <w:jc w:val="both"/>
              <w:rPr>
                <w:i/>
                <w:iCs/>
                <w:lang w:eastAsia="ru-RU"/>
              </w:rPr>
            </w:pPr>
            <w:r w:rsidRPr="009C3008">
              <w:rPr>
                <w:i/>
                <w:iCs/>
                <w:lang w:eastAsia="ru-RU"/>
              </w:rPr>
              <w:t>Выпускник научится:</w:t>
            </w:r>
          </w:p>
          <w:p w:rsidR="00727D0C" w:rsidRPr="009C3008" w:rsidRDefault="00727D0C" w:rsidP="009C3008">
            <w:pPr>
              <w:jc w:val="both"/>
              <w:rPr>
                <w:iCs/>
                <w:lang w:eastAsia="ru-RU"/>
              </w:rPr>
            </w:pPr>
            <w:r w:rsidRPr="009C3008">
              <w:rPr>
                <w:iCs/>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727D0C" w:rsidRPr="009C3008" w:rsidRDefault="00727D0C" w:rsidP="009C3008">
            <w:pPr>
              <w:jc w:val="both"/>
              <w:rPr>
                <w:iCs/>
                <w:lang w:eastAsia="ru-RU"/>
              </w:rPr>
            </w:pPr>
            <w:r w:rsidRPr="009C3008">
              <w:rPr>
                <w:iCs/>
                <w:lang w:eastAsia="ru-RU"/>
              </w:rPr>
              <w:t>• выполнять тестовые упражнения на оценку динамики индивидуального развития основных физических качеств;</w:t>
            </w:r>
          </w:p>
          <w:p w:rsidR="00727D0C" w:rsidRPr="009C3008" w:rsidRDefault="00727D0C" w:rsidP="009C3008">
            <w:pPr>
              <w:jc w:val="both"/>
              <w:rPr>
                <w:iCs/>
                <w:lang w:eastAsia="ru-RU"/>
              </w:rPr>
            </w:pPr>
            <w:r w:rsidRPr="009C3008">
              <w:rPr>
                <w:iCs/>
                <w:lang w:eastAsia="ru-RU"/>
              </w:rPr>
              <w:t>• выполнять организующие строевые команды и приёмы;</w:t>
            </w:r>
          </w:p>
          <w:p w:rsidR="00727D0C" w:rsidRPr="009C3008" w:rsidRDefault="00727D0C" w:rsidP="009C3008">
            <w:pPr>
              <w:jc w:val="both"/>
              <w:rPr>
                <w:iCs/>
                <w:lang w:eastAsia="ru-RU"/>
              </w:rPr>
            </w:pPr>
            <w:r w:rsidRPr="009C3008">
              <w:rPr>
                <w:iCs/>
                <w:lang w:eastAsia="ru-RU"/>
              </w:rPr>
              <w:t>• выполнять акробатические упражнения (кувырки, стойки, перекаты);</w:t>
            </w:r>
          </w:p>
          <w:p w:rsidR="00727D0C" w:rsidRPr="009C3008" w:rsidRDefault="00727D0C" w:rsidP="009C3008">
            <w:pPr>
              <w:jc w:val="both"/>
              <w:rPr>
                <w:iCs/>
                <w:lang w:eastAsia="ru-RU"/>
              </w:rPr>
            </w:pPr>
            <w:r w:rsidRPr="009C3008">
              <w:rPr>
                <w:iCs/>
                <w:lang w:eastAsia="ru-RU"/>
              </w:rPr>
              <w:t>• выполнять гимнастические упражнения на спортивных снарядах (низкие перекладина и брусья, напольное гимнастическое бревно);</w:t>
            </w:r>
          </w:p>
          <w:p w:rsidR="00727D0C" w:rsidRPr="009C3008" w:rsidRDefault="00727D0C" w:rsidP="009C3008">
            <w:pPr>
              <w:jc w:val="both"/>
              <w:rPr>
                <w:iCs/>
                <w:lang w:eastAsia="ru-RU"/>
              </w:rPr>
            </w:pPr>
            <w:r w:rsidRPr="009C3008">
              <w:rPr>
                <w:iCs/>
                <w:lang w:eastAsia="ru-RU"/>
              </w:rPr>
              <w:t>• выполнять легкоатлетические упражнения (бег, прыжки, метания и броски мяча разного веса и объёма);</w:t>
            </w:r>
          </w:p>
          <w:p w:rsidR="00727D0C" w:rsidRPr="009C3008" w:rsidRDefault="00727D0C" w:rsidP="009C3008">
            <w:pPr>
              <w:jc w:val="both"/>
              <w:rPr>
                <w:iCs/>
                <w:lang w:eastAsia="ru-RU"/>
              </w:rPr>
            </w:pPr>
            <w:r w:rsidRPr="009C3008">
              <w:rPr>
                <w:iCs/>
                <w:lang w:eastAsia="ru-RU"/>
              </w:rPr>
              <w:t>• выполнять игровые действия и упражнения из подвижных игр разной функциональной направленности.</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4968"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 xml:space="preserve">выполнять упражнения по коррекции и профилактике осанки, упражнения на развитие физических качеств (силы, быстроты, выносливости, координации, </w:t>
            </w:r>
            <w:r w:rsidRPr="009C3008">
              <w:rPr>
                <w:lang w:eastAsia="ru-RU"/>
              </w:rPr>
              <w:lastRenderedPageBreak/>
              <w:t>гибкости); оценивать величину нагрузки (большая, средняя, малая) по частоте пульса (с помощью</w:t>
            </w:r>
          </w:p>
          <w:p w:rsidR="00727D0C" w:rsidRPr="009C3008" w:rsidRDefault="00727D0C" w:rsidP="009C3008">
            <w:pPr>
              <w:rPr>
                <w:lang w:eastAsia="ru-RU"/>
              </w:rPr>
            </w:pPr>
            <w:r w:rsidRPr="009C3008">
              <w:rPr>
                <w:lang w:eastAsia="ru-RU"/>
              </w:rPr>
              <w:t>специальной таблицы);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тестовые упражнения для оценки динамики индивидуального развития основных физических качеств; выполнять организующие</w:t>
            </w:r>
          </w:p>
          <w:p w:rsidR="00727D0C" w:rsidRPr="009C3008" w:rsidRDefault="00727D0C" w:rsidP="009C3008">
            <w:pPr>
              <w:rPr>
                <w:lang w:eastAsia="ru-RU"/>
              </w:rPr>
            </w:pPr>
            <w:r w:rsidRPr="009C3008">
              <w:rPr>
                <w:lang w:eastAsia="ru-RU"/>
              </w:rPr>
              <w:t>строевые команды и приемы;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акробатические упражнения (кувырки, стойки);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гимнастические упражнения на спортивных снарядах (перекладина, брусья,</w:t>
            </w:r>
          </w:p>
          <w:p w:rsidR="00727D0C" w:rsidRPr="009C3008" w:rsidRDefault="00727D0C" w:rsidP="009C3008">
            <w:pPr>
              <w:rPr>
                <w:lang w:eastAsia="ru-RU"/>
              </w:rPr>
            </w:pPr>
            <w:r w:rsidRPr="009C3008">
              <w:rPr>
                <w:lang w:eastAsia="ru-RU"/>
              </w:rPr>
              <w:t>гимнастическое бревно);</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игровые действия и упражнения из подвижных игр разной функциональной направленности;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сохранять правильную осанку, оптимальное телосложение;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эстетически красиво гимнастические и акробатические комбинации;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играть в баскетбол, футбол и волейбол по упрощенным правилам;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плавать, в том числе спортивными способами.</w:t>
            </w:r>
          </w:p>
        </w:tc>
        <w:tc>
          <w:tcPr>
            <w:tcW w:w="4140"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lastRenderedPageBreak/>
              <w:t xml:space="preserve">выполнять упражнения по коррекции и профилактике осанки, упражнения на развитие физических качеств (силы </w:t>
            </w:r>
            <w:r w:rsidRPr="009C3008">
              <w:rPr>
                <w:lang w:eastAsia="ru-RU"/>
              </w:rPr>
              <w:lastRenderedPageBreak/>
              <w:t>быстроты, выносливости, координации, гибкости); оценивать величину нагрузки</w:t>
            </w:r>
          </w:p>
          <w:p w:rsidR="00727D0C" w:rsidRPr="009C3008" w:rsidRDefault="00727D0C" w:rsidP="009C3008">
            <w:pPr>
              <w:rPr>
                <w:lang w:eastAsia="ru-RU"/>
              </w:rPr>
            </w:pPr>
            <w:r w:rsidRPr="009C3008">
              <w:rPr>
                <w:lang w:eastAsia="ru-RU"/>
              </w:rPr>
              <w:t>(большая, средняя, малая) по частоте пульса (с помощью специальной таблицы);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 выполнять тестовые упражнения для оценки динамики индивидуального развития основных физических качеств; выполнять организующие строевые команды и приемы;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акробатические упражнения (кувырки, стойки);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гимнастические упражнения на спортивных снарядах (перекладина, брусья,</w:t>
            </w:r>
          </w:p>
          <w:p w:rsidR="00727D0C" w:rsidRPr="009C3008" w:rsidRDefault="00727D0C" w:rsidP="009C3008">
            <w:pPr>
              <w:rPr>
                <w:lang w:eastAsia="ru-RU"/>
              </w:rPr>
            </w:pPr>
            <w:r w:rsidRPr="009C3008">
              <w:rPr>
                <w:lang w:eastAsia="ru-RU"/>
              </w:rPr>
              <w:t>гимнастическое бревно);</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игровые действия и упражнения из подвижных игр разной</w:t>
            </w:r>
          </w:p>
          <w:p w:rsidR="00727D0C" w:rsidRPr="009C3008" w:rsidRDefault="00727D0C" w:rsidP="009C3008">
            <w:pPr>
              <w:rPr>
                <w:lang w:eastAsia="ru-RU"/>
              </w:rPr>
            </w:pPr>
            <w:r w:rsidRPr="009C3008">
              <w:rPr>
                <w:lang w:eastAsia="ru-RU"/>
              </w:rPr>
              <w:t>функциональной направленности;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сохранять правильную осанку, оптимальное телосложение;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эстетически красиво гимнастические и акробатические</w:t>
            </w:r>
          </w:p>
          <w:p w:rsidR="00727D0C" w:rsidRPr="009C3008" w:rsidRDefault="00727D0C" w:rsidP="009C3008">
            <w:pPr>
              <w:rPr>
                <w:lang w:eastAsia="ru-RU"/>
              </w:rPr>
            </w:pPr>
            <w:r w:rsidRPr="009C3008">
              <w:rPr>
                <w:lang w:eastAsia="ru-RU"/>
              </w:rPr>
              <w:t>комбинации;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играть в баскетбол, футбол и волейбол по упрощенным правилам;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плавать, в том числе спортивными способами.</w:t>
            </w:r>
          </w:p>
        </w:tc>
        <w:tc>
          <w:tcPr>
            <w:tcW w:w="3240"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сохранять правильную осанку, оптимальное телосложение;</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гимнастические</w:t>
            </w:r>
          </w:p>
          <w:p w:rsidR="00727D0C" w:rsidRPr="009C3008" w:rsidRDefault="00727D0C" w:rsidP="009C3008">
            <w:pPr>
              <w:rPr>
                <w:lang w:eastAsia="ru-RU"/>
              </w:rPr>
            </w:pPr>
            <w:r w:rsidRPr="009C3008">
              <w:rPr>
                <w:lang w:eastAsia="ru-RU"/>
              </w:rPr>
              <w:lastRenderedPageBreak/>
              <w:t>упражнения на спортивных</w:t>
            </w:r>
          </w:p>
          <w:p w:rsidR="00727D0C" w:rsidRPr="009C3008" w:rsidRDefault="00727D0C" w:rsidP="009C3008">
            <w:pPr>
              <w:rPr>
                <w:lang w:eastAsia="ru-RU"/>
              </w:rPr>
            </w:pPr>
            <w:r w:rsidRPr="009C3008">
              <w:rPr>
                <w:lang w:eastAsia="ru-RU"/>
              </w:rPr>
              <w:t>снарядах (перекладина, брусья);</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выполнять эстетически</w:t>
            </w:r>
          </w:p>
          <w:p w:rsidR="00727D0C" w:rsidRPr="009C3008" w:rsidRDefault="00727D0C" w:rsidP="009C3008">
            <w:pPr>
              <w:rPr>
                <w:lang w:eastAsia="ru-RU"/>
              </w:rPr>
            </w:pPr>
            <w:r w:rsidRPr="009C3008">
              <w:rPr>
                <w:lang w:eastAsia="ru-RU"/>
              </w:rPr>
              <w:t>красиво гимнастические и</w:t>
            </w:r>
          </w:p>
          <w:p w:rsidR="00727D0C" w:rsidRPr="009C3008" w:rsidRDefault="00727D0C" w:rsidP="009C3008">
            <w:pPr>
              <w:rPr>
                <w:lang w:eastAsia="ru-RU"/>
              </w:rPr>
            </w:pPr>
            <w:r w:rsidRPr="009C3008">
              <w:rPr>
                <w:lang w:eastAsia="ru-RU"/>
              </w:rPr>
              <w:t>акробатические комбинации;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играть в баскетбол, футбол и волейбол по упрощенным правилам;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плавать, в том числе</w:t>
            </w:r>
          </w:p>
          <w:p w:rsidR="00727D0C" w:rsidRPr="009C3008" w:rsidRDefault="00727D0C" w:rsidP="009C3008">
            <w:pPr>
              <w:rPr>
                <w:lang w:eastAsia="ru-RU"/>
              </w:rPr>
            </w:pPr>
            <w:r w:rsidRPr="009C3008">
              <w:rPr>
                <w:lang w:eastAsia="ru-RU"/>
              </w:rPr>
              <w:t>спортивными способами; оценивать величину нагрузки (большая, средняя, малая) по частоте пульса (с помощью специальной таблицы).</w:t>
            </w:r>
          </w:p>
          <w:p w:rsidR="00727D0C" w:rsidRPr="009C3008" w:rsidRDefault="00727D0C" w:rsidP="009C3008">
            <w:pPr>
              <w:rPr>
                <w:lang w:eastAsia="ru-RU"/>
              </w:rPr>
            </w:pPr>
          </w:p>
        </w:tc>
        <w:tc>
          <w:tcPr>
            <w:tcW w:w="3240" w:type="dxa"/>
            <w:gridSpan w:val="2"/>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сохранять правильную осанку, оптимальное телосложение;</w:t>
            </w:r>
          </w:p>
          <w:p w:rsidR="00727D0C" w:rsidRPr="009C3008" w:rsidRDefault="00727D0C" w:rsidP="009C3008">
            <w:pPr>
              <w:rPr>
                <w:lang w:eastAsia="ru-RU"/>
              </w:rPr>
            </w:pPr>
            <w:r w:rsidRPr="009C3008">
              <w:rPr>
                <w:lang w:eastAsia="ru-RU"/>
              </w:rPr>
              <w:t xml:space="preserve">выполнять эстетически красиво </w:t>
            </w:r>
            <w:r w:rsidRPr="009C3008">
              <w:rPr>
                <w:lang w:eastAsia="ru-RU"/>
              </w:rPr>
              <w:lastRenderedPageBreak/>
              <w:t>гимнастические и акробатические</w:t>
            </w:r>
          </w:p>
          <w:p w:rsidR="00727D0C" w:rsidRPr="009C3008" w:rsidRDefault="00727D0C" w:rsidP="009C3008">
            <w:pPr>
              <w:rPr>
                <w:lang w:eastAsia="ru-RU"/>
              </w:rPr>
            </w:pPr>
            <w:r w:rsidRPr="009C3008">
              <w:rPr>
                <w:lang w:eastAsia="ru-RU"/>
              </w:rPr>
              <w:t>комбинации;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играть в баскетбол, футбол и волейбол по упрощенным правилам;</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плавать, в том числе спортивными способами; оценивать величину нагрузки</w:t>
            </w:r>
          </w:p>
          <w:p w:rsidR="00727D0C" w:rsidRPr="009C3008" w:rsidRDefault="00727D0C" w:rsidP="009C3008">
            <w:pPr>
              <w:rPr>
                <w:lang w:eastAsia="ru-RU"/>
              </w:rPr>
            </w:pPr>
            <w:r w:rsidRPr="009C3008">
              <w:rPr>
                <w:lang w:eastAsia="ru-RU"/>
              </w:rPr>
              <w:t>(большая, средняя, малая) по частоте пульса (с помощью</w:t>
            </w:r>
          </w:p>
          <w:p w:rsidR="00727D0C" w:rsidRPr="009C3008" w:rsidRDefault="00727D0C" w:rsidP="009C3008">
            <w:pPr>
              <w:rPr>
                <w:lang w:eastAsia="ru-RU"/>
              </w:rPr>
            </w:pPr>
            <w:r w:rsidRPr="009C3008">
              <w:rPr>
                <w:lang w:eastAsia="ru-RU"/>
              </w:rPr>
              <w:t>специальной таблицы).</w:t>
            </w:r>
          </w:p>
          <w:p w:rsidR="00727D0C" w:rsidRPr="009C3008" w:rsidRDefault="00727D0C" w:rsidP="009C3008">
            <w:pPr>
              <w:rPr>
                <w:lang w:eastAsia="ru-RU"/>
              </w:rPr>
            </w:pPr>
          </w:p>
        </w:tc>
      </w:tr>
    </w:tbl>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p>
    <w:p w:rsidR="00727D0C" w:rsidRPr="009C3008" w:rsidRDefault="00727D0C" w:rsidP="009C3008">
      <w:pPr>
        <w:spacing w:after="0" w:line="240" w:lineRule="auto"/>
        <w:rPr>
          <w:rFonts w:ascii="Times New Roman" w:eastAsia="Times New Roman" w:hAnsi="Times New Roman" w:cs="Times New Roman"/>
          <w:b/>
          <w:sz w:val="20"/>
          <w:szCs w:val="20"/>
          <w:lang w:eastAsia="ru-RU"/>
        </w:rPr>
        <w:sectPr w:rsidR="00727D0C" w:rsidRPr="009C3008">
          <w:pgSz w:w="16838" w:h="11906" w:orient="landscape"/>
          <w:pgMar w:top="899" w:right="539" w:bottom="850" w:left="899" w:header="708" w:footer="708" w:gutter="0"/>
          <w:cols w:space="720"/>
        </w:sectPr>
      </w:pPr>
    </w:p>
    <w:p w:rsidR="00727D0C" w:rsidRPr="009C3008" w:rsidRDefault="00727D0C" w:rsidP="009C3008">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Иностранный язык (английский).</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w:t>
      </w:r>
      <w:r w:rsidR="00CD749F"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sz w:val="20"/>
          <w:szCs w:val="20"/>
          <w:lang w:eastAsia="ru-RU"/>
        </w:rPr>
        <w:t>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результате изучения иностранного языка на ступени начального общего образования у обучающихся: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7D0C" w:rsidRPr="009C3008" w:rsidRDefault="00727D0C" w:rsidP="009C3008">
      <w:pPr>
        <w:spacing w:after="0" w:line="240" w:lineRule="auto"/>
        <w:rPr>
          <w:rFonts w:ascii="Times New Roman" w:eastAsia="Times New Roman" w:hAnsi="Times New Roman" w:cs="Times New Roman"/>
          <w:sz w:val="20"/>
          <w:szCs w:val="20"/>
          <w:lang w:eastAsia="ru-RU"/>
        </w:rPr>
        <w:sectPr w:rsidR="00727D0C" w:rsidRPr="009C3008">
          <w:pgSz w:w="11906" w:h="16838"/>
          <w:pgMar w:top="539" w:right="851" w:bottom="902" w:left="902" w:header="709" w:footer="709" w:gutter="0"/>
          <w:cols w:space="720"/>
        </w:sectPr>
      </w:pPr>
    </w:p>
    <w:p w:rsidR="00727D0C" w:rsidRPr="009C3008" w:rsidRDefault="00727D0C"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aff8"/>
        <w:tblpPr w:leftFromText="180" w:rightFromText="180" w:vertAnchor="text" w:tblpY="1"/>
        <w:tblOverlap w:val="never"/>
        <w:tblW w:w="0" w:type="auto"/>
        <w:tblLook w:val="01E0" w:firstRow="1" w:lastRow="1" w:firstColumn="1" w:lastColumn="1" w:noHBand="0" w:noVBand="0"/>
      </w:tblPr>
      <w:tblGrid>
        <w:gridCol w:w="6273"/>
        <w:gridCol w:w="83"/>
        <w:gridCol w:w="30"/>
        <w:gridCol w:w="4037"/>
        <w:gridCol w:w="60"/>
        <w:gridCol w:w="5133"/>
      </w:tblGrid>
      <w:tr w:rsidR="00727D0C" w:rsidRPr="009C3008" w:rsidTr="00727D0C">
        <w:tc>
          <w:tcPr>
            <w:tcW w:w="0" w:type="auto"/>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«КОММУНИКАТИВНЫЕ УМЕНИЯ». Говорение»: </w:t>
            </w:r>
          </w:p>
          <w:p w:rsidR="00727D0C" w:rsidRPr="009C3008" w:rsidRDefault="00727D0C" w:rsidP="009C3008">
            <w:pPr>
              <w:jc w:val="both"/>
              <w:rPr>
                <w:i/>
                <w:lang w:eastAsia="ru-RU"/>
              </w:rPr>
            </w:pPr>
            <w:r w:rsidRPr="009C3008">
              <w:rPr>
                <w:i/>
                <w:iCs/>
                <w:lang w:eastAsia="ru-RU"/>
              </w:rPr>
              <w:t xml:space="preserve">  </w:t>
            </w:r>
            <w:r w:rsidRPr="009C3008">
              <w:rPr>
                <w:i/>
                <w:lang w:eastAsia="ru-RU"/>
              </w:rPr>
              <w:t xml:space="preserve"> Выпускник научится:</w:t>
            </w:r>
          </w:p>
          <w:p w:rsidR="00727D0C" w:rsidRPr="009C3008" w:rsidRDefault="00727D0C" w:rsidP="009C3008">
            <w:pPr>
              <w:jc w:val="both"/>
              <w:rPr>
                <w:lang w:eastAsia="ru-RU"/>
              </w:rPr>
            </w:pPr>
            <w:r w:rsidRPr="009C3008">
              <w:rPr>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727D0C" w:rsidRPr="009C3008" w:rsidRDefault="00727D0C" w:rsidP="009C3008">
            <w:pPr>
              <w:jc w:val="both"/>
              <w:rPr>
                <w:lang w:eastAsia="ru-RU"/>
              </w:rPr>
            </w:pPr>
            <w:r w:rsidRPr="009C3008">
              <w:rPr>
                <w:lang w:eastAsia="ru-RU"/>
              </w:rPr>
              <w:t>• составлять небольшое описание предмета, картинки, персонажа;</w:t>
            </w:r>
          </w:p>
          <w:p w:rsidR="00727D0C" w:rsidRPr="009C3008" w:rsidRDefault="00727D0C" w:rsidP="009C3008">
            <w:pPr>
              <w:jc w:val="both"/>
              <w:rPr>
                <w:lang w:eastAsia="ru-RU"/>
              </w:rPr>
            </w:pPr>
            <w:r w:rsidRPr="009C3008">
              <w:rPr>
                <w:lang w:eastAsia="ru-RU"/>
              </w:rPr>
              <w:t>• рассказывать о себе, своей семье, друге.</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6306" w:type="dxa"/>
            <w:gridSpan w:val="3"/>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участвовать в элементарном диалоге, расспрашивая собеседника и отвечая на его вопросы;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воспроизводить наизусть небольшие произведения фольклора;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краткую характеристику персонажа</w:t>
            </w:r>
          </w:p>
          <w:p w:rsidR="00727D0C" w:rsidRPr="009C3008" w:rsidRDefault="00727D0C" w:rsidP="009C3008">
            <w:pPr>
              <w:jc w:val="both"/>
              <w:rPr>
                <w:iCs/>
                <w:lang w:eastAsia="ru-RU"/>
              </w:rPr>
            </w:pPr>
          </w:p>
        </w:tc>
        <w:tc>
          <w:tcPr>
            <w:tcW w:w="4068"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участвовать в элементарном диалоге, расспрашивая собеседника и отвечая на его вопросы;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воспроизводить наизусть небольшие</w:t>
            </w:r>
          </w:p>
          <w:p w:rsidR="00727D0C" w:rsidRPr="009C3008" w:rsidRDefault="00727D0C" w:rsidP="009C3008">
            <w:pPr>
              <w:jc w:val="both"/>
              <w:rPr>
                <w:lang w:eastAsia="ru-RU"/>
              </w:rPr>
            </w:pPr>
            <w:r w:rsidRPr="009C3008">
              <w:rPr>
                <w:lang w:eastAsia="ru-RU"/>
              </w:rPr>
              <w:t>произведения фольклора;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краткую характеристику</w:t>
            </w:r>
          </w:p>
          <w:p w:rsidR="00727D0C" w:rsidRPr="009C3008" w:rsidRDefault="00727D0C" w:rsidP="009C3008">
            <w:pPr>
              <w:jc w:val="both"/>
              <w:rPr>
                <w:lang w:eastAsia="ru-RU"/>
              </w:rPr>
            </w:pPr>
            <w:r w:rsidRPr="009C3008">
              <w:rPr>
                <w:lang w:eastAsia="ru-RU"/>
              </w:rPr>
              <w:t>персонажа.</w:t>
            </w: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участвовать в элементарном диалоге, расспрашивая собеседника и отвечая на его вопросы;</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воспроизводить наизусть небольшие произведения фольклора;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краткую характеристику персонажа;</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кратко излагать содержание прочитанного текста.</w:t>
            </w:r>
          </w:p>
        </w:tc>
      </w:tr>
      <w:tr w:rsidR="00727D0C" w:rsidRPr="009C3008" w:rsidTr="00727D0C">
        <w:tc>
          <w:tcPr>
            <w:tcW w:w="0" w:type="auto"/>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«КОММУНИКАТИВНЫЕ УМЕНИЯ». Аудирование».</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727D0C" w:rsidRPr="009C3008" w:rsidRDefault="00727D0C" w:rsidP="009C3008">
            <w:pPr>
              <w:jc w:val="both"/>
              <w:rPr>
                <w:lang w:eastAsia="ru-RU"/>
              </w:rPr>
            </w:pPr>
            <w:r w:rsidRPr="009C3008">
              <w:rPr>
                <w:lang w:eastAsia="ru-RU"/>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6276"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воспринимать на слух аудиотекст и полностью понимать содержащуюся в нем информацию;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контекстуальную или языковую догадку при восприятии на слух текстов, содержащих некоторые</w:t>
            </w:r>
          </w:p>
          <w:p w:rsidR="00727D0C" w:rsidRPr="009C3008" w:rsidRDefault="00727D0C" w:rsidP="009C3008">
            <w:pPr>
              <w:jc w:val="both"/>
              <w:rPr>
                <w:lang w:eastAsia="ru-RU"/>
              </w:rPr>
            </w:pPr>
            <w:r w:rsidRPr="009C3008">
              <w:rPr>
                <w:lang w:eastAsia="ru-RU"/>
              </w:rPr>
              <w:t>незнакомые слова.</w:t>
            </w:r>
          </w:p>
        </w:tc>
        <w:tc>
          <w:tcPr>
            <w:tcW w:w="4098"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воспринимать на слух аудиотекст и полностью понимать содержащуюся в нем информацию;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контекстуальную или языковую догадку при восприятии на слух текстов, содержащих некоторые незнакомые слова.</w:t>
            </w: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воспринимать на слух аудиотекст и полностью понимать</w:t>
            </w:r>
          </w:p>
          <w:p w:rsidR="00727D0C" w:rsidRPr="009C3008" w:rsidRDefault="00727D0C" w:rsidP="009C3008">
            <w:pPr>
              <w:jc w:val="both"/>
              <w:rPr>
                <w:lang w:eastAsia="ru-RU"/>
              </w:rPr>
            </w:pPr>
            <w:r w:rsidRPr="009C3008">
              <w:rPr>
                <w:lang w:eastAsia="ru-RU"/>
              </w:rPr>
              <w:t>содержащуюся в нем информацию;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использовать контекстуальную или языковую догадку при восприятии на слух текстов, содержащих некоторые</w:t>
            </w:r>
          </w:p>
          <w:p w:rsidR="00727D0C" w:rsidRPr="009C3008" w:rsidRDefault="00727D0C" w:rsidP="009C3008">
            <w:pPr>
              <w:jc w:val="both"/>
              <w:rPr>
                <w:lang w:eastAsia="ru-RU"/>
              </w:rPr>
            </w:pPr>
            <w:r w:rsidRPr="009C3008">
              <w:rPr>
                <w:lang w:eastAsia="ru-RU"/>
              </w:rPr>
              <w:t>незнакомые слова.</w:t>
            </w:r>
          </w:p>
        </w:tc>
      </w:tr>
      <w:tr w:rsidR="00727D0C" w:rsidRPr="009C3008" w:rsidTr="00727D0C">
        <w:tc>
          <w:tcPr>
            <w:tcW w:w="0" w:type="auto"/>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««КОММУНИКАТИВНЫЕ УМЕНИЯ». Чтение».</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соотносить графический образ английского слова с его звуковым образом;</w:t>
            </w:r>
          </w:p>
          <w:p w:rsidR="00727D0C" w:rsidRPr="009C3008" w:rsidRDefault="00727D0C" w:rsidP="009C3008">
            <w:pPr>
              <w:jc w:val="both"/>
              <w:rPr>
                <w:lang w:eastAsia="ru-RU"/>
              </w:rPr>
            </w:pPr>
            <w:r w:rsidRPr="009C3008">
              <w:rPr>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727D0C" w:rsidRPr="009C3008" w:rsidRDefault="00727D0C" w:rsidP="009C3008">
            <w:pPr>
              <w:jc w:val="both"/>
              <w:rPr>
                <w:lang w:eastAsia="ru-RU"/>
              </w:rPr>
            </w:pPr>
            <w:r w:rsidRPr="009C3008">
              <w:rPr>
                <w:lang w:eastAsia="ru-RU"/>
              </w:rPr>
              <w:t>• читать про себя и понимать содержание небольшого текста, построенного на изученном языковом материале;</w:t>
            </w:r>
          </w:p>
          <w:p w:rsidR="00727D0C" w:rsidRPr="009C3008" w:rsidRDefault="00727D0C" w:rsidP="009C3008">
            <w:pPr>
              <w:jc w:val="both"/>
              <w:rPr>
                <w:lang w:eastAsia="ru-RU"/>
              </w:rPr>
            </w:pPr>
            <w:r w:rsidRPr="009C3008">
              <w:rPr>
                <w:lang w:eastAsia="ru-RU"/>
              </w:rPr>
              <w:t>• читать про себя и находить необходимую информацию.</w:t>
            </w:r>
          </w:p>
          <w:p w:rsidR="00727D0C" w:rsidRPr="009C3008" w:rsidRDefault="00727D0C" w:rsidP="009C3008">
            <w:pPr>
              <w:jc w:val="both"/>
              <w:rPr>
                <w:lang w:eastAsia="ru-RU"/>
              </w:rPr>
            </w:pPr>
            <w:r w:rsidRPr="009C3008">
              <w:rPr>
                <w:b/>
                <w:i/>
                <w:iCs/>
                <w:lang w:eastAsia="ru-RU"/>
              </w:rPr>
              <w:t>Выпускник получит возможность научиться:</w:t>
            </w:r>
          </w:p>
        </w:tc>
      </w:tr>
      <w:tr w:rsidR="00727D0C" w:rsidRPr="009C3008" w:rsidTr="00727D0C">
        <w:tc>
          <w:tcPr>
            <w:tcW w:w="6276" w:type="dxa"/>
            <w:gridSpan w:val="2"/>
            <w:tcBorders>
              <w:top w:val="nil"/>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догадываться о значении незнакомых слов по контексту;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не обращать внимание на незнакомые слова, не мешающие понять основное содержание текста.</w:t>
            </w:r>
          </w:p>
        </w:tc>
        <w:tc>
          <w:tcPr>
            <w:tcW w:w="4098" w:type="dxa"/>
            <w:gridSpan w:val="2"/>
            <w:tcBorders>
              <w:top w:val="nil"/>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догадываться о значении незнакомых слов по контексту;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не обращать внимание на незнакомые слова, не мешающие понять основное содержание текста.</w:t>
            </w: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догадываться о значении незнакомых слов по контексту;</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не обращать внимание на незнакомые слова, не мешающие понять основное содержание текста.</w:t>
            </w:r>
          </w:p>
        </w:tc>
      </w:tr>
      <w:tr w:rsidR="00727D0C" w:rsidRPr="009C3008" w:rsidTr="00727D0C">
        <w:tc>
          <w:tcPr>
            <w:tcW w:w="0" w:type="auto"/>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«КОММУНИКАТИВНЫЕ УМЕНИЯ». Письмо»:</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выписывать из текста слова, словосочетания, простые предложения;</w:t>
            </w:r>
          </w:p>
          <w:p w:rsidR="00727D0C" w:rsidRPr="009C3008" w:rsidRDefault="00727D0C" w:rsidP="009C3008">
            <w:pPr>
              <w:jc w:val="both"/>
              <w:rPr>
                <w:lang w:eastAsia="ru-RU"/>
              </w:rPr>
            </w:pPr>
            <w:r w:rsidRPr="009C3008">
              <w:rPr>
                <w:lang w:eastAsia="ru-RU"/>
              </w:rPr>
              <w:t>• писать поздравительную открытку с Новым годом, Рождеством, днём рождения (с опорой на образец);</w:t>
            </w:r>
          </w:p>
          <w:p w:rsidR="00727D0C" w:rsidRPr="009C3008" w:rsidRDefault="00727D0C" w:rsidP="009C3008">
            <w:pPr>
              <w:jc w:val="both"/>
              <w:rPr>
                <w:lang w:eastAsia="ru-RU"/>
              </w:rPr>
            </w:pPr>
            <w:r w:rsidRPr="009C3008">
              <w:rPr>
                <w:lang w:eastAsia="ru-RU"/>
              </w:rPr>
              <w:t>• писать краткое письмо зарубежному другу (с опорой на образец).</w:t>
            </w:r>
          </w:p>
          <w:p w:rsidR="00727D0C" w:rsidRPr="009C3008" w:rsidRDefault="00727D0C" w:rsidP="009C3008">
            <w:pPr>
              <w:jc w:val="both"/>
              <w:rPr>
                <w:b/>
                <w:i/>
                <w:iCs/>
                <w:lang w:eastAsia="ru-RU"/>
              </w:rPr>
            </w:pPr>
            <w:r w:rsidRPr="009C3008">
              <w:rPr>
                <w:b/>
                <w:i/>
                <w:iCs/>
                <w:lang w:eastAsia="ru-RU"/>
              </w:rPr>
              <w:lastRenderedPageBreak/>
              <w:t>Выпускник получит возможность научиться:</w:t>
            </w:r>
          </w:p>
        </w:tc>
      </w:tr>
      <w:tr w:rsidR="00727D0C" w:rsidRPr="009C3008" w:rsidTr="00727D0C">
        <w:tc>
          <w:tcPr>
            <w:tcW w:w="6192" w:type="dxa"/>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lastRenderedPageBreak/>
              <w:t>в письменной форме кратко отвечать на вопросы к тексту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рассказ в письменной форме по плану/образцу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Писать по образцу краткое письмо зарубежному</w:t>
            </w:r>
          </w:p>
          <w:p w:rsidR="00727D0C" w:rsidRPr="009C3008" w:rsidRDefault="00727D0C" w:rsidP="009C3008">
            <w:pPr>
              <w:jc w:val="both"/>
              <w:rPr>
                <w:lang w:eastAsia="ru-RU"/>
              </w:rPr>
            </w:pPr>
            <w:r w:rsidRPr="009C3008">
              <w:rPr>
                <w:lang w:eastAsia="ru-RU"/>
              </w:rPr>
              <w:t>другу.</w:t>
            </w:r>
          </w:p>
        </w:tc>
        <w:tc>
          <w:tcPr>
            <w:tcW w:w="4182" w:type="dxa"/>
            <w:gridSpan w:val="3"/>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 письменной форме кратко отвечать на вопросы к тексту;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рассказ в письменной форме по плану/ образцу;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заполнять простую анкету;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правильно оформлять конверт (с опорой на образец).</w:t>
            </w: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в письменной форме кратко отвечать на вопросы к тексту;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составлять рассказ в письменной форме по плану/ образцу;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заполнять простую анкету;</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правильно оформлять конверт (с опорой на образец).</w:t>
            </w:r>
          </w:p>
        </w:tc>
      </w:tr>
      <w:tr w:rsidR="00727D0C" w:rsidRPr="009C3008" w:rsidTr="00727D0C">
        <w:tc>
          <w:tcPr>
            <w:tcW w:w="0" w:type="auto"/>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«ЯЗЫКОВЫЕ СРЕДСТВА И НАВЫКИ ОПЕРИРОВАНИЯ ИМИ»</w:t>
            </w:r>
          </w:p>
          <w:p w:rsidR="00727D0C" w:rsidRPr="009C3008" w:rsidRDefault="00727D0C" w:rsidP="009C3008">
            <w:pPr>
              <w:jc w:val="both"/>
              <w:rPr>
                <w:lang w:eastAsia="ru-RU"/>
              </w:rPr>
            </w:pPr>
            <w:r w:rsidRPr="009C3008">
              <w:rPr>
                <w:lang w:eastAsia="ru-RU"/>
              </w:rPr>
              <w:t>Графика, каллиграфия, орфография»</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727D0C" w:rsidRPr="009C3008" w:rsidRDefault="00727D0C" w:rsidP="009C3008">
            <w:pPr>
              <w:jc w:val="both"/>
              <w:rPr>
                <w:lang w:eastAsia="ru-RU"/>
              </w:rPr>
            </w:pPr>
            <w:r w:rsidRPr="009C3008">
              <w:rPr>
                <w:lang w:eastAsia="ru-RU"/>
              </w:rPr>
              <w:t>• пользоваться английским алфавитом, знать последовательность букв в нём;</w:t>
            </w:r>
          </w:p>
          <w:p w:rsidR="00727D0C" w:rsidRPr="009C3008" w:rsidRDefault="00727D0C" w:rsidP="009C3008">
            <w:pPr>
              <w:jc w:val="both"/>
              <w:rPr>
                <w:lang w:eastAsia="ru-RU"/>
              </w:rPr>
            </w:pPr>
            <w:r w:rsidRPr="009C3008">
              <w:rPr>
                <w:lang w:eastAsia="ru-RU"/>
              </w:rPr>
              <w:t>• списывать текст;</w:t>
            </w:r>
          </w:p>
          <w:p w:rsidR="00727D0C" w:rsidRPr="009C3008" w:rsidRDefault="00727D0C" w:rsidP="009C3008">
            <w:pPr>
              <w:jc w:val="both"/>
              <w:rPr>
                <w:lang w:eastAsia="ru-RU"/>
              </w:rPr>
            </w:pPr>
            <w:r w:rsidRPr="009C3008">
              <w:rPr>
                <w:lang w:eastAsia="ru-RU"/>
              </w:rPr>
              <w:t>• восстанавливать слово в соответствии с решаемой учебной задачей;</w:t>
            </w:r>
          </w:p>
          <w:p w:rsidR="00727D0C" w:rsidRPr="009C3008" w:rsidRDefault="00727D0C" w:rsidP="009C3008">
            <w:pPr>
              <w:jc w:val="both"/>
              <w:rPr>
                <w:lang w:eastAsia="ru-RU"/>
              </w:rPr>
            </w:pPr>
            <w:r w:rsidRPr="009C3008">
              <w:rPr>
                <w:lang w:eastAsia="ru-RU"/>
              </w:rPr>
              <w:t>• применять основные правила чтения и орфографии, читать и писать изученные слова английского языка;</w:t>
            </w:r>
          </w:p>
          <w:p w:rsidR="00727D0C" w:rsidRPr="009C3008" w:rsidRDefault="00727D0C" w:rsidP="009C3008">
            <w:pPr>
              <w:jc w:val="both"/>
              <w:rPr>
                <w:lang w:eastAsia="ru-RU"/>
              </w:rPr>
            </w:pPr>
            <w:r w:rsidRPr="009C3008">
              <w:rPr>
                <w:lang w:eastAsia="ru-RU"/>
              </w:rPr>
              <w:t>• отличать буквы от знаков транскрипции.</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сравнивать и анализировать буквосочетания</w:t>
            </w:r>
          </w:p>
          <w:p w:rsidR="00727D0C" w:rsidRPr="009C3008" w:rsidRDefault="00727D0C" w:rsidP="009C3008">
            <w:pPr>
              <w:jc w:val="both"/>
              <w:rPr>
                <w:lang w:eastAsia="ru-RU"/>
              </w:rPr>
            </w:pPr>
            <w:r w:rsidRPr="009C3008">
              <w:rPr>
                <w:lang w:eastAsia="ru-RU"/>
              </w:rPr>
              <w:t>английского языка и их транскрипцию;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группировать слова в соответствии с изученными правилами чтения;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уточнять написание слова по словарю учебника.</w:t>
            </w:r>
          </w:p>
          <w:p w:rsidR="00727D0C" w:rsidRPr="009C3008" w:rsidRDefault="00727D0C" w:rsidP="009C3008">
            <w:pPr>
              <w:jc w:val="both"/>
              <w:rPr>
                <w:iCs/>
                <w:lang w:eastAsia="ru-RU"/>
              </w:rPr>
            </w:pPr>
          </w:p>
        </w:tc>
        <w:tc>
          <w:tcPr>
            <w:tcW w:w="4182" w:type="dxa"/>
            <w:gridSpan w:val="3"/>
            <w:tcBorders>
              <w:top w:val="nil"/>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сравнивать и анализировать буквосочетания английского языка и их транскрипцию;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группировать слова в соответствии</w:t>
            </w:r>
          </w:p>
          <w:p w:rsidR="00727D0C" w:rsidRPr="009C3008" w:rsidRDefault="00727D0C" w:rsidP="009C3008">
            <w:pPr>
              <w:jc w:val="both"/>
              <w:rPr>
                <w:lang w:eastAsia="ru-RU"/>
              </w:rPr>
            </w:pPr>
            <w:r w:rsidRPr="009C3008">
              <w:rPr>
                <w:lang w:eastAsia="ru-RU"/>
              </w:rPr>
              <w:t>с изученными правилами чтения;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уточнять написание слова по словарю учебника.</w:t>
            </w: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сравнивать и анализировать буквосочетания английского языка и их транскрипцию;</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группировать слова в соответствии с изученными правилами чтения;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уточнять написание слова по словарю учебника.</w:t>
            </w:r>
          </w:p>
        </w:tc>
      </w:tr>
      <w:tr w:rsidR="00727D0C" w:rsidRPr="009C3008" w:rsidTr="00727D0C">
        <w:tc>
          <w:tcPr>
            <w:tcW w:w="0" w:type="auto"/>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«ЯЗЫКОВЫЕ СРЕДСТВА И НАВЫКИ ОПЕРИРОВАНИЯ ИМИ». Фонетическая сторона речи.</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различать на слух и адекватно произносить все звуки английского языка, соблюдая нормы произношения звуков;</w:t>
            </w:r>
          </w:p>
          <w:p w:rsidR="00727D0C" w:rsidRPr="009C3008" w:rsidRDefault="00727D0C" w:rsidP="009C3008">
            <w:pPr>
              <w:jc w:val="both"/>
              <w:rPr>
                <w:lang w:eastAsia="ru-RU"/>
              </w:rPr>
            </w:pPr>
            <w:r w:rsidRPr="009C3008">
              <w:rPr>
                <w:lang w:eastAsia="ru-RU"/>
              </w:rPr>
              <w:t>• соблюдать правильное ударение в изолированном слове, фразе;</w:t>
            </w:r>
          </w:p>
          <w:p w:rsidR="00727D0C" w:rsidRPr="009C3008" w:rsidRDefault="00727D0C" w:rsidP="009C3008">
            <w:pPr>
              <w:jc w:val="both"/>
              <w:rPr>
                <w:lang w:eastAsia="ru-RU"/>
              </w:rPr>
            </w:pPr>
            <w:r w:rsidRPr="009C3008">
              <w:rPr>
                <w:lang w:eastAsia="ru-RU"/>
              </w:rPr>
              <w:t>• различать коммуникативные типы предложений по интонации;</w:t>
            </w:r>
          </w:p>
          <w:p w:rsidR="00727D0C" w:rsidRPr="009C3008" w:rsidRDefault="00727D0C" w:rsidP="009C3008">
            <w:pPr>
              <w:jc w:val="both"/>
              <w:rPr>
                <w:lang w:eastAsia="ru-RU"/>
              </w:rPr>
            </w:pPr>
            <w:r w:rsidRPr="009C3008">
              <w:rPr>
                <w:lang w:eastAsia="ru-RU"/>
              </w:rPr>
              <w:t>• корректно произносить предложения с точки зрения их ритмико-интонационных особенностей.</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читать изучаемые слова по транскрипции.</w:t>
            </w:r>
          </w:p>
          <w:p w:rsidR="00727D0C" w:rsidRPr="009C3008" w:rsidRDefault="00727D0C" w:rsidP="009C3008">
            <w:pPr>
              <w:jc w:val="both"/>
              <w:rPr>
                <w:iCs/>
                <w:lang w:eastAsia="ru-RU"/>
              </w:rPr>
            </w:pPr>
          </w:p>
        </w:tc>
        <w:tc>
          <w:tcPr>
            <w:tcW w:w="4182" w:type="dxa"/>
            <w:gridSpan w:val="3"/>
            <w:tcBorders>
              <w:top w:val="single" w:sz="4" w:space="0" w:color="auto"/>
              <w:left w:val="single" w:sz="4" w:space="0" w:color="auto"/>
              <w:bottom w:val="single" w:sz="4" w:space="0" w:color="auto"/>
              <w:right w:val="single" w:sz="4" w:space="0" w:color="auto"/>
            </w:tcBorders>
          </w:tcPr>
          <w:p w:rsidR="00727D0C" w:rsidRPr="009C3008" w:rsidRDefault="00727D0C" w:rsidP="009C3008">
            <w:pPr>
              <w:jc w:val="both"/>
              <w:rPr>
                <w:lang w:eastAsia="ru-RU"/>
              </w:rPr>
            </w:pPr>
            <w:r w:rsidRPr="009C3008">
              <w:rPr>
                <w:lang w:eastAsia="ru-RU"/>
              </w:rPr>
              <w:t>распознавать случаи использования</w:t>
            </w:r>
          </w:p>
          <w:p w:rsidR="00727D0C" w:rsidRPr="009C3008" w:rsidRDefault="00727D0C" w:rsidP="009C3008">
            <w:pPr>
              <w:jc w:val="both"/>
              <w:rPr>
                <w:lang w:eastAsia="ru-RU"/>
              </w:rPr>
            </w:pPr>
            <w:r w:rsidRPr="009C3008">
              <w:rPr>
                <w:lang w:eastAsia="ru-RU"/>
              </w:rPr>
              <w:t>связующего r и соблюдать их в речи;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читать изучаемые слова по транскрипции.</w:t>
            </w:r>
          </w:p>
          <w:p w:rsidR="00727D0C" w:rsidRPr="009C3008" w:rsidRDefault="00727D0C" w:rsidP="009C3008">
            <w:pPr>
              <w:jc w:val="both"/>
              <w:rPr>
                <w:lang w:eastAsia="ru-RU"/>
              </w:rPr>
            </w:pPr>
            <w:r w:rsidRPr="009C3008">
              <w:rPr>
                <w:lang w:eastAsia="ru-RU"/>
              </w:rPr>
              <w:sym w:font="Times New Roman" w:char="F0B7"/>
            </w:r>
            <w:r w:rsidRPr="009C3008">
              <w:rPr>
                <w:lang w:eastAsia="ru-RU"/>
              </w:rPr>
              <w:t>соблюдать интонацию перечисления.</w:t>
            </w:r>
          </w:p>
          <w:p w:rsidR="00727D0C" w:rsidRPr="009C3008" w:rsidRDefault="00727D0C" w:rsidP="009C3008">
            <w:pPr>
              <w:jc w:val="both"/>
              <w:rPr>
                <w:iCs/>
                <w:lang w:eastAsia="ru-RU"/>
              </w:rPr>
            </w:pP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распознавать случаи использования связующего r и соблюдать их в речи;</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соблюдать интонацию перечисления;</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соблюдать правило отсутствия ударения на служебных словах (артиклях, союзах, предлогах)</w:t>
            </w:r>
          </w:p>
          <w:p w:rsidR="00727D0C" w:rsidRPr="009C3008" w:rsidRDefault="00727D0C" w:rsidP="009C3008">
            <w:pPr>
              <w:jc w:val="both"/>
              <w:rPr>
                <w:lang w:eastAsia="ru-RU"/>
              </w:rPr>
            </w:pPr>
            <w:r w:rsidRPr="009C3008">
              <w:rPr>
                <w:lang w:eastAsia="ru-RU"/>
              </w:rPr>
              <w:sym w:font="Times New Roman" w:char="F0B7"/>
            </w:r>
            <w:r w:rsidRPr="009C3008">
              <w:rPr>
                <w:lang w:eastAsia="ru-RU"/>
              </w:rPr>
              <w:t xml:space="preserve"> читать изучаемые слова по транскрипции.</w:t>
            </w:r>
          </w:p>
        </w:tc>
      </w:tr>
      <w:tr w:rsidR="00727D0C" w:rsidRPr="009C3008" w:rsidTr="00727D0C">
        <w:tc>
          <w:tcPr>
            <w:tcW w:w="15616" w:type="dxa"/>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«ЯЗЫКОВЫЕ СРЕДСТВА И НАВЫКИ ОПЕРИРОВАНИЯ ИМИ». Лексическая сторона речи</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727D0C" w:rsidRPr="009C3008" w:rsidRDefault="00727D0C" w:rsidP="009C3008">
            <w:pPr>
              <w:jc w:val="both"/>
              <w:rPr>
                <w:lang w:eastAsia="ru-RU"/>
              </w:rPr>
            </w:pPr>
            <w:r w:rsidRPr="009C3008">
              <w:rPr>
                <w:lang w:eastAsia="ru-RU"/>
              </w:rPr>
              <w:t>• восстанавливать текст в соответствии с решаемой учебной задачей;</w:t>
            </w:r>
          </w:p>
          <w:p w:rsidR="00727D0C" w:rsidRPr="009C3008" w:rsidRDefault="00727D0C" w:rsidP="009C3008">
            <w:pPr>
              <w:jc w:val="both"/>
              <w:rPr>
                <w:lang w:eastAsia="ru-RU"/>
              </w:rPr>
            </w:pPr>
            <w:r w:rsidRPr="009C3008">
              <w:rPr>
                <w:lang w:eastAsia="ru-RU"/>
              </w:rPr>
              <w:t>• оперировать в процессе общения активной лексикой в соответствии с коммуникативной задачей.</w:t>
            </w:r>
          </w:p>
          <w:p w:rsidR="00727D0C" w:rsidRPr="009C3008" w:rsidRDefault="00727D0C" w:rsidP="009C3008">
            <w:pPr>
              <w:jc w:val="both"/>
              <w:rPr>
                <w:lang w:eastAsia="ru-RU"/>
              </w:rPr>
            </w:pPr>
            <w:r w:rsidRPr="009C3008">
              <w:rPr>
                <w:b/>
                <w:i/>
                <w:iCs/>
                <w:lang w:eastAsia="ru-RU"/>
              </w:rPr>
              <w:t>Выпускник получит возможность научиться:</w:t>
            </w:r>
          </w:p>
        </w:tc>
      </w:tr>
      <w:tr w:rsidR="00727D0C" w:rsidRPr="009C3008" w:rsidTr="00727D0C">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lastRenderedPageBreak/>
              <w:t>узнавать простые словообразовательные элементы;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опираться на языковую догадку в процессе чтения и аудирования</w:t>
            </w:r>
          </w:p>
          <w:p w:rsidR="00727D0C" w:rsidRPr="009C3008" w:rsidRDefault="00727D0C" w:rsidP="009C3008">
            <w:pPr>
              <w:rPr>
                <w:lang w:eastAsia="ru-RU"/>
              </w:rPr>
            </w:pPr>
            <w:r w:rsidRPr="009C3008">
              <w:rPr>
                <w:lang w:eastAsia="ru-RU"/>
              </w:rPr>
              <w:t>(интернациональные и сложные слова).</w:t>
            </w:r>
          </w:p>
          <w:p w:rsidR="00727D0C" w:rsidRPr="009C3008" w:rsidRDefault="00727D0C" w:rsidP="009C3008">
            <w:pPr>
              <w:rPr>
                <w:lang w:eastAsia="ru-RU"/>
              </w:rPr>
            </w:pPr>
          </w:p>
        </w:tc>
        <w:tc>
          <w:tcPr>
            <w:tcW w:w="4243" w:type="dxa"/>
            <w:gridSpan w:val="4"/>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узнавать простые словообразовательные элементы;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опираться на языковую догадку в процессе чтения и аудирования (интернациональные и</w:t>
            </w:r>
          </w:p>
          <w:p w:rsidR="00727D0C" w:rsidRPr="009C3008" w:rsidRDefault="00727D0C" w:rsidP="009C3008">
            <w:pPr>
              <w:rPr>
                <w:lang w:eastAsia="ru-RU"/>
              </w:rPr>
            </w:pPr>
            <w:r w:rsidRPr="009C3008">
              <w:rPr>
                <w:lang w:eastAsia="ru-RU"/>
              </w:rPr>
              <w:t>сложные слова).</w:t>
            </w:r>
          </w:p>
        </w:tc>
        <w:tc>
          <w:tcPr>
            <w:tcW w:w="5181" w:type="dxa"/>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узнавать простые словообразовательные элементы;</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опираться на языковую догадку в процессе</w:t>
            </w:r>
          </w:p>
          <w:p w:rsidR="00727D0C" w:rsidRPr="009C3008" w:rsidRDefault="00727D0C" w:rsidP="009C3008">
            <w:pPr>
              <w:rPr>
                <w:lang w:eastAsia="ru-RU"/>
              </w:rPr>
            </w:pPr>
            <w:r w:rsidRPr="009C3008">
              <w:rPr>
                <w:lang w:eastAsia="ru-RU"/>
              </w:rPr>
              <w:t>чтения и аудирования (интернациональные и сложные слова).</w:t>
            </w:r>
          </w:p>
          <w:p w:rsidR="00727D0C" w:rsidRPr="009C3008" w:rsidRDefault="00727D0C" w:rsidP="009C3008">
            <w:pPr>
              <w:rPr>
                <w:lang w:eastAsia="ru-RU"/>
              </w:rPr>
            </w:pPr>
          </w:p>
        </w:tc>
      </w:tr>
      <w:tr w:rsidR="00727D0C" w:rsidRPr="009C3008" w:rsidTr="00727D0C">
        <w:tc>
          <w:tcPr>
            <w:tcW w:w="15616" w:type="dxa"/>
            <w:gridSpan w:val="6"/>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jc w:val="both"/>
              <w:rPr>
                <w:lang w:eastAsia="ru-RU"/>
              </w:rPr>
            </w:pPr>
            <w:r w:rsidRPr="009C3008">
              <w:rPr>
                <w:lang w:eastAsia="ru-RU"/>
              </w:rPr>
              <w:t xml:space="preserve">                              Раздел «ЯЗЫКОВЫЕ СРЕДСТВА И НАВЫКИ ОПЕРИРОВАНИЯ ИМИ». Грамматическая сторона речи</w:t>
            </w:r>
          </w:p>
          <w:p w:rsidR="00727D0C" w:rsidRPr="009C3008" w:rsidRDefault="00727D0C" w:rsidP="009C3008">
            <w:pPr>
              <w:jc w:val="both"/>
              <w:rPr>
                <w:i/>
                <w:lang w:eastAsia="ru-RU"/>
              </w:rPr>
            </w:pPr>
            <w:r w:rsidRPr="009C3008">
              <w:rPr>
                <w:i/>
                <w:lang w:eastAsia="ru-RU"/>
              </w:rPr>
              <w:t>Выпускник научится:</w:t>
            </w:r>
          </w:p>
          <w:p w:rsidR="00727D0C" w:rsidRPr="009C3008" w:rsidRDefault="00727D0C" w:rsidP="009C3008">
            <w:pPr>
              <w:jc w:val="both"/>
              <w:rPr>
                <w:lang w:eastAsia="ru-RU"/>
              </w:rPr>
            </w:pPr>
            <w:r w:rsidRPr="009C3008">
              <w:rPr>
                <w:lang w:eastAsia="ru-RU"/>
              </w:rPr>
              <w:t>• распознавать и употреблять в речи основные коммуникативные типы предложений;</w:t>
            </w:r>
          </w:p>
          <w:p w:rsidR="00727D0C" w:rsidRPr="009C3008" w:rsidRDefault="00727D0C" w:rsidP="009C3008">
            <w:pPr>
              <w:jc w:val="both"/>
              <w:rPr>
                <w:lang w:eastAsia="ru-RU"/>
              </w:rPr>
            </w:pPr>
            <w:r w:rsidRPr="009C3008">
              <w:rPr>
                <w:lang w:eastAsia="ru-RU"/>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9C3008">
              <w:rPr>
                <w:lang w:val="en-US" w:eastAsia="ru-RU"/>
              </w:rPr>
              <w:t>to</w:t>
            </w:r>
            <w:r w:rsidRPr="009C3008">
              <w:rPr>
                <w:lang w:eastAsia="ru-RU"/>
              </w:rPr>
              <w:t xml:space="preserve"> </w:t>
            </w:r>
            <w:r w:rsidRPr="009C3008">
              <w:rPr>
                <w:lang w:val="en-US" w:eastAsia="ru-RU"/>
              </w:rPr>
              <w:t>be</w:t>
            </w:r>
            <w:r w:rsidRPr="009C3008">
              <w:rPr>
                <w:lang w:eastAsia="ru-RU"/>
              </w:rPr>
              <w:t xml:space="preserve">; глаголы в </w:t>
            </w:r>
            <w:r w:rsidRPr="009C3008">
              <w:rPr>
                <w:lang w:val="en-US" w:eastAsia="ru-RU"/>
              </w:rPr>
              <w:t>Present</w:t>
            </w:r>
            <w:r w:rsidRPr="009C3008">
              <w:rPr>
                <w:lang w:eastAsia="ru-RU"/>
              </w:rPr>
              <w:t xml:space="preserve">, </w:t>
            </w:r>
            <w:r w:rsidRPr="009C3008">
              <w:rPr>
                <w:lang w:val="en-US" w:eastAsia="ru-RU"/>
              </w:rPr>
              <w:t>Past</w:t>
            </w:r>
            <w:r w:rsidRPr="009C3008">
              <w:rPr>
                <w:lang w:eastAsia="ru-RU"/>
              </w:rPr>
              <w:t xml:space="preserve">, </w:t>
            </w:r>
            <w:r w:rsidRPr="009C3008">
              <w:rPr>
                <w:lang w:val="en-US" w:eastAsia="ru-RU"/>
              </w:rPr>
              <w:t>Future</w:t>
            </w:r>
            <w:r w:rsidRPr="009C3008">
              <w:rPr>
                <w:lang w:eastAsia="ru-RU"/>
              </w:rPr>
              <w:t xml:space="preserve"> </w:t>
            </w:r>
            <w:r w:rsidRPr="009C3008">
              <w:rPr>
                <w:lang w:val="en-US" w:eastAsia="ru-RU"/>
              </w:rPr>
              <w:t>Simple</w:t>
            </w:r>
            <w:r w:rsidRPr="009C3008">
              <w:rPr>
                <w:lang w:eastAsia="ru-RU"/>
              </w:rPr>
              <w:t xml:space="preserve">; модальные глаголы </w:t>
            </w:r>
            <w:r w:rsidRPr="009C3008">
              <w:rPr>
                <w:lang w:val="en-US" w:eastAsia="ru-RU"/>
              </w:rPr>
              <w:t>can</w:t>
            </w:r>
            <w:r w:rsidRPr="009C3008">
              <w:rPr>
                <w:lang w:eastAsia="ru-RU"/>
              </w:rPr>
              <w:t xml:space="preserve">, </w:t>
            </w:r>
            <w:r w:rsidRPr="009C3008">
              <w:rPr>
                <w:lang w:val="en-US" w:eastAsia="ru-RU"/>
              </w:rPr>
              <w:t>may</w:t>
            </w:r>
            <w:r w:rsidRPr="009C3008">
              <w:rPr>
                <w:lang w:eastAsia="ru-RU"/>
              </w:rPr>
              <w:t xml:space="preserve">, </w:t>
            </w:r>
            <w:r w:rsidRPr="009C3008">
              <w:rPr>
                <w:lang w:val="en-US" w:eastAsia="ru-RU"/>
              </w:rPr>
              <w:t>must</w:t>
            </w:r>
            <w:r w:rsidRPr="009C3008">
              <w:rPr>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w:t>
            </w:r>
            <w:r w:rsidRPr="009C3008">
              <w:rPr>
                <w:iCs/>
                <w:lang w:eastAsia="ru-RU"/>
              </w:rPr>
              <w:t>х</w:t>
            </w:r>
            <w:r w:rsidRPr="009C3008">
              <w:rPr>
                <w:lang w:eastAsia="ru-RU"/>
              </w:rPr>
              <w:t xml:space="preserve"> и пространственных отношений.</w:t>
            </w:r>
          </w:p>
          <w:p w:rsidR="00727D0C" w:rsidRPr="009C3008" w:rsidRDefault="00727D0C" w:rsidP="009C3008">
            <w:pPr>
              <w:jc w:val="both"/>
              <w:rPr>
                <w:b/>
                <w:i/>
                <w:iCs/>
                <w:lang w:eastAsia="ru-RU"/>
              </w:rPr>
            </w:pPr>
            <w:r w:rsidRPr="009C3008">
              <w:rPr>
                <w:b/>
                <w:i/>
                <w:iCs/>
                <w:lang w:eastAsia="ru-RU"/>
              </w:rPr>
              <w:t>Выпускник получит возможность научиться:</w:t>
            </w:r>
          </w:p>
        </w:tc>
      </w:tr>
      <w:tr w:rsidR="00727D0C" w:rsidRPr="009C3008" w:rsidTr="00727D0C">
        <w:trPr>
          <w:trHeight w:val="3117"/>
        </w:trPr>
        <w:tc>
          <w:tcPr>
            <w:tcW w:w="0" w:type="auto"/>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узнавать сложносочиненные предложения с союзами and и but.</w:t>
            </w:r>
          </w:p>
          <w:p w:rsidR="00727D0C" w:rsidRPr="009C3008" w:rsidRDefault="00727D0C" w:rsidP="009C3008">
            <w:pPr>
              <w:rPr>
                <w:lang w:eastAsia="ru-RU"/>
              </w:rPr>
            </w:pPr>
          </w:p>
        </w:tc>
        <w:tc>
          <w:tcPr>
            <w:tcW w:w="4182" w:type="dxa"/>
            <w:gridSpan w:val="3"/>
            <w:tcBorders>
              <w:top w:val="single" w:sz="4" w:space="0" w:color="auto"/>
              <w:left w:val="single" w:sz="4" w:space="0" w:color="auto"/>
              <w:bottom w:val="single" w:sz="4" w:space="0" w:color="auto"/>
              <w:right w:val="single" w:sz="4" w:space="0" w:color="auto"/>
            </w:tcBorders>
          </w:tcPr>
          <w:p w:rsidR="00727D0C" w:rsidRPr="009C3008" w:rsidRDefault="00727D0C" w:rsidP="009C3008">
            <w:pPr>
              <w:rPr>
                <w:lang w:eastAsia="ru-RU"/>
              </w:rPr>
            </w:pPr>
            <w:r w:rsidRPr="009C3008">
              <w:rPr>
                <w:lang w:eastAsia="ru-RU"/>
              </w:rPr>
              <w:t>узнавать сложносочиненные предложения с союзами and и but;</w:t>
            </w:r>
          </w:p>
          <w:p w:rsidR="00727D0C" w:rsidRPr="009C3008" w:rsidRDefault="00727D0C" w:rsidP="009C3008">
            <w:pPr>
              <w:rPr>
                <w:lang w:val="en-US" w:eastAsia="ru-RU"/>
              </w:rPr>
            </w:pPr>
            <w:r w:rsidRPr="009C3008">
              <w:rPr>
                <w:lang w:eastAsia="ru-RU"/>
              </w:rPr>
              <w:sym w:font="Times New Roman" w:char="F0B7"/>
            </w:r>
            <w:r w:rsidRPr="009C3008">
              <w:rPr>
                <w:lang w:eastAsia="ru-RU"/>
              </w:rPr>
              <w:t xml:space="preserve"> использовать в речи безличные предложения (</w:t>
            </w:r>
            <w:r w:rsidRPr="009C3008">
              <w:rPr>
                <w:lang w:val="en-US" w:eastAsia="ru-RU"/>
              </w:rPr>
              <w:t>It</w:t>
            </w:r>
            <w:r w:rsidRPr="009C3008">
              <w:rPr>
                <w:lang w:eastAsia="ru-RU"/>
              </w:rPr>
              <w:t>'</w:t>
            </w:r>
            <w:r w:rsidRPr="009C3008">
              <w:rPr>
                <w:lang w:val="en-US" w:eastAsia="ru-RU"/>
              </w:rPr>
              <w:t>s</w:t>
            </w:r>
            <w:r w:rsidRPr="009C3008">
              <w:rPr>
                <w:lang w:eastAsia="ru-RU"/>
              </w:rPr>
              <w:t xml:space="preserve"> </w:t>
            </w:r>
            <w:r w:rsidRPr="009C3008">
              <w:rPr>
                <w:lang w:val="en-US" w:eastAsia="ru-RU"/>
              </w:rPr>
              <w:t>cold</w:t>
            </w:r>
            <w:r w:rsidRPr="009C3008">
              <w:rPr>
                <w:lang w:eastAsia="ru-RU"/>
              </w:rPr>
              <w:t xml:space="preserve">. </w:t>
            </w:r>
            <w:r w:rsidRPr="009C3008">
              <w:rPr>
                <w:lang w:val="en-US" w:eastAsia="ru-RU"/>
              </w:rPr>
              <w:t xml:space="preserve">It's 5 o'clock. It's interesting), </w:t>
            </w:r>
            <w:r w:rsidRPr="009C3008">
              <w:rPr>
                <w:lang w:eastAsia="ru-RU"/>
              </w:rPr>
              <w:t>предложения</w:t>
            </w:r>
            <w:r w:rsidRPr="009C3008">
              <w:rPr>
                <w:lang w:val="en-US" w:eastAsia="ru-RU"/>
              </w:rPr>
              <w:t xml:space="preserve"> </w:t>
            </w:r>
            <w:r w:rsidRPr="009C3008">
              <w:rPr>
                <w:lang w:eastAsia="ru-RU"/>
              </w:rPr>
              <w:t>с</w:t>
            </w:r>
            <w:r w:rsidRPr="009C3008">
              <w:rPr>
                <w:lang w:val="en-US" w:eastAsia="ru-RU"/>
              </w:rPr>
              <w:t xml:space="preserve"> </w:t>
            </w:r>
            <w:r w:rsidRPr="009C3008">
              <w:rPr>
                <w:lang w:eastAsia="ru-RU"/>
              </w:rPr>
              <w:t>конструкцией</w:t>
            </w:r>
            <w:r w:rsidRPr="009C3008">
              <w:rPr>
                <w:lang w:val="en-US" w:eastAsia="ru-RU"/>
              </w:rPr>
              <w:t xml:space="preserve"> there is/there are.</w:t>
            </w:r>
          </w:p>
          <w:p w:rsidR="00727D0C" w:rsidRPr="009C3008" w:rsidRDefault="00727D0C" w:rsidP="009C3008">
            <w:pPr>
              <w:rPr>
                <w:lang w:val="en-US" w:eastAsia="ru-RU"/>
              </w:rPr>
            </w:pPr>
          </w:p>
        </w:tc>
        <w:tc>
          <w:tcPr>
            <w:tcW w:w="5242" w:type="dxa"/>
            <w:gridSpan w:val="2"/>
            <w:tcBorders>
              <w:top w:val="single" w:sz="4" w:space="0" w:color="auto"/>
              <w:left w:val="single" w:sz="4" w:space="0" w:color="auto"/>
              <w:bottom w:val="single" w:sz="4" w:space="0" w:color="auto"/>
              <w:right w:val="single" w:sz="4" w:space="0" w:color="auto"/>
            </w:tcBorders>
            <w:hideMark/>
          </w:tcPr>
          <w:p w:rsidR="00727D0C" w:rsidRPr="009C3008" w:rsidRDefault="00727D0C" w:rsidP="009C3008">
            <w:pPr>
              <w:rPr>
                <w:lang w:eastAsia="ru-RU"/>
              </w:rPr>
            </w:pPr>
            <w:r w:rsidRPr="009C3008">
              <w:rPr>
                <w:lang w:eastAsia="ru-RU"/>
              </w:rPr>
              <w:t>узнавать сложносочиненные предложения с союзами and и but;</w:t>
            </w:r>
          </w:p>
          <w:p w:rsidR="00727D0C" w:rsidRPr="009C3008" w:rsidRDefault="00727D0C" w:rsidP="009C3008">
            <w:pPr>
              <w:rPr>
                <w:lang w:val="en-US" w:eastAsia="ru-RU"/>
              </w:rPr>
            </w:pPr>
            <w:r w:rsidRPr="009C3008">
              <w:rPr>
                <w:lang w:eastAsia="ru-RU"/>
              </w:rPr>
              <w:sym w:font="Times New Roman" w:char="F0B7"/>
            </w:r>
            <w:r w:rsidRPr="009C3008">
              <w:rPr>
                <w:lang w:eastAsia="ru-RU"/>
              </w:rPr>
              <w:t xml:space="preserve"> использовать в речи безличные предложения (It's cold. </w:t>
            </w:r>
            <w:r w:rsidRPr="009C3008">
              <w:rPr>
                <w:lang w:val="en-US" w:eastAsia="ru-RU"/>
              </w:rPr>
              <w:t xml:space="preserve">It's 5 o'clock. It's interesting), </w:t>
            </w:r>
            <w:r w:rsidRPr="009C3008">
              <w:rPr>
                <w:lang w:eastAsia="ru-RU"/>
              </w:rPr>
              <w:t>предложения</w:t>
            </w:r>
            <w:r w:rsidRPr="009C3008">
              <w:rPr>
                <w:lang w:val="en-US" w:eastAsia="ru-RU"/>
              </w:rPr>
              <w:t xml:space="preserve"> </w:t>
            </w:r>
            <w:r w:rsidRPr="009C3008">
              <w:rPr>
                <w:lang w:eastAsia="ru-RU"/>
              </w:rPr>
              <w:t>с</w:t>
            </w:r>
            <w:r w:rsidRPr="009C3008">
              <w:rPr>
                <w:lang w:val="en-US" w:eastAsia="ru-RU"/>
              </w:rPr>
              <w:t xml:space="preserve"> </w:t>
            </w:r>
            <w:r w:rsidRPr="009C3008">
              <w:rPr>
                <w:lang w:eastAsia="ru-RU"/>
              </w:rPr>
              <w:t>конструкцией</w:t>
            </w:r>
            <w:r w:rsidRPr="009C3008">
              <w:rPr>
                <w:lang w:val="en-US" w:eastAsia="ru-RU"/>
              </w:rPr>
              <w:t xml:space="preserve"> there is/there are.</w:t>
            </w:r>
          </w:p>
          <w:p w:rsidR="00727D0C" w:rsidRPr="009C3008" w:rsidRDefault="00727D0C" w:rsidP="009C3008">
            <w:pPr>
              <w:rPr>
                <w:lang w:val="en-US" w:eastAsia="ru-RU"/>
              </w:rPr>
            </w:pPr>
            <w:r w:rsidRPr="009C3008">
              <w:rPr>
                <w:lang w:eastAsia="ru-RU"/>
              </w:rPr>
              <w:sym w:font="Times New Roman" w:char="F0B7"/>
            </w:r>
            <w:r w:rsidRPr="009C3008">
              <w:rPr>
                <w:lang w:eastAsia="ru-RU"/>
              </w:rPr>
              <w:t xml:space="preserve"> оперировать в речи неопределенными местоимениями some, апу (некоторые случаи употребления: Сап I have some tea? </w:t>
            </w:r>
            <w:r w:rsidRPr="009C3008">
              <w:rPr>
                <w:lang w:val="en-US" w:eastAsia="ru-RU"/>
              </w:rPr>
              <w:t>Is there any milk in the frige? No, there isn`t any);</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образовывать по правилу прилагательныев сравнитель-ной и превосходной степенях и употреблять их в речи;</w:t>
            </w:r>
          </w:p>
          <w:p w:rsidR="00727D0C" w:rsidRPr="009C3008" w:rsidRDefault="00727D0C" w:rsidP="009C3008">
            <w:pPr>
              <w:rPr>
                <w:lang w:eastAsia="ru-RU"/>
              </w:rPr>
            </w:pPr>
            <w:r w:rsidRPr="009C3008">
              <w:rPr>
                <w:lang w:eastAsia="ru-RU"/>
              </w:rPr>
              <w:sym w:font="Times New Roman" w:char="F0B7"/>
            </w:r>
            <w:r w:rsidRPr="009C3008">
              <w:rPr>
                <w:lang w:eastAsia="ru-RU"/>
              </w:rPr>
              <w:t xml:space="preserve"> распознавать в тексте и дифференцировать слова по определенным признакам (существительные, прилагательные, модальные/ смысловые глаголы). </w:t>
            </w:r>
          </w:p>
        </w:tc>
      </w:tr>
    </w:tbl>
    <w:p w:rsidR="00727D0C" w:rsidRPr="009C3008" w:rsidRDefault="00727D0C" w:rsidP="009C3008">
      <w:pPr>
        <w:spacing w:after="0" w:line="240" w:lineRule="auto"/>
        <w:rPr>
          <w:rFonts w:ascii="Times New Roman" w:eastAsia="@Arial Unicode MS" w:hAnsi="Times New Roman" w:cs="Times New Roman"/>
          <w:b/>
          <w:bCs/>
          <w:color w:val="000000"/>
          <w:sz w:val="20"/>
          <w:szCs w:val="20"/>
          <w:lang w:eastAsia="ru-RU"/>
        </w:rPr>
        <w:sectPr w:rsidR="00727D0C" w:rsidRPr="009C3008">
          <w:pgSz w:w="16838" w:h="11906" w:orient="landscape"/>
          <w:pgMar w:top="899" w:right="539" w:bottom="850" w:left="899" w:header="708" w:footer="708" w:gutter="0"/>
          <w:cols w:space="720"/>
        </w:sectPr>
      </w:pPr>
    </w:p>
    <w:p w:rsidR="00CD749F" w:rsidRPr="009C3008" w:rsidRDefault="00CD749F"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Система оценки планируемых результатов освоения программы начального образования.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 </w:t>
      </w:r>
      <w:r w:rsidRPr="009C3008">
        <w:rPr>
          <w:rFonts w:ascii="Times New Roman" w:eastAsia="@Arial Unicode MS" w:hAnsi="Times New Roman" w:cs="Times New Roman"/>
          <w:sz w:val="20"/>
          <w:szCs w:val="20"/>
          <w:lang w:eastAsia="ru-RU"/>
        </w:rPr>
        <w:tab/>
        <w:t>В соответствии со Стандартом основным</w:t>
      </w:r>
      <w:r w:rsidRPr="009C3008">
        <w:rPr>
          <w:rFonts w:ascii="Times New Roman" w:eastAsia="@Arial Unicode MS" w:hAnsi="Times New Roman" w:cs="Times New Roman"/>
          <w:b/>
          <w:bCs/>
          <w:sz w:val="20"/>
          <w:szCs w:val="20"/>
          <w:lang w:eastAsia="ru-RU"/>
        </w:rPr>
        <w:t xml:space="preserve"> объектом </w:t>
      </w:r>
      <w:r w:rsidRPr="009C3008">
        <w:rPr>
          <w:rFonts w:ascii="Times New Roman" w:eastAsia="@Arial Unicode MS" w:hAnsi="Times New Roman" w:cs="Times New Roman"/>
          <w:sz w:val="20"/>
          <w:szCs w:val="20"/>
          <w:lang w:eastAsia="ru-RU"/>
        </w:rPr>
        <w:t xml:space="preserve">системы оценки, её </w:t>
      </w:r>
      <w:r w:rsidRPr="009C3008">
        <w:rPr>
          <w:rFonts w:ascii="Times New Roman" w:eastAsia="@Arial Unicode MS" w:hAnsi="Times New Roman" w:cs="Times New Roman"/>
          <w:bCs/>
          <w:sz w:val="20"/>
          <w:szCs w:val="20"/>
          <w:lang w:eastAsia="ru-RU"/>
        </w:rPr>
        <w:t>содержательной и критериальной базой выступают планируемые результаты</w:t>
      </w:r>
      <w:r w:rsidRPr="009C3008">
        <w:rPr>
          <w:rFonts w:ascii="Times New Roman" w:eastAsia="@Arial Unicode MS" w:hAnsi="Times New Roman" w:cs="Times New Roman"/>
          <w:sz w:val="20"/>
          <w:szCs w:val="20"/>
          <w:lang w:eastAsia="ru-RU"/>
        </w:rPr>
        <w:t xml:space="preserve"> освоения обучающимися основной образовательной программы начального общего образования.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C3008">
        <w:rPr>
          <w:rFonts w:ascii="Times New Roman" w:eastAsia="@Arial Unicode MS" w:hAnsi="Times New Roman" w:cs="Times New Roman"/>
          <w:b/>
          <w:bCs/>
          <w:sz w:val="20"/>
          <w:szCs w:val="20"/>
          <w:lang w:eastAsia="ru-RU"/>
        </w:rPr>
        <w:t>функциями</w:t>
      </w:r>
      <w:r w:rsidRPr="009C3008">
        <w:rPr>
          <w:rFonts w:ascii="Times New Roman" w:eastAsia="@Arial Unicode MS" w:hAnsi="Times New Roman" w:cs="Times New Roman"/>
          <w:sz w:val="20"/>
          <w:szCs w:val="20"/>
          <w:lang w:eastAsia="ru-RU"/>
        </w:rPr>
        <w:t xml:space="preserve"> являются </w:t>
      </w:r>
      <w:r w:rsidRPr="009C3008">
        <w:rPr>
          <w:rFonts w:ascii="Times New Roman" w:eastAsia="@Arial Unicode MS" w:hAnsi="Times New Roman" w:cs="Times New Roman"/>
          <w:b/>
          <w:bCs/>
          <w:i/>
          <w:iCs/>
          <w:sz w:val="20"/>
          <w:szCs w:val="20"/>
          <w:lang w:eastAsia="ru-RU"/>
        </w:rPr>
        <w:t>ориентация образовательного процесса</w:t>
      </w:r>
      <w:r w:rsidRPr="009C3008">
        <w:rPr>
          <w:rFonts w:ascii="Times New Roman" w:eastAsia="@Arial Unicode MS" w:hAnsi="Times New Roman" w:cs="Times New Roman"/>
          <w:sz w:val="20"/>
          <w:szCs w:val="20"/>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C3008">
        <w:rPr>
          <w:rFonts w:ascii="Times New Roman" w:eastAsia="@Arial Unicode MS" w:hAnsi="Times New Roman" w:cs="Times New Roman"/>
          <w:b/>
          <w:bCs/>
          <w:i/>
          <w:iCs/>
          <w:sz w:val="20"/>
          <w:szCs w:val="20"/>
          <w:lang w:eastAsia="ru-RU"/>
        </w:rPr>
        <w:t>обратной связи</w:t>
      </w:r>
      <w:r w:rsidRPr="009C3008">
        <w:rPr>
          <w:rFonts w:ascii="Times New Roman" w:eastAsia="@Arial Unicode MS" w:hAnsi="Times New Roman" w:cs="Times New Roman"/>
          <w:sz w:val="20"/>
          <w:szCs w:val="20"/>
          <w:lang w:eastAsia="ru-RU"/>
        </w:rPr>
        <w:t>, позволяющей осуществлять</w:t>
      </w:r>
      <w:r w:rsidRPr="009C3008">
        <w:rPr>
          <w:rFonts w:ascii="Times New Roman" w:eastAsia="@Arial Unicode MS" w:hAnsi="Times New Roman" w:cs="Times New Roman"/>
          <w:b/>
          <w:bCs/>
          <w:i/>
          <w:iCs/>
          <w:sz w:val="20"/>
          <w:szCs w:val="20"/>
          <w:lang w:eastAsia="ru-RU"/>
        </w:rPr>
        <w:t xml:space="preserve"> управление образовательным процессом</w:t>
      </w:r>
      <w:r w:rsidRPr="009C3008">
        <w:rPr>
          <w:rFonts w:ascii="Times New Roman" w:eastAsia="@Arial Unicode MS" w:hAnsi="Times New Roman" w:cs="Times New Roman"/>
          <w:sz w:val="20"/>
          <w:szCs w:val="20"/>
          <w:lang w:eastAsia="ru-RU"/>
        </w:rPr>
        <w:t>.</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9C3008">
        <w:rPr>
          <w:rFonts w:ascii="Times New Roman" w:eastAsia="@Arial Unicode MS" w:hAnsi="Times New Roman" w:cs="Times New Roman"/>
          <w:sz w:val="20"/>
          <w:szCs w:val="20"/>
          <w:u w:val="single"/>
          <w:lang w:eastAsia="ru-RU"/>
        </w:rPr>
        <w:t>«Выпускник научится»</w:t>
      </w:r>
      <w:r w:rsidRPr="009C3008">
        <w:rPr>
          <w:rFonts w:ascii="Times New Roman" w:eastAsia="@Arial Unicode MS" w:hAnsi="Times New Roman" w:cs="Times New Roman"/>
          <w:sz w:val="20"/>
          <w:szCs w:val="20"/>
          <w:lang w:eastAsia="ru-RU"/>
        </w:rPr>
        <w:t xml:space="preserve"> для каждой программы, предмета, курса.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9C3008">
        <w:rPr>
          <w:rFonts w:ascii="Times New Roman" w:eastAsia="@Arial Unicode MS" w:hAnsi="Times New Roman" w:cs="Times New Roman"/>
          <w:sz w:val="20"/>
          <w:szCs w:val="20"/>
          <w:u w:val="single"/>
          <w:lang w:eastAsia="ru-RU"/>
        </w:rPr>
        <w:t>«Выпускник научится»</w:t>
      </w:r>
      <w:r w:rsidRPr="009C3008">
        <w:rPr>
          <w:rFonts w:ascii="Times New Roman" w:eastAsia="@Arial Unicode MS" w:hAnsi="Times New Roman" w:cs="Times New Roman"/>
          <w:sz w:val="20"/>
          <w:szCs w:val="20"/>
          <w:lang w:eastAsia="ru-RU"/>
        </w:rPr>
        <w:t xml:space="preserve"> и </w:t>
      </w:r>
      <w:r w:rsidRPr="009C3008">
        <w:rPr>
          <w:rFonts w:ascii="Times New Roman" w:eastAsia="@Arial Unicode MS" w:hAnsi="Times New Roman" w:cs="Times New Roman"/>
          <w:sz w:val="20"/>
          <w:szCs w:val="20"/>
          <w:u w:val="single"/>
          <w:lang w:eastAsia="ru-RU"/>
        </w:rPr>
        <w:t>«Выпускник получит возможность научиться»</w:t>
      </w:r>
      <w:r w:rsidRPr="009C3008">
        <w:rPr>
          <w:rFonts w:ascii="Times New Roman" w:eastAsia="@Arial Unicode MS" w:hAnsi="Times New Roman" w:cs="Times New Roman"/>
          <w:sz w:val="20"/>
          <w:szCs w:val="20"/>
          <w:lang w:eastAsia="ru-RU"/>
        </w:rPr>
        <w:t xml:space="preserve"> для каждой учебной программы.</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C3008">
        <w:rPr>
          <w:rFonts w:ascii="Times New Roman" w:eastAsia="@Arial Unicode MS" w:hAnsi="Times New Roman" w:cs="Times New Roman"/>
          <w:b/>
          <w:bCs/>
          <w:i/>
          <w:iCs/>
          <w:sz w:val="20"/>
          <w:szCs w:val="20"/>
          <w:lang w:eastAsia="ru-RU"/>
        </w:rPr>
        <w:t>комплексный подход к оценке результатов</w:t>
      </w:r>
      <w:r w:rsidRPr="009C3008">
        <w:rPr>
          <w:rFonts w:ascii="Times New Roman" w:eastAsia="@Arial Unicode MS" w:hAnsi="Times New Roman" w:cs="Times New Roman"/>
          <w:sz w:val="20"/>
          <w:szCs w:val="20"/>
          <w:lang w:eastAsia="ru-RU"/>
        </w:rPr>
        <w:t xml:space="preserve"> образования, позволяющий вести оценку достижения обучающимися всех трёх групп результатов образования:</w:t>
      </w:r>
      <w:r w:rsidRPr="009C3008">
        <w:rPr>
          <w:rFonts w:ascii="Times New Roman" w:eastAsia="@Arial Unicode MS" w:hAnsi="Times New Roman" w:cs="Times New Roman"/>
          <w:b/>
          <w:bCs/>
          <w:i/>
          <w:iCs/>
          <w:sz w:val="20"/>
          <w:szCs w:val="20"/>
          <w:lang w:eastAsia="ru-RU"/>
        </w:rPr>
        <w:t xml:space="preserve"> личностных, метапредметных и предметных</w:t>
      </w:r>
      <w:r w:rsidRPr="009C3008">
        <w:rPr>
          <w:rFonts w:ascii="Times New Roman" w:eastAsia="@Arial Unicode MS" w:hAnsi="Times New Roman" w:cs="Times New Roman"/>
          <w:sz w:val="20"/>
          <w:szCs w:val="20"/>
          <w:lang w:eastAsia="ru-RU"/>
        </w:rPr>
        <w:t>.</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В соответствии с Требованиями Стандарта предоставление и использование </w:t>
      </w:r>
      <w:r w:rsidRPr="009C3008">
        <w:rPr>
          <w:rFonts w:ascii="Times New Roman" w:eastAsia="@Arial Unicode MS" w:hAnsi="Times New Roman" w:cs="Times New Roman"/>
          <w:b/>
          <w:bCs/>
          <w:i/>
          <w:iCs/>
          <w:sz w:val="20"/>
          <w:szCs w:val="20"/>
          <w:lang w:eastAsia="ru-RU"/>
        </w:rPr>
        <w:t>персонифицированной информации</w:t>
      </w:r>
      <w:r w:rsidRPr="009C3008">
        <w:rPr>
          <w:rFonts w:ascii="Times New Roman" w:eastAsia="@Arial Unicode MS" w:hAnsi="Times New Roman" w:cs="Times New Roman"/>
          <w:sz w:val="20"/>
          <w:szCs w:val="20"/>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9C3008">
        <w:rPr>
          <w:rFonts w:ascii="Times New Roman" w:eastAsia="@Arial Unicode MS" w:hAnsi="Times New Roman" w:cs="Times New Roman"/>
          <w:b/>
          <w:bCs/>
          <w:i/>
          <w:iCs/>
          <w:sz w:val="20"/>
          <w:szCs w:val="20"/>
          <w:lang w:eastAsia="ru-RU"/>
        </w:rPr>
        <w:t>неперсонифицированной (анонимной)</w:t>
      </w:r>
      <w:r w:rsidRPr="009C3008">
        <w:rPr>
          <w:rFonts w:ascii="Times New Roman" w:eastAsia="@Arial Unicode MS" w:hAnsi="Times New Roman" w:cs="Times New Roman"/>
          <w:sz w:val="20"/>
          <w:szCs w:val="20"/>
          <w:lang w:eastAsia="ru-RU"/>
        </w:rPr>
        <w:t xml:space="preserve"> </w:t>
      </w:r>
      <w:r w:rsidRPr="009C3008">
        <w:rPr>
          <w:rFonts w:ascii="Times New Roman" w:eastAsia="@Arial Unicode MS" w:hAnsi="Times New Roman" w:cs="Times New Roman"/>
          <w:b/>
          <w:bCs/>
          <w:i/>
          <w:iCs/>
          <w:sz w:val="20"/>
          <w:szCs w:val="20"/>
          <w:lang w:eastAsia="ru-RU"/>
        </w:rPr>
        <w:t>информации</w:t>
      </w:r>
      <w:r w:rsidRPr="009C3008">
        <w:rPr>
          <w:rFonts w:ascii="Times New Roman" w:eastAsia="@Arial Unicode MS" w:hAnsi="Times New Roman" w:cs="Times New Roman"/>
          <w:sz w:val="20"/>
          <w:szCs w:val="20"/>
          <w:lang w:eastAsia="ru-RU"/>
        </w:rPr>
        <w:t xml:space="preserve"> о достигаемых обучающимися образовательных результатах.</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Интерпретация результатов оценки ведётся на основе </w:t>
      </w:r>
      <w:r w:rsidRPr="009C3008">
        <w:rPr>
          <w:rFonts w:ascii="Times New Roman" w:eastAsia="@Arial Unicode MS" w:hAnsi="Times New Roman" w:cs="Times New Roman"/>
          <w:b/>
          <w:bCs/>
          <w:i/>
          <w:iCs/>
          <w:sz w:val="20"/>
          <w:szCs w:val="20"/>
          <w:lang w:eastAsia="ru-RU"/>
        </w:rPr>
        <w:t>контекстной информации</w:t>
      </w:r>
      <w:r w:rsidRPr="009C3008">
        <w:rPr>
          <w:rFonts w:ascii="Times New Roman" w:eastAsia="@Arial Unicode MS" w:hAnsi="Times New Roman" w:cs="Times New Roman"/>
          <w:sz w:val="20"/>
          <w:szCs w:val="20"/>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Система оценки предусматривает </w:t>
      </w:r>
      <w:r w:rsidRPr="009C3008">
        <w:rPr>
          <w:rFonts w:ascii="Times New Roman" w:eastAsia="@Arial Unicode MS" w:hAnsi="Times New Roman" w:cs="Times New Roman"/>
          <w:b/>
          <w:bCs/>
          <w:i/>
          <w:iCs/>
          <w:sz w:val="20"/>
          <w:szCs w:val="20"/>
          <w:lang w:eastAsia="ru-RU"/>
        </w:rPr>
        <w:t>уровневый подход</w:t>
      </w:r>
      <w:r w:rsidRPr="009C3008">
        <w:rPr>
          <w:rFonts w:ascii="Times New Roman" w:eastAsia="@Arial Unicode MS" w:hAnsi="Times New Roman" w:cs="Times New Roman"/>
          <w:sz w:val="20"/>
          <w:szCs w:val="20"/>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color w:val="000000"/>
          <w:sz w:val="20"/>
          <w:szCs w:val="20"/>
          <w:lang w:eastAsia="ru-RU"/>
        </w:rPr>
        <w:t>·«зачёт/незачёт»</w:t>
      </w:r>
      <w:r w:rsidRPr="009C3008">
        <w:rPr>
          <w:rFonts w:ascii="Times New Roman" w:eastAsia="@Arial Unicode MS" w:hAnsi="Times New Roman" w:cs="Times New Roman"/>
          <w:color w:val="000000"/>
          <w:sz w:val="20"/>
          <w:szCs w:val="20"/>
          <w:lang w:eastAsia="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sz w:val="20"/>
          <w:szCs w:val="20"/>
          <w:lang w:eastAsia="ru-RU"/>
        </w:rPr>
        <w:t>·«хорошо», «отлично»</w:t>
      </w:r>
      <w:r w:rsidRPr="009C3008">
        <w:rPr>
          <w:rFonts w:ascii="Times New Roman" w:eastAsia="@Arial Unicode MS" w:hAnsi="Times New Roman" w:cs="Times New Roman"/>
          <w:sz w:val="20"/>
          <w:szCs w:val="20"/>
          <w:lang w:eastAsia="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D749F" w:rsidRPr="009C3008" w:rsidRDefault="00CD749F" w:rsidP="009C3008">
      <w:pPr>
        <w:widowControl w:val="0"/>
        <w:autoSpaceDE w:val="0"/>
        <w:autoSpaceDN w:val="0"/>
        <w:adjustRightInd w:val="0"/>
        <w:spacing w:after="0" w:line="240" w:lineRule="auto"/>
        <w:jc w:val="center"/>
        <w:rPr>
          <w:rFonts w:ascii="Times New Roman" w:eastAsia="@Arial Unicode MS" w:hAnsi="Times New Roman" w:cs="Times New Roman"/>
          <w:b/>
          <w:sz w:val="20"/>
          <w:szCs w:val="20"/>
          <w:lang w:eastAsia="ru-RU"/>
        </w:rPr>
      </w:pPr>
    </w:p>
    <w:p w:rsidR="00CD749F" w:rsidRPr="009C3008" w:rsidRDefault="00CD749F" w:rsidP="009C3008">
      <w:pPr>
        <w:widowControl w:val="0"/>
        <w:autoSpaceDE w:val="0"/>
        <w:autoSpaceDN w:val="0"/>
        <w:adjustRightInd w:val="0"/>
        <w:spacing w:after="0" w:line="240" w:lineRule="auto"/>
        <w:jc w:val="center"/>
        <w:rPr>
          <w:rFonts w:ascii="Times New Roman" w:eastAsia="@Arial Unicode MS" w:hAnsi="Times New Roman" w:cs="Times New Roman"/>
          <w:b/>
          <w:sz w:val="20"/>
          <w:szCs w:val="20"/>
          <w:lang w:eastAsia="ru-RU"/>
        </w:rPr>
      </w:pPr>
      <w:r w:rsidRPr="009C3008">
        <w:rPr>
          <w:rFonts w:ascii="Times New Roman" w:eastAsia="@Arial Unicode MS" w:hAnsi="Times New Roman" w:cs="Times New Roman"/>
          <w:b/>
          <w:sz w:val="20"/>
          <w:szCs w:val="20"/>
          <w:lang w:eastAsia="ru-RU"/>
        </w:rPr>
        <w:t>Особенности оценки личностных, метапредметных и предметных результатов.</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Оценка личностных результатов</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xml:space="preserve">       Объектом оценки личностных результатов</w:t>
      </w:r>
      <w:r w:rsidRPr="009C3008">
        <w:rPr>
          <w:rFonts w:ascii="Times New Roman" w:eastAsia="Times New Roman" w:hAnsi="Times New Roman" w:cs="Times New Roman"/>
          <w:sz w:val="20"/>
          <w:szCs w:val="20"/>
          <w:lang w:eastAsia="ru-RU"/>
        </w:rPr>
        <w:t xml:space="preserve"> являются сформированные у учащихся универсальные учебные действия, включаемые в три основных блока:</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color w:val="000000"/>
          <w:sz w:val="20"/>
          <w:szCs w:val="20"/>
          <w:lang w:eastAsia="ru-RU"/>
        </w:rPr>
        <w:t xml:space="preserve">самоопределение </w:t>
      </w:r>
      <w:r w:rsidRPr="009C3008">
        <w:rPr>
          <w:rFonts w:ascii="Times New Roman" w:eastAsia="Times New Roman" w:hAnsi="Times New Roman" w:cs="Times New Roman"/>
          <w:color w:val="000000"/>
          <w:sz w:val="20"/>
          <w:szCs w:val="20"/>
          <w:lang w:eastAsia="ru-RU"/>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w:t>
      </w:r>
      <w:r w:rsidRPr="009C3008">
        <w:rPr>
          <w:rFonts w:ascii="Times New Roman" w:eastAsia="Times New Roman" w:hAnsi="Times New Roman" w:cs="Times New Roman"/>
          <w:color w:val="000000"/>
          <w:sz w:val="20"/>
          <w:szCs w:val="20"/>
          <w:lang w:eastAsia="ru-RU"/>
        </w:rPr>
        <w:lastRenderedPageBreak/>
        <w:t>самоуважения и способности адекватно оценивать себя и свои достижения, видеть сильные и слабые стороны своей личности;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color w:val="000000"/>
          <w:sz w:val="20"/>
          <w:szCs w:val="20"/>
          <w:lang w:eastAsia="ru-RU"/>
        </w:rPr>
        <w:t xml:space="preserve">смыслоообразование </w:t>
      </w:r>
      <w:r w:rsidRPr="009C3008">
        <w:rPr>
          <w:rFonts w:ascii="Times New Roman" w:eastAsia="Times New Roman" w:hAnsi="Times New Roman" w:cs="Times New Roman"/>
          <w:color w:val="000000"/>
          <w:sz w:val="20"/>
          <w:szCs w:val="20"/>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color w:val="000000"/>
          <w:sz w:val="20"/>
          <w:szCs w:val="20"/>
          <w:lang w:eastAsia="ru-RU"/>
        </w:rPr>
        <w:t xml:space="preserve">морально-этическая ориентация — </w:t>
      </w:r>
      <w:r w:rsidRPr="009C3008">
        <w:rPr>
          <w:rFonts w:ascii="Times New Roman" w:eastAsia="Times New Roman" w:hAnsi="Times New Roman" w:cs="Times New Roman"/>
          <w:color w:val="000000"/>
          <w:sz w:val="20"/>
          <w:szCs w:val="20"/>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 xml:space="preserve">     Основное </w:t>
      </w:r>
      <w:r w:rsidRPr="009C3008">
        <w:rPr>
          <w:rFonts w:ascii="Times New Roman" w:eastAsia="Times New Roman" w:hAnsi="Times New Roman" w:cs="Times New Roman"/>
          <w:bCs/>
          <w:i/>
          <w:color w:val="000000"/>
          <w:sz w:val="20"/>
          <w:szCs w:val="20"/>
          <w:lang w:eastAsia="ru-RU"/>
        </w:rPr>
        <w:t>содержание оценки личностных результатов</w:t>
      </w:r>
      <w:r w:rsidRPr="009C3008">
        <w:rPr>
          <w:rFonts w:ascii="Times New Roman" w:eastAsia="Times New Roman" w:hAnsi="Times New Roman" w:cs="Times New Roman"/>
          <w:bCs/>
          <w:color w:val="000000"/>
          <w:sz w:val="20"/>
          <w:szCs w:val="20"/>
          <w:lang w:eastAsia="ru-RU"/>
        </w:rPr>
        <w:t xml:space="preserve"> </w:t>
      </w:r>
      <w:r w:rsidRPr="009C3008">
        <w:rPr>
          <w:rFonts w:ascii="Times New Roman" w:eastAsia="Times New Roman" w:hAnsi="Times New Roman" w:cs="Times New Roman"/>
          <w:color w:val="000000"/>
          <w:sz w:val="20"/>
          <w:szCs w:val="20"/>
          <w:lang w:eastAsia="ru-RU"/>
        </w:rPr>
        <w:t>на ступени начального общего образования строится вокруг оценки:</w:t>
      </w:r>
    </w:p>
    <w:p w:rsidR="00CD749F" w:rsidRPr="009C3008" w:rsidRDefault="00CD749F" w:rsidP="009C3008">
      <w:pPr>
        <w:widowControl w:val="0"/>
        <w:numPr>
          <w:ilvl w:val="0"/>
          <w:numId w:val="14"/>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CD749F" w:rsidRPr="009C3008" w:rsidRDefault="00CD749F" w:rsidP="009C3008">
      <w:pPr>
        <w:widowControl w:val="0"/>
        <w:numPr>
          <w:ilvl w:val="0"/>
          <w:numId w:val="14"/>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D749F" w:rsidRPr="009C3008" w:rsidRDefault="00CD749F" w:rsidP="009C3008">
      <w:pPr>
        <w:widowControl w:val="0"/>
        <w:numPr>
          <w:ilvl w:val="0"/>
          <w:numId w:val="14"/>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CD749F" w:rsidRPr="009C3008" w:rsidRDefault="00CD749F" w:rsidP="009C3008">
      <w:pPr>
        <w:widowControl w:val="0"/>
        <w:numPr>
          <w:ilvl w:val="0"/>
          <w:numId w:val="14"/>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D749F" w:rsidRPr="009C3008" w:rsidRDefault="00CD749F" w:rsidP="009C3008">
      <w:pPr>
        <w:widowControl w:val="0"/>
        <w:numPr>
          <w:ilvl w:val="0"/>
          <w:numId w:val="14"/>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D749F" w:rsidRPr="009C3008" w:rsidRDefault="00CD749F" w:rsidP="009C3008">
      <w:pPr>
        <w:widowControl w:val="0"/>
        <w:numPr>
          <w:ilvl w:val="0"/>
          <w:numId w:val="14"/>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color w:val="1F497D"/>
          <w:sz w:val="20"/>
          <w:szCs w:val="20"/>
          <w:lang w:eastAsia="ru-RU"/>
        </w:rPr>
      </w:pPr>
      <w:r w:rsidRPr="009C3008">
        <w:rPr>
          <w:rFonts w:ascii="Times New Roman" w:eastAsia="Times New Roman" w:hAnsi="Times New Roman" w:cs="Times New Roman"/>
          <w:color w:val="000000"/>
          <w:sz w:val="20"/>
          <w:szCs w:val="20"/>
          <w:lang w:eastAsia="ru-RU"/>
        </w:rPr>
        <w:t xml:space="preserve">Оценка  личностных результатов осуществляется, во-первых, в ходе </w:t>
      </w:r>
      <w:r w:rsidRPr="009C3008">
        <w:rPr>
          <w:rFonts w:ascii="Times New Roman" w:eastAsia="Times New Roman" w:hAnsi="Times New Roman" w:cs="Times New Roman"/>
          <w:i/>
          <w:iCs/>
          <w:color w:val="000000"/>
          <w:sz w:val="20"/>
          <w:szCs w:val="20"/>
          <w:lang w:eastAsia="ru-RU"/>
        </w:rPr>
        <w:t xml:space="preserve"> неперсонифицированных мониторинговых исследований</w:t>
      </w:r>
      <w:r w:rsidRPr="009C3008">
        <w:rPr>
          <w:rFonts w:ascii="Times New Roman" w:eastAsia="Times New Roman" w:hAnsi="Times New Roman" w:cs="Times New Roman"/>
          <w:iCs/>
          <w:color w:val="000000"/>
          <w:sz w:val="20"/>
          <w:szCs w:val="20"/>
          <w:lang w:eastAsia="ru-RU"/>
        </w:rPr>
        <w:t xml:space="preserve"> специалистами, не </w:t>
      </w:r>
      <w:r w:rsidRPr="009C3008">
        <w:rPr>
          <w:rFonts w:ascii="Times New Roman" w:eastAsia="Times New Roman" w:hAnsi="Times New Roman" w:cs="Times New Roman"/>
          <w:iCs/>
          <w:sz w:val="20"/>
          <w:szCs w:val="20"/>
          <w:lang w:eastAsia="ru-RU"/>
        </w:rPr>
        <w:t>работающими в данном классе, в школе.</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9C3008">
        <w:rPr>
          <w:rFonts w:ascii="Times New Roman" w:eastAsia="@Arial Unicode MS" w:hAnsi="Times New Roman" w:cs="Times New Roman"/>
          <w:b/>
          <w:bCs/>
          <w:sz w:val="20"/>
          <w:szCs w:val="20"/>
          <w:lang w:eastAsia="ru-RU"/>
        </w:rPr>
        <w:t>в форме, не представляющей угрозы личности, психологической безопасности и эмоциональному статусу учащегося</w:t>
      </w:r>
      <w:r w:rsidRPr="009C3008">
        <w:rPr>
          <w:rFonts w:ascii="Times New Roman" w:eastAsia="@Arial Unicode MS" w:hAnsi="Times New Roman" w:cs="Times New Roman"/>
          <w:sz w:val="20"/>
          <w:szCs w:val="20"/>
          <w:lang w:eastAsia="ru-RU"/>
        </w:rPr>
        <w:t>. Такая оценка направлена на решение задачи оптимизации личностного развития обучающихся и включает три основных компонента:</w:t>
      </w:r>
    </w:p>
    <w:p w:rsidR="00CD749F" w:rsidRPr="009C3008" w:rsidRDefault="00CD749F" w:rsidP="009C3008">
      <w:pPr>
        <w:widowControl w:val="0"/>
        <w:numPr>
          <w:ilvl w:val="0"/>
          <w:numId w:val="15"/>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характеристику достижений и положительных качеств обучающегося;</w:t>
      </w:r>
    </w:p>
    <w:p w:rsidR="00CD749F" w:rsidRPr="009C3008" w:rsidRDefault="00CD749F" w:rsidP="009C3008">
      <w:pPr>
        <w:widowControl w:val="0"/>
        <w:numPr>
          <w:ilvl w:val="0"/>
          <w:numId w:val="15"/>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CD749F" w:rsidRPr="009C3008" w:rsidRDefault="00CD749F" w:rsidP="009C3008">
      <w:pPr>
        <w:widowControl w:val="0"/>
        <w:numPr>
          <w:ilvl w:val="0"/>
          <w:numId w:val="15"/>
        </w:numPr>
        <w:autoSpaceDE w:val="0"/>
        <w:autoSpaceDN w:val="0"/>
        <w:adjustRightInd w:val="0"/>
        <w:spacing w:after="0" w:line="240" w:lineRule="auto"/>
        <w:ind w:left="0" w:firstLine="0"/>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Основное содержание оценки личностных результатов на ступени начального общего образования строится вокруг оценки:</w:t>
      </w:r>
    </w:p>
    <w:p w:rsidR="00CD749F" w:rsidRPr="009C3008" w:rsidRDefault="00CD749F" w:rsidP="009C3008">
      <w:pPr>
        <w:widowControl w:val="0"/>
        <w:numPr>
          <w:ilvl w:val="0"/>
          <w:numId w:val="16"/>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сформированности внутренней позиции обучающегося, которая находит отражение в эмоционально</w:t>
      </w:r>
      <w:r w:rsidRPr="009C3008">
        <w:rPr>
          <w:rFonts w:ascii="Times New Roman" w:eastAsia="@Arial Unicode MS" w:hAnsi="Times New Roman" w:cs="Times New Roman"/>
          <w:color w:val="000000"/>
          <w:sz w:val="20"/>
          <w:szCs w:val="20"/>
          <w:lang w:eastAsia="ru-RU"/>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D749F" w:rsidRPr="009C3008" w:rsidRDefault="00CD749F" w:rsidP="009C3008">
      <w:pPr>
        <w:widowControl w:val="0"/>
        <w:numPr>
          <w:ilvl w:val="0"/>
          <w:numId w:val="16"/>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CD749F" w:rsidRPr="009C3008" w:rsidRDefault="00CD749F" w:rsidP="009C3008">
      <w:pPr>
        <w:widowControl w:val="0"/>
        <w:numPr>
          <w:ilvl w:val="0"/>
          <w:numId w:val="16"/>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CD749F" w:rsidRPr="009C3008" w:rsidRDefault="00CD749F" w:rsidP="009C3008">
      <w:pPr>
        <w:widowControl w:val="0"/>
        <w:numPr>
          <w:ilvl w:val="0"/>
          <w:numId w:val="16"/>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D749F" w:rsidRPr="009C3008" w:rsidRDefault="00CD749F" w:rsidP="009C3008">
      <w:pPr>
        <w:widowControl w:val="0"/>
        <w:numPr>
          <w:ilvl w:val="0"/>
          <w:numId w:val="16"/>
        </w:numPr>
        <w:autoSpaceDE w:val="0"/>
        <w:autoSpaceDN w:val="0"/>
        <w:adjustRightInd w:val="0"/>
        <w:spacing w:after="0" w:line="240" w:lineRule="auto"/>
        <w:ind w:left="0" w:firstLine="0"/>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·знания моральных норм и сформированности морально-этических суждений, способности к решению </w:t>
      </w:r>
      <w:r w:rsidRPr="009C3008">
        <w:rPr>
          <w:rFonts w:ascii="Times New Roman" w:eastAsia="@Arial Unicode MS" w:hAnsi="Times New Roman" w:cs="Times New Roman"/>
          <w:sz w:val="20"/>
          <w:szCs w:val="20"/>
          <w:lang w:eastAsia="ru-RU"/>
        </w:rPr>
        <w:lastRenderedPageBreak/>
        <w:t>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В планируемых результатах, описывающих эту группу, отсутствует блок «Выпускник научится». Это означает, что </w:t>
      </w:r>
      <w:r w:rsidRPr="009C3008">
        <w:rPr>
          <w:rFonts w:ascii="Times New Roman" w:eastAsia="@Arial Unicode MS" w:hAnsi="Times New Roman" w:cs="Times New Roman"/>
          <w:b/>
          <w:bCs/>
          <w:i/>
          <w:iCs/>
          <w:sz w:val="20"/>
          <w:szCs w:val="20"/>
          <w:lang w:eastAsia="ru-RU"/>
        </w:rPr>
        <w:t xml:space="preserve">личностные результаты выпускников на ступени начального общего образования </w:t>
      </w:r>
      <w:r w:rsidRPr="009C3008">
        <w:rPr>
          <w:rFonts w:ascii="Times New Roman" w:eastAsia="@Arial Unicode MS" w:hAnsi="Times New Roman" w:cs="Times New Roman"/>
          <w:sz w:val="20"/>
          <w:szCs w:val="20"/>
          <w:lang w:eastAsia="ru-RU"/>
        </w:rPr>
        <w:t xml:space="preserve">в полном соответствии с требованиями Стандарта </w:t>
      </w:r>
      <w:r w:rsidRPr="009C3008">
        <w:rPr>
          <w:rFonts w:ascii="Times New Roman" w:eastAsia="@Arial Unicode MS" w:hAnsi="Times New Roman" w:cs="Times New Roman"/>
          <w:b/>
          <w:bCs/>
          <w:i/>
          <w:iCs/>
          <w:sz w:val="20"/>
          <w:szCs w:val="20"/>
          <w:lang w:eastAsia="ru-RU"/>
        </w:rPr>
        <w:t>не подлежат итоговой оценке</w:t>
      </w:r>
      <w:r w:rsidRPr="009C3008">
        <w:rPr>
          <w:rFonts w:ascii="Times New Roman" w:eastAsia="@Arial Unicode MS" w:hAnsi="Times New Roman" w:cs="Times New Roman"/>
          <w:sz w:val="20"/>
          <w:szCs w:val="20"/>
          <w:lang w:eastAsia="ru-RU"/>
        </w:rPr>
        <w:t>.</w:t>
      </w:r>
    </w:p>
    <w:p w:rsidR="00CD749F" w:rsidRPr="009C3008" w:rsidRDefault="00CD749F" w:rsidP="009C3008">
      <w:pPr>
        <w:autoSpaceDN w:val="0"/>
        <w:spacing w:after="0" w:line="240" w:lineRule="auto"/>
        <w:rPr>
          <w:rFonts w:ascii="Times New Roman" w:eastAsia="Calibri" w:hAnsi="Times New Roman" w:cs="Times New Roman"/>
          <w:sz w:val="20"/>
          <w:szCs w:val="20"/>
        </w:rPr>
      </w:pP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bCs/>
          <w:sz w:val="20"/>
          <w:szCs w:val="20"/>
          <w:lang w:eastAsia="ru-RU"/>
        </w:rPr>
        <w:t xml:space="preserve"> Оценка метапредметных результатов</w:t>
      </w:r>
      <w:r w:rsidRPr="009C3008">
        <w:rPr>
          <w:rFonts w:ascii="Times New Roman" w:eastAsia="@Arial Unicode MS" w:hAnsi="Times New Roman" w:cs="Times New Roman"/>
          <w:sz w:val="20"/>
          <w:szCs w:val="20"/>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CD749F" w:rsidRPr="009C3008" w:rsidRDefault="00CD749F" w:rsidP="009C3008">
      <w:pPr>
        <w:widowControl w:val="0"/>
        <w:numPr>
          <w:ilvl w:val="0"/>
          <w:numId w:val="17"/>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D749F" w:rsidRPr="009C3008" w:rsidRDefault="00CD749F" w:rsidP="009C3008">
      <w:pPr>
        <w:widowControl w:val="0"/>
        <w:numPr>
          <w:ilvl w:val="0"/>
          <w:numId w:val="17"/>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умение осуществлять информационный поиск, сбор и выделение существенной информации из различных информационных источников;</w:t>
      </w:r>
    </w:p>
    <w:p w:rsidR="00CD749F" w:rsidRPr="009C3008" w:rsidRDefault="00CD749F" w:rsidP="009C3008">
      <w:pPr>
        <w:widowControl w:val="0"/>
        <w:numPr>
          <w:ilvl w:val="0"/>
          <w:numId w:val="17"/>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D749F" w:rsidRPr="009C3008" w:rsidRDefault="00CD749F" w:rsidP="009C3008">
      <w:pPr>
        <w:widowControl w:val="0"/>
        <w:numPr>
          <w:ilvl w:val="0"/>
          <w:numId w:val="17"/>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CD749F" w:rsidRPr="009C3008" w:rsidRDefault="00CD749F" w:rsidP="009C3008">
      <w:pPr>
        <w:widowControl w:val="0"/>
        <w:numPr>
          <w:ilvl w:val="0"/>
          <w:numId w:val="17"/>
        </w:numPr>
        <w:autoSpaceDE w:val="0"/>
        <w:autoSpaceDN w:val="0"/>
        <w:adjustRightInd w:val="0"/>
        <w:spacing w:after="0" w:line="240" w:lineRule="auto"/>
        <w:ind w:left="0" w:firstLine="0"/>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оценки метапредметных результатов, может быть качественно оценён и измерен в следующих основных формах.</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lastRenderedPageBreak/>
        <w:t xml:space="preserve">Таким образом, </w:t>
      </w:r>
      <w:r w:rsidRPr="009C3008">
        <w:rPr>
          <w:rFonts w:ascii="Times New Roman" w:eastAsia="@Arial Unicode MS" w:hAnsi="Times New Roman" w:cs="Times New Roman"/>
          <w:b/>
          <w:bCs/>
          <w:i/>
          <w:iCs/>
          <w:sz w:val="20"/>
          <w:szCs w:val="20"/>
          <w:lang w:eastAsia="ru-RU"/>
        </w:rPr>
        <w:t>оценка метапредметных результатов может проводиться в ходе различных процедур</w:t>
      </w:r>
      <w:r w:rsidRPr="009C3008">
        <w:rPr>
          <w:rFonts w:ascii="Times New Roman" w:eastAsia="@Arial Unicode MS" w:hAnsi="Times New Roman" w:cs="Times New Roman"/>
          <w:sz w:val="20"/>
          <w:szCs w:val="20"/>
          <w:lang w:eastAsia="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sz w:val="20"/>
          <w:szCs w:val="20"/>
          <w:lang w:eastAsia="ru-RU"/>
        </w:rPr>
      </w:pPr>
      <w:r w:rsidRPr="009C3008">
        <w:rPr>
          <w:rFonts w:ascii="Times New Roman" w:eastAsia="@Arial Unicode MS" w:hAnsi="Times New Roman" w:cs="Times New Roman"/>
          <w:sz w:val="20"/>
          <w:szCs w:val="20"/>
          <w:lang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sz w:val="20"/>
          <w:szCs w:val="20"/>
          <w:lang w:eastAsia="ru-RU"/>
        </w:rPr>
      </w:pP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bCs/>
          <w:sz w:val="20"/>
          <w:szCs w:val="20"/>
          <w:lang w:eastAsia="ru-RU"/>
        </w:rPr>
        <w:t>Оценка предметных результатов</w:t>
      </w:r>
      <w:r w:rsidRPr="009C3008">
        <w:rPr>
          <w:rFonts w:ascii="Times New Roman" w:eastAsia="@Arial Unicode MS" w:hAnsi="Times New Roman" w:cs="Times New Roman"/>
          <w:sz w:val="20"/>
          <w:szCs w:val="20"/>
          <w:lang w:eastAsia="ru-RU"/>
        </w:rPr>
        <w:t xml:space="preserve"> представляет собой оценку достижения обучающимся планируемых результатов по отдельным предметам.</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sz w:val="20"/>
          <w:szCs w:val="20"/>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9C3008">
        <w:rPr>
          <w:rFonts w:ascii="Times New Roman" w:eastAsia="@Arial Unicode MS" w:hAnsi="Times New Roman" w:cs="Times New Roman"/>
          <w:i/>
          <w:iCs/>
          <w:sz w:val="20"/>
          <w:szCs w:val="20"/>
          <w:lang w:eastAsia="ru-RU"/>
        </w:rPr>
        <w:t>систему основополагающих элементов научного знания</w:t>
      </w:r>
      <w:r w:rsidRPr="009C3008">
        <w:rPr>
          <w:rFonts w:ascii="Times New Roman" w:eastAsia="@Arial Unicode MS" w:hAnsi="Times New Roman" w:cs="Times New Roman"/>
          <w:sz w:val="20"/>
          <w:szCs w:val="20"/>
          <w:lang w:eastAsia="ru-RU"/>
        </w:rPr>
        <w:t xml:space="preserve">, которая выражается через учебный материал различных курсов (далее — </w:t>
      </w:r>
      <w:r w:rsidRPr="009C3008">
        <w:rPr>
          <w:rFonts w:ascii="Times New Roman" w:eastAsia="@Arial Unicode MS" w:hAnsi="Times New Roman" w:cs="Times New Roman"/>
          <w:i/>
          <w:iCs/>
          <w:sz w:val="20"/>
          <w:szCs w:val="20"/>
          <w:lang w:eastAsia="ru-RU"/>
        </w:rPr>
        <w:t>систему предметных знаний</w:t>
      </w:r>
      <w:r w:rsidRPr="009C3008">
        <w:rPr>
          <w:rFonts w:ascii="Times New Roman" w:eastAsia="@Arial Unicode MS" w:hAnsi="Times New Roman" w:cs="Times New Roman"/>
          <w:sz w:val="20"/>
          <w:szCs w:val="20"/>
          <w:lang w:eastAsia="ru-RU"/>
        </w:rPr>
        <w:t xml:space="preserve">), и, во-вторых, </w:t>
      </w:r>
      <w:r w:rsidRPr="009C3008">
        <w:rPr>
          <w:rFonts w:ascii="Times New Roman" w:eastAsia="@Arial Unicode MS" w:hAnsi="Times New Roman" w:cs="Times New Roman"/>
          <w:i/>
          <w:iCs/>
          <w:sz w:val="20"/>
          <w:szCs w:val="20"/>
          <w:lang w:eastAsia="ru-RU"/>
        </w:rPr>
        <w:t>систему формируемых действий с</w:t>
      </w:r>
      <w:r w:rsidRPr="009C3008">
        <w:rPr>
          <w:rFonts w:ascii="Times New Roman" w:eastAsia="@Arial Unicode MS" w:hAnsi="Times New Roman" w:cs="Times New Roman"/>
          <w:sz w:val="20"/>
          <w:szCs w:val="20"/>
          <w:lang w:eastAsia="ru-RU"/>
        </w:rPr>
        <w:t xml:space="preserve"> </w:t>
      </w:r>
      <w:r w:rsidRPr="009C3008">
        <w:rPr>
          <w:rFonts w:ascii="Times New Roman" w:eastAsia="@Arial Unicode MS" w:hAnsi="Times New Roman" w:cs="Times New Roman"/>
          <w:i/>
          <w:iCs/>
          <w:sz w:val="20"/>
          <w:szCs w:val="20"/>
          <w:lang w:eastAsia="ru-RU"/>
        </w:rPr>
        <w:t>учебным материалом</w:t>
      </w:r>
      <w:r w:rsidRPr="009C3008">
        <w:rPr>
          <w:rFonts w:ascii="Times New Roman" w:eastAsia="@Arial Unicode MS" w:hAnsi="Times New Roman" w:cs="Times New Roman"/>
          <w:sz w:val="20"/>
          <w:szCs w:val="20"/>
          <w:lang w:eastAsia="ru-RU"/>
        </w:rPr>
        <w:t xml:space="preserve"> (далее — </w:t>
      </w:r>
      <w:r w:rsidRPr="009C3008">
        <w:rPr>
          <w:rFonts w:ascii="Times New Roman" w:eastAsia="@Arial Unicode MS" w:hAnsi="Times New Roman" w:cs="Times New Roman"/>
          <w:i/>
          <w:iCs/>
          <w:sz w:val="20"/>
          <w:szCs w:val="20"/>
          <w:lang w:eastAsia="ru-RU"/>
        </w:rPr>
        <w:t>систему предметных действий</w:t>
      </w:r>
      <w:r w:rsidRPr="009C3008">
        <w:rPr>
          <w:rFonts w:ascii="Times New Roman" w:eastAsia="@Arial Unicode MS" w:hAnsi="Times New Roman" w:cs="Times New Roman"/>
          <w:sz w:val="20"/>
          <w:szCs w:val="20"/>
          <w:lang w:eastAsia="ru-RU"/>
        </w:rPr>
        <w:t>), которые направлены на применение знаний, их преобразование и получение нового знания.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bCs/>
          <w:i/>
          <w:iCs/>
          <w:sz w:val="20"/>
          <w:szCs w:val="20"/>
          <w:lang w:eastAsia="ru-RU"/>
        </w:rPr>
        <w:t>Система предметных знаний</w:t>
      </w:r>
      <w:r w:rsidRPr="009C3008">
        <w:rPr>
          <w:rFonts w:ascii="Times New Roman" w:eastAsia="@Arial Unicode MS" w:hAnsi="Times New Roman" w:cs="Times New Roman"/>
          <w:sz w:val="20"/>
          <w:szCs w:val="20"/>
          <w:lang w:eastAsia="ru-RU"/>
        </w:rPr>
        <w:t xml:space="preserve"> — важнейшая составляющая предметных результатов. В ней можно выделить </w:t>
      </w:r>
      <w:r w:rsidRPr="009C3008">
        <w:rPr>
          <w:rFonts w:ascii="Times New Roman" w:eastAsia="@Arial Unicode MS" w:hAnsi="Times New Roman" w:cs="Times New Roman"/>
          <w:i/>
          <w:iCs/>
          <w:sz w:val="20"/>
          <w:szCs w:val="20"/>
          <w:lang w:eastAsia="ru-RU"/>
        </w:rPr>
        <w:t>опорные знания</w:t>
      </w:r>
      <w:r w:rsidRPr="009C3008">
        <w:rPr>
          <w:rFonts w:ascii="Times New Roman" w:eastAsia="@Arial Unicode MS" w:hAnsi="Times New Roman" w:cs="Times New Roman"/>
          <w:sz w:val="20"/>
          <w:szCs w:val="20"/>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На ступени начального общего образования особое значение для продолжения образования имеет усвоение учащимися </w:t>
      </w:r>
      <w:r w:rsidRPr="009C3008">
        <w:rPr>
          <w:rFonts w:ascii="Times New Roman" w:eastAsia="@Arial Unicode MS" w:hAnsi="Times New Roman" w:cs="Times New Roman"/>
          <w:i/>
          <w:iCs/>
          <w:sz w:val="20"/>
          <w:szCs w:val="20"/>
          <w:lang w:eastAsia="ru-RU"/>
        </w:rPr>
        <w:t>опорной системы знаний по русскому языку, родному языку и математике</w:t>
      </w:r>
      <w:r w:rsidRPr="009C3008">
        <w:rPr>
          <w:rFonts w:ascii="Times New Roman" w:eastAsia="@Arial Unicode MS" w:hAnsi="Times New Roman" w:cs="Times New Roman"/>
          <w:sz w:val="20"/>
          <w:szCs w:val="20"/>
          <w:lang w:eastAsia="ru-RU"/>
        </w:rPr>
        <w:t>.</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sz w:val="20"/>
          <w:szCs w:val="20"/>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bCs/>
          <w:i/>
          <w:iCs/>
          <w:sz w:val="20"/>
          <w:szCs w:val="20"/>
          <w:lang w:eastAsia="ru-RU"/>
        </w:rPr>
        <w:t>Действия с предметным содержанием (или предметные действия)</w:t>
      </w:r>
      <w:r w:rsidRPr="009C3008">
        <w:rPr>
          <w:rFonts w:ascii="Times New Roman" w:eastAsia="@Arial Unicode MS" w:hAnsi="Times New Roman" w:cs="Times New Roman"/>
          <w:sz w:val="20"/>
          <w:szCs w:val="20"/>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Совокупность же всех учебных предметов обеспечивает возможность формирования всех универсальных </w:t>
      </w:r>
      <w:r w:rsidRPr="009C3008">
        <w:rPr>
          <w:rFonts w:ascii="Times New Roman" w:eastAsia="@Arial Unicode MS" w:hAnsi="Times New Roman" w:cs="Times New Roman"/>
          <w:sz w:val="20"/>
          <w:szCs w:val="20"/>
          <w:lang w:eastAsia="ru-RU"/>
        </w:rPr>
        <w:lastRenderedPageBreak/>
        <w:t>учебных действий при условии, что образовательный процесс ориентирован на достижение планируемых результатов.</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9C3008">
        <w:rPr>
          <w:rFonts w:ascii="Times New Roman" w:eastAsia="@Arial Unicode MS" w:hAnsi="Times New Roman" w:cs="Times New Roman"/>
          <w:i/>
          <w:iCs/>
          <w:sz w:val="20"/>
          <w:szCs w:val="20"/>
          <w:lang w:eastAsia="ru-RU"/>
        </w:rPr>
        <w:t>осознанному и произвольному их выполнению</w:t>
      </w:r>
      <w:r w:rsidRPr="009C3008">
        <w:rPr>
          <w:rFonts w:ascii="Times New Roman" w:eastAsia="@Arial Unicode MS" w:hAnsi="Times New Roman" w:cs="Times New Roman"/>
          <w:sz w:val="20"/>
          <w:szCs w:val="20"/>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Поэтому </w:t>
      </w:r>
      <w:r w:rsidRPr="009C3008">
        <w:rPr>
          <w:rFonts w:ascii="Times New Roman" w:eastAsia="@Arial Unicode MS" w:hAnsi="Times New Roman" w:cs="Times New Roman"/>
          <w:b/>
          <w:bCs/>
          <w:sz w:val="20"/>
          <w:szCs w:val="20"/>
          <w:lang w:eastAsia="ru-RU"/>
        </w:rPr>
        <w:t>объектом оценки предметных результатов</w:t>
      </w:r>
      <w:r w:rsidRPr="009C3008">
        <w:rPr>
          <w:rFonts w:ascii="Times New Roman" w:eastAsia="@Arial Unicode MS" w:hAnsi="Times New Roman" w:cs="Times New Roman"/>
          <w:sz w:val="20"/>
          <w:szCs w:val="20"/>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75D18" w:rsidRPr="009C3008" w:rsidRDefault="00275D18" w:rsidP="009C3008">
      <w:pPr>
        <w:widowControl w:val="0"/>
        <w:autoSpaceDE w:val="0"/>
        <w:autoSpaceDN w:val="0"/>
        <w:adjustRightInd w:val="0"/>
        <w:spacing w:after="0" w:line="240" w:lineRule="auto"/>
        <w:rPr>
          <w:rFonts w:ascii="Times New Roman" w:eastAsia="@Arial Unicode MS" w:hAnsi="Times New Roman" w:cs="Times New Roman"/>
          <w:b/>
          <w:sz w:val="20"/>
          <w:szCs w:val="20"/>
          <w:lang w:eastAsia="ru-RU"/>
        </w:rPr>
      </w:pPr>
    </w:p>
    <w:p w:rsidR="00CD749F" w:rsidRPr="009C3008" w:rsidRDefault="00CD749F" w:rsidP="009C3008">
      <w:pPr>
        <w:widowControl w:val="0"/>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sz w:val="20"/>
          <w:szCs w:val="20"/>
          <w:lang w:eastAsia="ru-RU"/>
        </w:rPr>
        <w:t>Портфель достижений как инструмент оценки динамики индивидуальных образовательных достижений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Портфель достиж</w:t>
      </w:r>
      <w:r w:rsidR="00275D18" w:rsidRPr="009C3008">
        <w:rPr>
          <w:rFonts w:ascii="Times New Roman" w:eastAsia="@Arial Unicode MS" w:hAnsi="Times New Roman" w:cs="Times New Roman"/>
          <w:sz w:val="20"/>
          <w:szCs w:val="20"/>
          <w:lang w:eastAsia="ru-RU"/>
        </w:rPr>
        <w:t>ений -</w:t>
      </w:r>
      <w:r w:rsidRPr="009C3008">
        <w:rPr>
          <w:rFonts w:ascii="Times New Roman" w:eastAsia="@Arial Unicode MS" w:hAnsi="Times New Roman" w:cs="Times New Roman"/>
          <w:sz w:val="20"/>
          <w:szCs w:val="20"/>
          <w:lang w:eastAsia="ru-RU"/>
        </w:rPr>
        <w:t xml:space="preserve"> это не только современная эффективная форма оценивания, но и действенное средство для решения ряда важных педагогических задач, позволяющее:</w:t>
      </w:r>
    </w:p>
    <w:p w:rsidR="00CD749F" w:rsidRPr="009C3008" w:rsidRDefault="00CD749F" w:rsidP="009C3008">
      <w:pPr>
        <w:widowControl w:val="0"/>
        <w:numPr>
          <w:ilvl w:val="0"/>
          <w:numId w:val="18"/>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поддерживать высокую учебную мотивацию обучающихся;</w:t>
      </w:r>
    </w:p>
    <w:p w:rsidR="00CD749F" w:rsidRPr="009C3008" w:rsidRDefault="00CD749F" w:rsidP="009C3008">
      <w:pPr>
        <w:widowControl w:val="0"/>
        <w:numPr>
          <w:ilvl w:val="0"/>
          <w:numId w:val="18"/>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поощрять их активность и самостоятельность, расширять возможности обучения и самообучения;</w:t>
      </w:r>
    </w:p>
    <w:p w:rsidR="00CD749F" w:rsidRPr="009C3008" w:rsidRDefault="00CD749F" w:rsidP="009C3008">
      <w:pPr>
        <w:widowControl w:val="0"/>
        <w:numPr>
          <w:ilvl w:val="0"/>
          <w:numId w:val="18"/>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развивать навыки рефлексивной и оценочной (в том числе самооценочной) деятельности обучающихся;</w:t>
      </w:r>
    </w:p>
    <w:p w:rsidR="00CD749F" w:rsidRPr="009C3008" w:rsidRDefault="00275D18" w:rsidP="009C3008">
      <w:pPr>
        <w:widowControl w:val="0"/>
        <w:numPr>
          <w:ilvl w:val="0"/>
          <w:numId w:val="18"/>
        </w:numPr>
        <w:autoSpaceDE w:val="0"/>
        <w:autoSpaceDN w:val="0"/>
        <w:adjustRightInd w:val="0"/>
        <w:spacing w:after="0" w:line="240" w:lineRule="auto"/>
        <w:ind w:left="0" w:firstLine="0"/>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sz w:val="20"/>
          <w:szCs w:val="20"/>
          <w:lang w:eastAsia="ru-RU"/>
        </w:rPr>
        <w:t>формировать умение учиться -</w:t>
      </w:r>
      <w:r w:rsidR="00CD749F" w:rsidRPr="009C3008">
        <w:rPr>
          <w:rFonts w:ascii="Times New Roman" w:eastAsia="@Arial Unicode MS" w:hAnsi="Times New Roman" w:cs="Times New Roman"/>
          <w:sz w:val="20"/>
          <w:szCs w:val="20"/>
          <w:lang w:eastAsia="ru-RU"/>
        </w:rPr>
        <w:t xml:space="preserve"> ставить цели, планировать и организовывать собственную учебную деятельность.</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bCs/>
          <w:i/>
          <w:iCs/>
          <w:sz w:val="20"/>
          <w:szCs w:val="20"/>
          <w:lang w:eastAsia="ru-RU"/>
        </w:rPr>
        <w:t>Портфель достижений</w:t>
      </w:r>
      <w:r w:rsidRPr="009C3008">
        <w:rPr>
          <w:rFonts w:ascii="Times New Roman" w:eastAsia="@Arial Unicode MS" w:hAnsi="Times New Roman" w:cs="Times New Roman"/>
          <w:sz w:val="20"/>
          <w:szCs w:val="20"/>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При этом материалы портфеля достижений должны допускать проведение независимой оценки, например при проведении аттестации педагогов.</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sz w:val="20"/>
          <w:szCs w:val="20"/>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CD749F" w:rsidRPr="009C3008" w:rsidRDefault="00275D18" w:rsidP="009C3008">
      <w:pPr>
        <w:pStyle w:val="afe"/>
        <w:widowControl w:val="0"/>
        <w:numPr>
          <w:ilvl w:val="0"/>
          <w:numId w:val="32"/>
        </w:numPr>
        <w:autoSpaceDE w:val="0"/>
        <w:autoSpaceDN w:val="0"/>
        <w:adjustRightInd w:val="0"/>
        <w:spacing w:after="0" w:line="240" w:lineRule="auto"/>
        <w:ind w:left="0" w:firstLine="0"/>
        <w:rPr>
          <w:rFonts w:ascii="Times New Roman" w:eastAsia="@Arial Unicode MS" w:hAnsi="Times New Roman"/>
          <w:sz w:val="20"/>
          <w:szCs w:val="20"/>
          <w:lang w:eastAsia="ru-RU"/>
        </w:rPr>
      </w:pPr>
      <w:r w:rsidRPr="009C3008">
        <w:rPr>
          <w:rFonts w:ascii="Times New Roman" w:eastAsia="@Arial Unicode MS" w:hAnsi="Times New Roman"/>
          <w:b/>
          <w:bCs/>
          <w:i/>
          <w:iCs/>
          <w:sz w:val="20"/>
          <w:szCs w:val="20"/>
          <w:lang w:eastAsia="ru-RU"/>
        </w:rPr>
        <w:t xml:space="preserve">Выборки детских работ - </w:t>
      </w:r>
      <w:r w:rsidR="00CD749F" w:rsidRPr="009C3008">
        <w:rPr>
          <w:rFonts w:ascii="Times New Roman" w:eastAsia="@Arial Unicode MS" w:hAnsi="Times New Roman"/>
          <w:b/>
          <w:bCs/>
          <w:i/>
          <w:iCs/>
          <w:sz w:val="20"/>
          <w:szCs w:val="20"/>
          <w:lang w:eastAsia="ru-RU"/>
        </w:rPr>
        <w:t xml:space="preserve"> формальных и творческих</w:t>
      </w:r>
      <w:r w:rsidR="00CD749F" w:rsidRPr="009C3008">
        <w:rPr>
          <w:rFonts w:ascii="Times New Roman" w:eastAsia="@Arial Unicode MS" w:hAnsi="Times New Roman"/>
          <w:sz w:val="20"/>
          <w:szCs w:val="20"/>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Обязательной составляющей портфеля достижений являются материалы </w:t>
      </w:r>
      <w:r w:rsidRPr="009C3008">
        <w:rPr>
          <w:rFonts w:ascii="Times New Roman" w:eastAsia="@Arial Unicode MS" w:hAnsi="Times New Roman" w:cs="Times New Roman"/>
          <w:i/>
          <w:iCs/>
          <w:sz w:val="20"/>
          <w:szCs w:val="20"/>
          <w:lang w:eastAsia="ru-RU"/>
        </w:rPr>
        <w:t>стартовой диагностики, промежуточных и итоговых стандартизированных</w:t>
      </w:r>
      <w:r w:rsidRPr="009C3008">
        <w:rPr>
          <w:rFonts w:ascii="Times New Roman" w:eastAsia="@Arial Unicode MS" w:hAnsi="Times New Roman" w:cs="Times New Roman"/>
          <w:sz w:val="20"/>
          <w:szCs w:val="20"/>
          <w:lang w:eastAsia="ru-RU"/>
        </w:rPr>
        <w:t xml:space="preserve"> </w:t>
      </w:r>
      <w:r w:rsidRPr="009C3008">
        <w:rPr>
          <w:rFonts w:ascii="Times New Roman" w:eastAsia="@Arial Unicode MS" w:hAnsi="Times New Roman" w:cs="Times New Roman"/>
          <w:i/>
          <w:iCs/>
          <w:sz w:val="20"/>
          <w:szCs w:val="20"/>
          <w:lang w:eastAsia="ru-RU"/>
        </w:rPr>
        <w:t>работ</w:t>
      </w:r>
      <w:r w:rsidRPr="009C3008">
        <w:rPr>
          <w:rFonts w:ascii="Times New Roman" w:eastAsia="@Arial Unicode MS" w:hAnsi="Times New Roman" w:cs="Times New Roman"/>
          <w:sz w:val="20"/>
          <w:szCs w:val="20"/>
          <w:lang w:eastAsia="ru-RU"/>
        </w:rPr>
        <w:t xml:space="preserve"> по отдельным предметам.</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CD749F" w:rsidRPr="009C3008" w:rsidRDefault="00CD749F" w:rsidP="009C3008">
      <w:pPr>
        <w:widowControl w:val="0"/>
        <w:numPr>
          <w:ilvl w:val="0"/>
          <w:numId w:val="19"/>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по русскому, родному языку и литературному чтению, литературному чтению на родном языке, иностранному языку</w:t>
      </w:r>
      <w:r w:rsidRPr="009C3008">
        <w:rPr>
          <w:rFonts w:ascii="Times New Roman" w:eastAsia="@Arial Unicode MS" w:hAnsi="Times New Roman" w:cs="Times New Roman"/>
          <w:color w:val="000000"/>
          <w:sz w:val="20"/>
          <w:szCs w:val="20"/>
          <w:lang w:eastAsia="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CD749F" w:rsidRPr="009C3008" w:rsidRDefault="00CD749F" w:rsidP="009C3008">
      <w:pPr>
        <w:widowControl w:val="0"/>
        <w:numPr>
          <w:ilvl w:val="0"/>
          <w:numId w:val="19"/>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по математике</w:t>
      </w:r>
      <w:r w:rsidRPr="009C3008">
        <w:rPr>
          <w:rFonts w:ascii="Times New Roman" w:eastAsia="@Arial Unicode MS" w:hAnsi="Times New Roman" w:cs="Times New Roman"/>
          <w:color w:val="000000"/>
          <w:sz w:val="20"/>
          <w:szCs w:val="20"/>
          <w:lang w:eastAsia="ru-RU"/>
        </w:rPr>
        <w:t xml:space="preserve"> — математические диктанты, оформленные результаты мини</w:t>
      </w:r>
      <w:r w:rsidRPr="009C3008">
        <w:rPr>
          <w:rFonts w:ascii="Times New Roman" w:eastAsia="@Arial Unicode MS" w:hAnsi="Times New Roman" w:cs="Times New Roman"/>
          <w:color w:val="000000"/>
          <w:sz w:val="20"/>
          <w:szCs w:val="20"/>
          <w:lang w:eastAsia="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CD749F" w:rsidRPr="009C3008" w:rsidRDefault="00CD749F" w:rsidP="009C3008">
      <w:pPr>
        <w:widowControl w:val="0"/>
        <w:numPr>
          <w:ilvl w:val="0"/>
          <w:numId w:val="19"/>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по окружающему миру</w:t>
      </w:r>
      <w:r w:rsidRPr="009C3008">
        <w:rPr>
          <w:rFonts w:ascii="Times New Roman" w:eastAsia="@Arial Unicode MS" w:hAnsi="Times New Roman" w:cs="Times New Roman"/>
          <w:color w:val="000000"/>
          <w:sz w:val="20"/>
          <w:szCs w:val="20"/>
          <w:lang w:eastAsia="ru-RU"/>
        </w:rPr>
        <w:t xml:space="preserve"> — дневники наблюдений, оформленные результаты мини-исследований и </w:t>
      </w:r>
      <w:r w:rsidRPr="009C3008">
        <w:rPr>
          <w:rFonts w:ascii="Times New Roman" w:eastAsia="@Arial Unicode MS" w:hAnsi="Times New Roman" w:cs="Times New Roman"/>
          <w:color w:val="000000"/>
          <w:sz w:val="20"/>
          <w:szCs w:val="20"/>
          <w:lang w:eastAsia="ru-RU"/>
        </w:rPr>
        <w:lastRenderedPageBreak/>
        <w:t>мини-проектов, интервью, аудиозаписи устных ответов, творческие работы, материалы самоанализа и рефлексии и·т.п.;</w:t>
      </w:r>
    </w:p>
    <w:p w:rsidR="00CD749F" w:rsidRPr="009C3008" w:rsidRDefault="00CD749F" w:rsidP="009C3008">
      <w:pPr>
        <w:widowControl w:val="0"/>
        <w:numPr>
          <w:ilvl w:val="0"/>
          <w:numId w:val="19"/>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по предметам эстетического цикла</w:t>
      </w:r>
      <w:r w:rsidRPr="009C3008">
        <w:rPr>
          <w:rFonts w:ascii="Times New Roman" w:eastAsia="@Arial Unicode MS" w:hAnsi="Times New Roman" w:cs="Times New Roman"/>
          <w:color w:val="000000"/>
          <w:sz w:val="20"/>
          <w:szCs w:val="20"/>
          <w:lang w:eastAsia="ru-RU"/>
        </w:rPr>
        <w:t xml:space="preserve"> — аудиозаписи, фото</w:t>
      </w:r>
      <w:r w:rsidRPr="009C3008">
        <w:rPr>
          <w:rFonts w:ascii="Times New Roman" w:eastAsia="@Arial Unicode MS" w:hAnsi="Times New Roman" w:cs="Times New Roman"/>
          <w:color w:val="000000"/>
          <w:sz w:val="20"/>
          <w:szCs w:val="20"/>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CD749F" w:rsidRPr="009C3008" w:rsidRDefault="00CD749F" w:rsidP="009C3008">
      <w:pPr>
        <w:widowControl w:val="0"/>
        <w:numPr>
          <w:ilvl w:val="0"/>
          <w:numId w:val="19"/>
        </w:numPr>
        <w:autoSpaceDE w:val="0"/>
        <w:autoSpaceDN w:val="0"/>
        <w:adjustRightInd w:val="0"/>
        <w:spacing w:after="0" w:line="240" w:lineRule="auto"/>
        <w:ind w:left="0" w:firstLine="0"/>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по технологии</w:t>
      </w:r>
      <w:r w:rsidRPr="009C3008">
        <w:rPr>
          <w:rFonts w:ascii="Times New Roman" w:eastAsia="@Arial Unicode MS" w:hAnsi="Times New Roman" w:cs="Times New Roman"/>
          <w:color w:val="000000"/>
          <w:sz w:val="20"/>
          <w:szCs w:val="20"/>
          <w:lang w:eastAsia="ru-RU"/>
        </w:rPr>
        <w:t xml:space="preserve"> — фото</w:t>
      </w:r>
      <w:r w:rsidRPr="009C3008">
        <w:rPr>
          <w:rFonts w:ascii="Times New Roman" w:eastAsia="@Arial Unicode MS" w:hAnsi="Times New Roman" w:cs="Times New Roman"/>
          <w:color w:val="000000"/>
          <w:sz w:val="20"/>
          <w:szCs w:val="20"/>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CD749F" w:rsidRPr="009C3008" w:rsidRDefault="00CD749F" w:rsidP="009C3008">
      <w:pPr>
        <w:widowControl w:val="0"/>
        <w:numPr>
          <w:ilvl w:val="0"/>
          <w:numId w:val="19"/>
        </w:numPr>
        <w:autoSpaceDE w:val="0"/>
        <w:autoSpaceDN w:val="0"/>
        <w:adjustRightInd w:val="0"/>
        <w:spacing w:after="0" w:line="240" w:lineRule="auto"/>
        <w:ind w:left="0" w:firstLine="0"/>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i/>
          <w:iCs/>
          <w:sz w:val="20"/>
          <w:szCs w:val="20"/>
          <w:lang w:eastAsia="ru-RU"/>
        </w:rPr>
        <w:t xml:space="preserve">по физкультуре </w:t>
      </w:r>
      <w:r w:rsidRPr="009C3008">
        <w:rPr>
          <w:rFonts w:ascii="Times New Roman" w:eastAsia="@Arial Unicode MS" w:hAnsi="Times New Roman" w:cs="Times New Roman"/>
          <w:sz w:val="20"/>
          <w:szCs w:val="20"/>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b/>
          <w:bCs/>
          <w:i/>
          <w:iCs/>
          <w:sz w:val="20"/>
          <w:szCs w:val="20"/>
          <w:lang w:eastAsia="ru-RU"/>
        </w:rPr>
        <w:t>2. Систематизированные материалы наблюдений</w:t>
      </w:r>
      <w:r w:rsidRPr="009C3008">
        <w:rPr>
          <w:rFonts w:ascii="Times New Roman" w:eastAsia="@Arial Unicode MS" w:hAnsi="Times New Roman" w:cs="Times New Roman"/>
          <w:sz w:val="20"/>
          <w:szCs w:val="20"/>
          <w:lang w:eastAsia="ru-RU"/>
        </w:rPr>
        <w:t xml:space="preserve"> </w:t>
      </w:r>
      <w:r w:rsidRPr="009C3008">
        <w:rPr>
          <w:rFonts w:ascii="Times New Roman" w:eastAsia="@Arial Unicode MS" w:hAnsi="Times New Roman" w:cs="Times New Roman"/>
          <w:i/>
          <w:iCs/>
          <w:sz w:val="20"/>
          <w:szCs w:val="20"/>
          <w:lang w:eastAsia="ru-RU"/>
        </w:rPr>
        <w:t xml:space="preserve">(оценочные листы, материалы и листы наблюдений и т.п.) </w:t>
      </w:r>
      <w:r w:rsidRPr="009C3008">
        <w:rPr>
          <w:rFonts w:ascii="Times New Roman" w:eastAsia="@Arial Unicode MS" w:hAnsi="Times New Roman" w:cs="Times New Roman"/>
          <w:sz w:val="20"/>
          <w:szCs w:val="20"/>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i/>
          <w:iCs/>
          <w:sz w:val="20"/>
          <w:szCs w:val="20"/>
          <w:lang w:eastAsia="ru-RU"/>
        </w:rPr>
      </w:pPr>
      <w:r w:rsidRPr="009C3008">
        <w:rPr>
          <w:rFonts w:ascii="Times New Roman" w:eastAsia="@Arial Unicode MS" w:hAnsi="Times New Roman" w:cs="Times New Roman"/>
          <w:b/>
          <w:bCs/>
          <w:i/>
          <w:iCs/>
          <w:sz w:val="20"/>
          <w:szCs w:val="20"/>
          <w:lang w:eastAsia="ru-RU"/>
        </w:rPr>
        <w:t>3. Материалы, характеризующие достижения обучающихся в рамках внеучебной</w:t>
      </w:r>
      <w:r w:rsidRPr="009C3008">
        <w:rPr>
          <w:rFonts w:ascii="Times New Roman" w:eastAsia="@Arial Unicode MS" w:hAnsi="Times New Roman" w:cs="Times New Roman"/>
          <w:sz w:val="20"/>
          <w:szCs w:val="20"/>
          <w:lang w:eastAsia="ru-RU"/>
        </w:rPr>
        <w:t xml:space="preserve"> (школьной и внешкольной) </w:t>
      </w:r>
      <w:r w:rsidRPr="009C3008">
        <w:rPr>
          <w:rFonts w:ascii="Times New Roman" w:eastAsia="@Arial Unicode MS" w:hAnsi="Times New Roman" w:cs="Times New Roman"/>
          <w:b/>
          <w:bCs/>
          <w:i/>
          <w:iCs/>
          <w:sz w:val="20"/>
          <w:szCs w:val="20"/>
          <w:lang w:eastAsia="ru-RU"/>
        </w:rPr>
        <w:t>и</w:t>
      </w:r>
      <w:r w:rsidRPr="009C3008">
        <w:rPr>
          <w:rFonts w:ascii="Times New Roman" w:eastAsia="@Arial Unicode MS" w:hAnsi="Times New Roman" w:cs="Times New Roman"/>
          <w:sz w:val="20"/>
          <w:szCs w:val="20"/>
          <w:lang w:eastAsia="ru-RU"/>
        </w:rPr>
        <w:t xml:space="preserve"> </w:t>
      </w:r>
      <w:r w:rsidRPr="009C3008">
        <w:rPr>
          <w:rFonts w:ascii="Times New Roman" w:eastAsia="@Arial Unicode MS" w:hAnsi="Times New Roman" w:cs="Times New Roman"/>
          <w:b/>
          <w:bCs/>
          <w:i/>
          <w:iCs/>
          <w:sz w:val="20"/>
          <w:szCs w:val="20"/>
          <w:lang w:eastAsia="ru-RU"/>
        </w:rPr>
        <w:t>досуговой деятельности</w:t>
      </w:r>
      <w:r w:rsidRPr="009C3008">
        <w:rPr>
          <w:rFonts w:ascii="Times New Roman" w:eastAsia="@Arial Unicode MS" w:hAnsi="Times New Roman" w:cs="Times New Roman"/>
          <w:sz w:val="20"/>
          <w:szCs w:val="20"/>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r w:rsidRPr="009C3008">
        <w:rPr>
          <w:rFonts w:ascii="Times New Roman" w:eastAsia="@Arial Unicode MS" w:hAnsi="Times New Roman" w:cs="Times New Roman"/>
          <w:i/>
          <w:sz w:val="20"/>
          <w:szCs w:val="20"/>
          <w:lang w:eastAsia="ru-RU"/>
        </w:rPr>
        <w:t>Приложение 2)</w:t>
      </w:r>
    </w:p>
    <w:p w:rsidR="00275D18" w:rsidRPr="009C3008" w:rsidRDefault="00275D18" w:rsidP="009C3008">
      <w:pPr>
        <w:widowControl w:val="0"/>
        <w:autoSpaceDE w:val="0"/>
        <w:autoSpaceDN w:val="0"/>
        <w:adjustRightInd w:val="0"/>
        <w:spacing w:after="0" w:line="240" w:lineRule="auto"/>
        <w:rPr>
          <w:rFonts w:ascii="Times New Roman" w:eastAsia="@Arial Unicode MS" w:hAnsi="Times New Roman" w:cs="Times New Roman"/>
          <w:b/>
          <w:bCs/>
          <w:sz w:val="20"/>
          <w:szCs w:val="20"/>
          <w:lang w:eastAsia="ru-RU"/>
        </w:rPr>
      </w:pP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b/>
          <w:bCs/>
          <w:sz w:val="20"/>
          <w:szCs w:val="20"/>
          <w:lang w:eastAsia="ru-RU"/>
        </w:rPr>
      </w:pPr>
      <w:r w:rsidRPr="009C3008">
        <w:rPr>
          <w:rFonts w:ascii="Times New Roman" w:eastAsia="@Arial Unicode MS" w:hAnsi="Times New Roman" w:cs="Times New Roman"/>
          <w:b/>
          <w:bCs/>
          <w:sz w:val="20"/>
          <w:szCs w:val="20"/>
          <w:lang w:eastAsia="ru-RU"/>
        </w:rPr>
        <w:t xml:space="preserve"> Анализ, интерпретация и оценка </w:t>
      </w:r>
      <w:r w:rsidRPr="009C3008">
        <w:rPr>
          <w:rFonts w:ascii="Times New Roman" w:eastAsia="@Arial Unicode MS" w:hAnsi="Times New Roman" w:cs="Times New Roman"/>
          <w:sz w:val="20"/>
          <w:szCs w:val="20"/>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Оценка как отдельных составляющих, так и портфеля достижений в целом ведётся на </w:t>
      </w:r>
      <w:r w:rsidRPr="009C3008">
        <w:rPr>
          <w:rFonts w:ascii="Times New Roman" w:eastAsia="@Arial Unicode MS" w:hAnsi="Times New Roman" w:cs="Times New Roman"/>
          <w:i/>
          <w:iCs/>
          <w:sz w:val="20"/>
          <w:szCs w:val="20"/>
          <w:lang w:eastAsia="ru-RU"/>
        </w:rPr>
        <w:t>критериальной основе</w:t>
      </w:r>
      <w:r w:rsidRPr="009C3008">
        <w:rPr>
          <w:rFonts w:ascii="Times New Roman" w:eastAsia="@Arial Unicode MS" w:hAnsi="Times New Roman" w:cs="Times New Roman"/>
          <w:sz w:val="20"/>
          <w:szCs w:val="20"/>
          <w:lang w:eastAsia="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По результатам оценки, которая формируется на основе материалов портфеля достижений, делаются выводы о:</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1) сформированности у обучающегося </w:t>
      </w:r>
      <w:r w:rsidRPr="009C3008">
        <w:rPr>
          <w:rFonts w:ascii="Times New Roman" w:eastAsia="@Arial Unicode MS" w:hAnsi="Times New Roman" w:cs="Times New Roman"/>
          <w:i/>
          <w:iCs/>
          <w:sz w:val="20"/>
          <w:szCs w:val="20"/>
          <w:lang w:eastAsia="ru-RU"/>
        </w:rPr>
        <w:t>универсальных и предметных способов действий</w:t>
      </w:r>
      <w:r w:rsidRPr="009C3008">
        <w:rPr>
          <w:rFonts w:ascii="Times New Roman" w:eastAsia="@Arial Unicode MS" w:hAnsi="Times New Roman" w:cs="Times New Roman"/>
          <w:sz w:val="20"/>
          <w:szCs w:val="20"/>
          <w:lang w:eastAsia="ru-RU"/>
        </w:rPr>
        <w:t xml:space="preserve">, а также </w:t>
      </w:r>
      <w:r w:rsidRPr="009C3008">
        <w:rPr>
          <w:rFonts w:ascii="Times New Roman" w:eastAsia="@Arial Unicode MS" w:hAnsi="Times New Roman" w:cs="Times New Roman"/>
          <w:i/>
          <w:iCs/>
          <w:sz w:val="20"/>
          <w:szCs w:val="20"/>
          <w:lang w:eastAsia="ru-RU"/>
        </w:rPr>
        <w:t>опорной системы знаний</w:t>
      </w:r>
      <w:r w:rsidRPr="009C3008">
        <w:rPr>
          <w:rFonts w:ascii="Times New Roman" w:eastAsia="@Arial Unicode MS" w:hAnsi="Times New Roman" w:cs="Times New Roman"/>
          <w:sz w:val="20"/>
          <w:szCs w:val="20"/>
          <w:lang w:eastAsia="ru-RU"/>
        </w:rPr>
        <w:t>, обеспечивающих ему возможность продолжения образования в основной школе;</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2) сформированности основ </w:t>
      </w:r>
      <w:r w:rsidRPr="009C3008">
        <w:rPr>
          <w:rFonts w:ascii="Times New Roman" w:eastAsia="@Arial Unicode MS" w:hAnsi="Times New Roman" w:cs="Times New Roman"/>
          <w:i/>
          <w:iCs/>
          <w:sz w:val="20"/>
          <w:szCs w:val="20"/>
          <w:lang w:eastAsia="ru-RU"/>
        </w:rPr>
        <w:t>умения учиться</w:t>
      </w:r>
      <w:r w:rsidRPr="009C3008">
        <w:rPr>
          <w:rFonts w:ascii="Times New Roman" w:eastAsia="@Arial Unicode MS" w:hAnsi="Times New Roman" w:cs="Times New Roman"/>
          <w:sz w:val="20"/>
          <w:szCs w:val="20"/>
          <w:lang w:eastAsia="ru-RU"/>
        </w:rPr>
        <w:t>, понимаемой как способности к самоорганизации с целью постановки и решения учебно-познавательных и учебно-практических задач;</w:t>
      </w:r>
    </w:p>
    <w:p w:rsidR="00CD749F" w:rsidRPr="009C3008" w:rsidRDefault="00CD749F" w:rsidP="009C3008">
      <w:pPr>
        <w:widowControl w:val="0"/>
        <w:autoSpaceDE w:val="0"/>
        <w:autoSpaceDN w:val="0"/>
        <w:adjustRightInd w:val="0"/>
        <w:spacing w:after="0" w:line="240" w:lineRule="auto"/>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sz w:val="20"/>
          <w:szCs w:val="20"/>
          <w:lang w:eastAsia="ru-RU"/>
        </w:rPr>
        <w:t xml:space="preserve">3) </w:t>
      </w:r>
      <w:r w:rsidRPr="009C3008">
        <w:rPr>
          <w:rFonts w:ascii="Times New Roman" w:eastAsia="@Arial Unicode MS" w:hAnsi="Times New Roman" w:cs="Times New Roman"/>
          <w:i/>
          <w:iCs/>
          <w:sz w:val="20"/>
          <w:szCs w:val="20"/>
          <w:lang w:eastAsia="ru-RU"/>
        </w:rPr>
        <w:t>индивидуальном прогрессе</w:t>
      </w:r>
      <w:r w:rsidRPr="009C3008">
        <w:rPr>
          <w:rFonts w:ascii="Times New Roman" w:eastAsia="@Arial Unicode MS" w:hAnsi="Times New Roman" w:cs="Times New Roman"/>
          <w:sz w:val="20"/>
          <w:szCs w:val="20"/>
          <w:lang w:eastAsia="ru-RU"/>
        </w:rPr>
        <w:t xml:space="preserve"> в основных сферах развития личности — мотивационно-смысловой, познавательной, эмоциональной, волевой и саморегуляции.</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CD749F" w:rsidRPr="009C3008" w:rsidRDefault="00CD749F"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C3008">
        <w:rPr>
          <w:rFonts w:ascii="Times New Roman" w:eastAsia="Times New Roman" w:hAnsi="Times New Roman" w:cs="Times New Roman"/>
          <w:b/>
          <w:bCs/>
          <w:sz w:val="20"/>
          <w:szCs w:val="20"/>
          <w:lang w:eastAsia="ru-RU"/>
        </w:rPr>
        <w:t>Итоговая оценка выпускника начальной школы</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i/>
          <w:sz w:val="20"/>
          <w:szCs w:val="20"/>
          <w:lang w:eastAsia="ru-RU"/>
        </w:rPr>
        <w:t>Итоговая оценка выпускника</w:t>
      </w:r>
      <w:r w:rsidRPr="009C3008">
        <w:rPr>
          <w:rFonts w:ascii="Times New Roman" w:eastAsia="Times New Roman" w:hAnsi="Times New Roman" w:cs="Times New Roman"/>
          <w:sz w:val="20"/>
          <w:szCs w:val="20"/>
          <w:lang w:eastAsia="ru-RU"/>
        </w:rPr>
        <w:t xml:space="preserve"> формируется на основе на</w:t>
      </w:r>
      <w:r w:rsidRPr="009C3008">
        <w:rPr>
          <w:rFonts w:ascii="Times New Roman" w:eastAsia="Times New Roman" w:hAnsi="Times New Roman" w:cs="Times New Roman"/>
          <w:sz w:val="20"/>
          <w:szCs w:val="20"/>
          <w:lang w:eastAsia="ru-RU"/>
        </w:rPr>
        <w:softHyphen/>
        <w:t>копленной оценки по всем учебным предметам и оценок за выполнение, как минимум, трёх итоговых работ (по русско</w:t>
      </w:r>
      <w:r w:rsidRPr="009C3008">
        <w:rPr>
          <w:rFonts w:ascii="Times New Roman" w:eastAsia="Times New Roman" w:hAnsi="Times New Roman" w:cs="Times New Roman"/>
          <w:sz w:val="20"/>
          <w:szCs w:val="20"/>
          <w:lang w:eastAsia="ru-RU"/>
        </w:rPr>
        <w:softHyphen/>
        <w:t>му языку, математике и комплексной работы на межпредмет</w:t>
      </w:r>
      <w:r w:rsidRPr="009C3008">
        <w:rPr>
          <w:rFonts w:ascii="Times New Roman" w:eastAsia="Times New Roman" w:hAnsi="Times New Roman" w:cs="Times New Roman"/>
          <w:sz w:val="20"/>
          <w:szCs w:val="20"/>
          <w:lang w:eastAsia="ru-RU"/>
        </w:rPr>
        <w:softHyphen/>
        <w:t>ной основе).</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b/>
          <w:i/>
          <w:sz w:val="20"/>
          <w:szCs w:val="20"/>
          <w:lang w:eastAsia="ru-RU"/>
        </w:rPr>
        <w:t>Итоговое оценивание</w:t>
      </w:r>
      <w:r w:rsidRPr="009C3008">
        <w:rPr>
          <w:rFonts w:ascii="Times New Roman" w:eastAsia="Times New Roman" w:hAnsi="Times New Roman" w:cs="Times New Roman"/>
          <w:sz w:val="20"/>
          <w:szCs w:val="20"/>
          <w:lang w:eastAsia="ru-RU"/>
        </w:rPr>
        <w:t xml:space="preserve"> целесообразно проводить в форме </w:t>
      </w:r>
      <w:r w:rsidRPr="009C3008">
        <w:rPr>
          <w:rFonts w:ascii="Times New Roman" w:eastAsia="Times New Roman" w:hAnsi="Times New Roman" w:cs="Times New Roman"/>
          <w:b/>
          <w:i/>
          <w:sz w:val="20"/>
          <w:szCs w:val="20"/>
          <w:lang w:eastAsia="ru-RU"/>
        </w:rPr>
        <w:t>накопленной оценки</w:t>
      </w:r>
      <w:r w:rsidRPr="009C3008">
        <w:rPr>
          <w:rFonts w:ascii="Times New Roman" w:eastAsia="Times New Roman" w:hAnsi="Times New Roman" w:cs="Times New Roman"/>
          <w:sz w:val="20"/>
          <w:szCs w:val="20"/>
          <w:lang w:eastAsia="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r w:rsidRPr="009C3008">
        <w:rPr>
          <w:rFonts w:ascii="Times New Roman" w:eastAsia="Times New Roman" w:hAnsi="Times New Roman" w:cs="Times New Roman"/>
          <w:sz w:val="20"/>
          <w:szCs w:val="20"/>
          <w:lang w:eastAsia="ru-RU"/>
        </w:rPr>
        <w:t xml:space="preserve">Источниками данных служат заполняемые по ходу обучения </w:t>
      </w:r>
      <w:r w:rsidRPr="009C3008">
        <w:rPr>
          <w:rFonts w:ascii="Times New Roman" w:eastAsia="Times New Roman" w:hAnsi="Times New Roman" w:cs="Times New Roman"/>
          <w:b/>
          <w:i/>
          <w:sz w:val="20"/>
          <w:szCs w:val="20"/>
          <w:lang w:eastAsia="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Целесообразно проведение индивидуального или фронтального </w:t>
      </w:r>
      <w:r w:rsidRPr="009C3008">
        <w:rPr>
          <w:rFonts w:ascii="Times New Roman" w:eastAsia="Times New Roman" w:hAnsi="Times New Roman" w:cs="Times New Roman"/>
          <w:b/>
          <w:i/>
          <w:sz w:val="20"/>
          <w:szCs w:val="20"/>
          <w:lang w:eastAsia="ru-RU"/>
        </w:rPr>
        <w:t>итогового тестирования по каждому изучаемому предмету.</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i/>
          <w:sz w:val="20"/>
          <w:szCs w:val="20"/>
          <w:lang w:eastAsia="ru-RU"/>
        </w:rPr>
        <w:t>Промежуточные</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i/>
          <w:sz w:val="20"/>
          <w:szCs w:val="20"/>
          <w:lang w:eastAsia="ru-RU"/>
        </w:rPr>
        <w:t>итоговые отметки</w:t>
      </w:r>
      <w:r w:rsidRPr="009C3008">
        <w:rPr>
          <w:rFonts w:ascii="Times New Roman" w:eastAsia="Times New Roman" w:hAnsi="Times New Roman" w:cs="Times New Roman"/>
          <w:sz w:val="20"/>
          <w:szCs w:val="20"/>
          <w:lang w:eastAsia="ru-RU"/>
        </w:rPr>
        <w:t xml:space="preserve"> в баллах выставляются за каждую четверть (3-4 классы). В конце </w:t>
      </w:r>
      <w:r w:rsidRPr="009C3008">
        <w:rPr>
          <w:rFonts w:ascii="Times New Roman" w:eastAsia="Times New Roman" w:hAnsi="Times New Roman" w:cs="Times New Roman"/>
          <w:sz w:val="20"/>
          <w:szCs w:val="20"/>
          <w:lang w:eastAsia="ru-RU"/>
        </w:rPr>
        <w:lastRenderedPageBreak/>
        <w:t xml:space="preserve">учебного года в 3-4 классах выставляются итоговые отметки (Устав школы) </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i/>
          <w:sz w:val="20"/>
          <w:szCs w:val="20"/>
          <w:lang w:eastAsia="ru-RU"/>
        </w:rPr>
      </w:pPr>
      <w:r w:rsidRPr="009C3008">
        <w:rPr>
          <w:rFonts w:ascii="Times New Roman" w:eastAsia="Times New Roman" w:hAnsi="Times New Roman" w:cs="Times New Roman"/>
          <w:sz w:val="20"/>
          <w:szCs w:val="20"/>
          <w:lang w:eastAsia="ru-RU"/>
        </w:rPr>
        <w:t xml:space="preserve">В процессе итоговой оценки используются разнообразные методы и формы, взаимно дополняющие друг друга </w:t>
      </w:r>
      <w:r w:rsidRPr="009C3008">
        <w:rPr>
          <w:rFonts w:ascii="Times New Roman" w:eastAsia="Times New Roman" w:hAnsi="Times New Roman" w:cs="Times New Roman"/>
          <w:b/>
          <w:i/>
          <w:sz w:val="20"/>
          <w:szCs w:val="20"/>
          <w:lang w:eastAsia="ru-RU"/>
        </w:rPr>
        <w:t>(стандартизирован</w:t>
      </w:r>
      <w:r w:rsidRPr="009C3008">
        <w:rPr>
          <w:rFonts w:ascii="Times New Roman" w:eastAsia="Times New Roman" w:hAnsi="Times New Roman" w:cs="Times New Roman"/>
          <w:b/>
          <w:i/>
          <w:sz w:val="20"/>
          <w:szCs w:val="20"/>
          <w:lang w:eastAsia="ru-RU"/>
        </w:rPr>
        <w:softHyphen/>
        <w:t>ные письменные и устные работы, проекты, практические ра</w:t>
      </w:r>
      <w:r w:rsidRPr="009C3008">
        <w:rPr>
          <w:rFonts w:ascii="Times New Roman" w:eastAsia="Times New Roman" w:hAnsi="Times New Roman" w:cs="Times New Roman"/>
          <w:b/>
          <w:i/>
          <w:sz w:val="20"/>
          <w:szCs w:val="20"/>
          <w:lang w:eastAsia="ru-RU"/>
        </w:rPr>
        <w:softHyphen/>
        <w:t>боты, тесты, творческие работы, самоанализ и самооценка, наблю</w:t>
      </w:r>
      <w:r w:rsidRPr="009C3008">
        <w:rPr>
          <w:rFonts w:ascii="Times New Roman" w:eastAsia="Times New Roman" w:hAnsi="Times New Roman" w:cs="Times New Roman"/>
          <w:b/>
          <w:i/>
          <w:sz w:val="20"/>
          <w:szCs w:val="20"/>
          <w:lang w:eastAsia="ru-RU"/>
        </w:rPr>
        <w:softHyphen/>
        <w:t>дения и др.).</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9C3008">
        <w:rPr>
          <w:rFonts w:ascii="Times New Roman" w:eastAsia="Times New Roman" w:hAnsi="Times New Roman" w:cs="Times New Roman"/>
          <w:sz w:val="20"/>
          <w:szCs w:val="20"/>
          <w:lang w:eastAsia="ru-RU"/>
        </w:rPr>
        <w:softHyphen/>
        <w:t>зультатов.</w:t>
      </w:r>
    </w:p>
    <w:p w:rsidR="00CD749F" w:rsidRPr="009C3008" w:rsidRDefault="00CD749F" w:rsidP="009C3008">
      <w:pPr>
        <w:widowControl w:val="0"/>
        <w:shd w:val="clear" w:color="auto" w:fill="FFFFFF"/>
        <w:tabs>
          <w:tab w:val="left" w:pos="682"/>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Выпускник овладел опорной системой знаний и учебными действиями, необходимыми для продолжения образо</w:t>
      </w:r>
      <w:r w:rsidRPr="009C3008">
        <w:rPr>
          <w:rFonts w:ascii="Times New Roman" w:eastAsia="Times New Roman" w:hAnsi="Times New Roman" w:cs="Times New Roman"/>
          <w:sz w:val="20"/>
          <w:szCs w:val="20"/>
          <w:lang w:eastAsia="ru-RU"/>
        </w:rPr>
        <w:softHyphen/>
        <w:t>вания на следующей ступени общего образования, и спосо</w:t>
      </w:r>
      <w:r w:rsidRPr="009C3008">
        <w:rPr>
          <w:rFonts w:ascii="Times New Roman" w:eastAsia="Times New Roman" w:hAnsi="Times New Roman" w:cs="Times New Roman"/>
          <w:sz w:val="20"/>
          <w:szCs w:val="20"/>
          <w:lang w:eastAsia="ru-RU"/>
        </w:rPr>
        <w:softHyphen/>
        <w:t>бен использовать их для решения простых учебно-познава</w:t>
      </w:r>
      <w:r w:rsidRPr="009C3008">
        <w:rPr>
          <w:rFonts w:ascii="Times New Roman" w:eastAsia="Times New Roman" w:hAnsi="Times New Roman" w:cs="Times New Roman"/>
          <w:sz w:val="20"/>
          <w:szCs w:val="20"/>
          <w:lang w:eastAsia="ru-RU"/>
        </w:rPr>
        <w:softHyphen/>
        <w:t>тельных и учебно-практических задач средствами данного предмета.</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Такой вывод делается, если в материалах накопительной системы оценки зафиксировано достижение планируемых ре</w:t>
      </w:r>
      <w:r w:rsidRPr="009C3008">
        <w:rPr>
          <w:rFonts w:ascii="Times New Roman" w:eastAsia="Times New Roman" w:hAnsi="Times New Roman" w:cs="Times New Roman"/>
          <w:sz w:val="20"/>
          <w:szCs w:val="20"/>
          <w:lang w:eastAsia="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CD749F" w:rsidRPr="009C3008" w:rsidRDefault="00CD749F" w:rsidP="009C3008">
      <w:pPr>
        <w:widowControl w:val="0"/>
        <w:shd w:val="clear" w:color="auto" w:fill="FFFFFF"/>
        <w:tabs>
          <w:tab w:val="left" w:pos="682"/>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Выпускник овладел опорной системой знаний, необ</w:t>
      </w:r>
      <w:r w:rsidRPr="009C3008">
        <w:rPr>
          <w:rFonts w:ascii="Times New Roman" w:eastAsia="Times New Roman" w:hAnsi="Times New Roman" w:cs="Times New Roman"/>
          <w:sz w:val="20"/>
          <w:szCs w:val="20"/>
          <w:lang w:eastAsia="ru-RU"/>
        </w:rPr>
        <w:softHyphen/>
        <w:t>ходимой для продолжения образования на следующей ступе</w:t>
      </w:r>
      <w:r w:rsidRPr="009C3008">
        <w:rPr>
          <w:rFonts w:ascii="Times New Roman" w:eastAsia="Times New Roman" w:hAnsi="Times New Roman" w:cs="Times New Roman"/>
          <w:sz w:val="20"/>
          <w:szCs w:val="20"/>
          <w:lang w:eastAsia="ru-RU"/>
        </w:rPr>
        <w:softHyphen/>
        <w:t>ни общего образования, на уровне осознанного произвольного овладения учебными действиями.</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Такой вывод делается, если в материалах накопительной системы оценки зафиксировано достижение планируемых ре</w:t>
      </w:r>
      <w:r w:rsidRPr="009C3008">
        <w:rPr>
          <w:rFonts w:ascii="Times New Roman" w:eastAsia="Times New Roman" w:hAnsi="Times New Roman" w:cs="Times New Roman"/>
          <w:sz w:val="20"/>
          <w:szCs w:val="20"/>
          <w:lang w:eastAsia="ru-RU"/>
        </w:rPr>
        <w:softHyphen/>
        <w:t>зультатов по всем основным разделам учебной программы, причём не менее чем по половине разделов выставлена оцен</w:t>
      </w:r>
      <w:r w:rsidRPr="009C3008">
        <w:rPr>
          <w:rFonts w:ascii="Times New Roman" w:eastAsia="Times New Roman" w:hAnsi="Times New Roman" w:cs="Times New Roman"/>
          <w:sz w:val="20"/>
          <w:szCs w:val="20"/>
          <w:lang w:eastAsia="ru-RU"/>
        </w:rPr>
        <w:softHyphen/>
        <w:t>ка «хорошо» или «отлично», а результаты выполнения итого</w:t>
      </w:r>
      <w:r w:rsidRPr="009C3008">
        <w:rPr>
          <w:rFonts w:ascii="Times New Roman" w:eastAsia="Times New Roman" w:hAnsi="Times New Roman" w:cs="Times New Roman"/>
          <w:sz w:val="20"/>
          <w:szCs w:val="20"/>
          <w:lang w:eastAsia="ru-RU"/>
        </w:rPr>
        <w:softHyphen/>
        <w:t>вых работ свидетельствуют о правильном выполнении не ме</w:t>
      </w:r>
      <w:r w:rsidRPr="009C3008">
        <w:rPr>
          <w:rFonts w:ascii="Times New Roman" w:eastAsia="Times New Roman" w:hAnsi="Times New Roman" w:cs="Times New Roman"/>
          <w:sz w:val="20"/>
          <w:szCs w:val="20"/>
          <w:lang w:eastAsia="ru-RU"/>
        </w:rPr>
        <w:softHyphen/>
        <w:t>нее 65% заданий базового уровня и получении не менее 50% от максимального балла за выполнение заданий повышенно</w:t>
      </w:r>
      <w:r w:rsidRPr="009C3008">
        <w:rPr>
          <w:rFonts w:ascii="Times New Roman" w:eastAsia="Times New Roman" w:hAnsi="Times New Roman" w:cs="Times New Roman"/>
          <w:sz w:val="20"/>
          <w:szCs w:val="20"/>
          <w:lang w:eastAsia="ru-RU"/>
        </w:rPr>
        <w:softHyphen/>
        <w:t>го уровня.</w:t>
      </w:r>
    </w:p>
    <w:p w:rsidR="00CD749F" w:rsidRPr="009C3008" w:rsidRDefault="00CD749F" w:rsidP="009C3008">
      <w:pPr>
        <w:widowControl w:val="0"/>
        <w:shd w:val="clear" w:color="auto" w:fill="FFFFFF"/>
        <w:tabs>
          <w:tab w:val="left" w:pos="682"/>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 Выпускник не овладел опорной системой знаний и учебными действиями, необходимыми для продолжения об</w:t>
      </w:r>
      <w:r w:rsidRPr="009C3008">
        <w:rPr>
          <w:rFonts w:ascii="Times New Roman" w:eastAsia="Times New Roman" w:hAnsi="Times New Roman" w:cs="Times New Roman"/>
          <w:sz w:val="20"/>
          <w:szCs w:val="20"/>
          <w:lang w:eastAsia="ru-RU"/>
        </w:rPr>
        <w:softHyphen/>
        <w:t>разования на следующей ступени общего образования.</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9C3008">
        <w:rPr>
          <w:rFonts w:ascii="Times New Roman" w:eastAsia="Times New Roman" w:hAnsi="Times New Roman" w:cs="Times New Roman"/>
          <w:sz w:val="20"/>
          <w:szCs w:val="20"/>
          <w:u w:val="single"/>
          <w:lang w:eastAsia="ru-RU"/>
        </w:rPr>
        <w:t>всем</w:t>
      </w:r>
      <w:r w:rsidRPr="009C3008">
        <w:rPr>
          <w:rFonts w:ascii="Times New Roman" w:eastAsia="Times New Roman" w:hAnsi="Times New Roman" w:cs="Times New Roman"/>
          <w:sz w:val="20"/>
          <w:szCs w:val="20"/>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Решение об </w:t>
      </w:r>
      <w:r w:rsidRPr="009C3008">
        <w:rPr>
          <w:rFonts w:ascii="Times New Roman" w:eastAsia="Times New Roman" w:hAnsi="Times New Roman" w:cs="Times New Roman"/>
          <w:b/>
          <w:bCs/>
          <w:sz w:val="20"/>
          <w:szCs w:val="20"/>
          <w:lang w:eastAsia="ru-RU"/>
        </w:rPr>
        <w:t>успешном освоении обучающимися основ</w:t>
      </w:r>
      <w:r w:rsidRPr="009C3008">
        <w:rPr>
          <w:rFonts w:ascii="Times New Roman" w:eastAsia="Times New Roman" w:hAnsi="Times New Roman" w:cs="Times New Roman"/>
          <w:b/>
          <w:bCs/>
          <w:sz w:val="20"/>
          <w:szCs w:val="20"/>
          <w:lang w:eastAsia="ru-RU"/>
        </w:rPr>
        <w:softHyphen/>
        <w:t>ной образовательной программы начального общего обра</w:t>
      </w:r>
      <w:r w:rsidRPr="009C3008">
        <w:rPr>
          <w:rFonts w:ascii="Times New Roman" w:eastAsia="Times New Roman" w:hAnsi="Times New Roman" w:cs="Times New Roman"/>
          <w:b/>
          <w:bCs/>
          <w:sz w:val="20"/>
          <w:szCs w:val="20"/>
          <w:lang w:eastAsia="ru-RU"/>
        </w:rPr>
        <w:softHyphen/>
        <w:t>зования и переводе на следующую ступень общего обра</w:t>
      </w:r>
      <w:r w:rsidRPr="009C3008">
        <w:rPr>
          <w:rFonts w:ascii="Times New Roman" w:eastAsia="Times New Roman" w:hAnsi="Times New Roman" w:cs="Times New Roman"/>
          <w:b/>
          <w:bCs/>
          <w:sz w:val="20"/>
          <w:szCs w:val="20"/>
          <w:lang w:eastAsia="ru-RU"/>
        </w:rPr>
        <w:softHyphen/>
        <w:t xml:space="preserve">зования </w:t>
      </w:r>
      <w:r w:rsidRPr="009C3008">
        <w:rPr>
          <w:rFonts w:ascii="Times New Roman" w:eastAsia="Times New Roman" w:hAnsi="Times New Roman" w:cs="Times New Roman"/>
          <w:sz w:val="20"/>
          <w:szCs w:val="20"/>
          <w:lang w:eastAsia="ru-RU"/>
        </w:rPr>
        <w:t>принимается педагогическим советом школы на основании сделанных выводов о дости</w:t>
      </w:r>
      <w:r w:rsidRPr="009C3008">
        <w:rPr>
          <w:rFonts w:ascii="Times New Roman" w:eastAsia="Times New Roman" w:hAnsi="Times New Roman" w:cs="Times New Roman"/>
          <w:sz w:val="20"/>
          <w:szCs w:val="20"/>
          <w:lang w:eastAsia="ru-RU"/>
        </w:rPr>
        <w:softHyphen/>
        <w:t>жении планируемых результатов освоения основной образо</w:t>
      </w:r>
      <w:r w:rsidRPr="009C3008">
        <w:rPr>
          <w:rFonts w:ascii="Times New Roman" w:eastAsia="Times New Roman" w:hAnsi="Times New Roman" w:cs="Times New Roman"/>
          <w:sz w:val="20"/>
          <w:szCs w:val="20"/>
          <w:lang w:eastAsia="ru-RU"/>
        </w:rPr>
        <w:softHyphen/>
        <w:t>вательной программы начального общего образования.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00275D18" w:rsidRPr="009C3008">
        <w:rPr>
          <w:rFonts w:ascii="Times New Roman" w:eastAsia="Times New Roman" w:hAnsi="Times New Roman" w:cs="Times New Roman"/>
          <w:sz w:val="20"/>
          <w:szCs w:val="20"/>
          <w:lang w:eastAsia="ru-RU"/>
        </w:rPr>
        <w:t xml:space="preserve">В </w:t>
      </w:r>
      <w:r w:rsidRPr="009C3008">
        <w:rPr>
          <w:rFonts w:ascii="Times New Roman" w:eastAsia="Times New Roman" w:hAnsi="Times New Roman" w:cs="Times New Roman"/>
          <w:sz w:val="20"/>
          <w:szCs w:val="20"/>
          <w:lang w:eastAsia="ru-RU"/>
        </w:rPr>
        <w:t>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Система оценки достижения планируемых результатов освоения ООП НОО </w:t>
      </w:r>
      <w:r w:rsidRPr="009C3008">
        <w:rPr>
          <w:rFonts w:ascii="Times New Roman" w:eastAsia="Times New Roman" w:hAnsi="Times New Roman" w:cs="Times New Roman"/>
          <w:spacing w:val="-1"/>
          <w:sz w:val="20"/>
          <w:szCs w:val="20"/>
          <w:lang w:eastAsia="ru-RU"/>
        </w:rPr>
        <w:t xml:space="preserve">представляет собой один из инструментов реализации Требований стандартов к </w:t>
      </w:r>
      <w:r w:rsidRPr="009C3008">
        <w:rPr>
          <w:rFonts w:ascii="Times New Roman" w:eastAsia="Times New Roman" w:hAnsi="Times New Roman" w:cs="Times New Roman"/>
          <w:sz w:val="20"/>
          <w:szCs w:val="20"/>
          <w:lang w:eastAsia="ru-RU"/>
        </w:rPr>
        <w:t xml:space="preserve">результатам освоения основной образовательной программы начального общего образования и выступает как неотъемлемая </w:t>
      </w:r>
      <w:r w:rsidRPr="009C3008">
        <w:rPr>
          <w:rFonts w:ascii="Times New Roman" w:eastAsia="Times New Roman" w:hAnsi="Times New Roman" w:cs="Times New Roman"/>
          <w:i/>
          <w:iCs/>
          <w:sz w:val="20"/>
          <w:szCs w:val="20"/>
          <w:lang w:eastAsia="ru-RU"/>
        </w:rPr>
        <w:t>часть обеспечения качества образования.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Система оценки призвана способствовать поддержанию единства всей системы образования, обеспечению преемственности: и в системе непрерывного образования. Её основными функциями являются: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ориентация образовательного процесса </w:t>
      </w:r>
      <w:r w:rsidRPr="009C3008">
        <w:rPr>
          <w:rFonts w:ascii="Times New Roman" w:eastAsia="Times New Roman" w:hAnsi="Times New Roman" w:cs="Times New Roman"/>
          <w:sz w:val="20"/>
          <w:szCs w:val="20"/>
          <w:lang w:eastAsia="ru-RU"/>
        </w:rPr>
        <w:t>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sz w:val="20"/>
          <w:szCs w:val="20"/>
          <w:lang w:eastAsia="ru-RU"/>
        </w:rPr>
        <w:t xml:space="preserve">обеспечение эффективной </w:t>
      </w:r>
      <w:r w:rsidRPr="009C3008">
        <w:rPr>
          <w:rFonts w:ascii="Times New Roman" w:eastAsia="Times New Roman" w:hAnsi="Times New Roman" w:cs="Times New Roman"/>
          <w:i/>
          <w:iCs/>
          <w:sz w:val="20"/>
          <w:szCs w:val="20"/>
          <w:lang w:eastAsia="ru-RU"/>
        </w:rPr>
        <w:t xml:space="preserve">«обратной </w:t>
      </w:r>
      <w:r w:rsidRPr="009C3008">
        <w:rPr>
          <w:rFonts w:ascii="Times New Roman" w:eastAsia="Times New Roman" w:hAnsi="Times New Roman" w:cs="Times New Roman"/>
          <w:sz w:val="20"/>
          <w:szCs w:val="20"/>
          <w:lang w:eastAsia="ru-RU"/>
        </w:rPr>
        <w:t xml:space="preserve">связи позволяющей осуществлять </w:t>
      </w:r>
      <w:r w:rsidRPr="009C3008">
        <w:rPr>
          <w:rFonts w:ascii="Times New Roman" w:eastAsia="Times New Roman" w:hAnsi="Times New Roman" w:cs="Times New Roman"/>
          <w:i/>
          <w:iCs/>
          <w:sz w:val="20"/>
          <w:szCs w:val="20"/>
          <w:lang w:eastAsia="ru-RU"/>
        </w:rPr>
        <w:t>регулирование</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(управление) системы образования </w:t>
      </w:r>
      <w:r w:rsidRPr="009C3008">
        <w:rPr>
          <w:rFonts w:ascii="Times New Roman" w:eastAsia="Times New Roman" w:hAnsi="Times New Roman" w:cs="Times New Roman"/>
          <w:sz w:val="20"/>
          <w:szCs w:val="20"/>
          <w:lang w:eastAsia="ru-RU"/>
        </w:rPr>
        <w:t>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2"/>
          <w:sz w:val="20"/>
          <w:szCs w:val="20"/>
          <w:lang w:eastAsia="ru-RU"/>
        </w:rPr>
        <w:t xml:space="preserve">Основные элементы системы оценки планируемых результатов </w:t>
      </w:r>
      <w:r w:rsidRPr="009C3008">
        <w:rPr>
          <w:rFonts w:ascii="Times New Roman" w:eastAsia="Times New Roman" w:hAnsi="Times New Roman" w:cs="Times New Roman"/>
          <w:sz w:val="20"/>
          <w:szCs w:val="20"/>
          <w:lang w:eastAsia="ru-RU"/>
        </w:rPr>
        <w:t>освоения программы начального образования:</w:t>
      </w:r>
    </w:p>
    <w:p w:rsidR="00CD749F" w:rsidRPr="009C3008" w:rsidRDefault="00CD749F" w:rsidP="009C3008">
      <w:pPr>
        <w:widowControl w:val="0"/>
        <w:numPr>
          <w:ilvl w:val="0"/>
          <w:numId w:val="20"/>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Требования к результатам освоения основных общеобразовательных программ отражают специфику основных образовательных результатов на разных ступенях обучения.</w:t>
      </w:r>
    </w:p>
    <w:p w:rsidR="00CD749F" w:rsidRPr="009C3008" w:rsidRDefault="00CD749F" w:rsidP="009C3008">
      <w:pPr>
        <w:widowControl w:val="0"/>
        <w:numPr>
          <w:ilvl w:val="0"/>
          <w:numId w:val="20"/>
        </w:numPr>
        <w:autoSpaceDE w:val="0"/>
        <w:autoSpaceDN w:val="0"/>
        <w:adjustRightInd w:val="0"/>
        <w:spacing w:after="0" w:line="240" w:lineRule="auto"/>
        <w:ind w:left="0" w:firstLine="0"/>
        <w:rPr>
          <w:rFonts w:ascii="Times New Roman" w:eastAsia="Times New Roman" w:hAnsi="Times New Roman" w:cs="Times New Roman"/>
          <w:spacing w:val="-26"/>
          <w:sz w:val="20"/>
          <w:szCs w:val="20"/>
          <w:lang w:eastAsia="ru-RU"/>
        </w:rPr>
      </w:pPr>
      <w:r w:rsidRPr="009C3008">
        <w:rPr>
          <w:rFonts w:ascii="Times New Roman" w:eastAsia="Times New Roman" w:hAnsi="Times New Roman" w:cs="Times New Roman"/>
          <w:sz w:val="20"/>
          <w:szCs w:val="20"/>
          <w:lang w:eastAsia="ru-RU"/>
        </w:rPr>
        <w:t>Требования к результатам начального общего образования задают интегральные критерии оценки предметных, метапредметных и личностных результатовна этой ступени обучения.</w:t>
      </w:r>
    </w:p>
    <w:p w:rsidR="00CD749F" w:rsidRPr="009C3008" w:rsidRDefault="00CD749F" w:rsidP="009C3008">
      <w:pPr>
        <w:widowControl w:val="0"/>
        <w:numPr>
          <w:ilvl w:val="0"/>
          <w:numId w:val="20"/>
        </w:numPr>
        <w:autoSpaceDE w:val="0"/>
        <w:autoSpaceDN w:val="0"/>
        <w:adjustRightInd w:val="0"/>
        <w:spacing w:after="0" w:line="240" w:lineRule="auto"/>
        <w:ind w:left="0" w:firstLine="0"/>
        <w:rPr>
          <w:rFonts w:ascii="Times New Roman" w:eastAsia="Times New Roman" w:hAnsi="Times New Roman" w:cs="Times New Roman"/>
          <w:spacing w:val="-12"/>
          <w:sz w:val="20"/>
          <w:szCs w:val="20"/>
          <w:lang w:eastAsia="ru-RU"/>
        </w:rPr>
      </w:pPr>
      <w:r w:rsidRPr="009C3008">
        <w:rPr>
          <w:rFonts w:ascii="Times New Roman" w:eastAsia="Times New Roman" w:hAnsi="Times New Roman" w:cs="Times New Roman"/>
          <w:spacing w:val="-2"/>
          <w:sz w:val="20"/>
          <w:szCs w:val="20"/>
          <w:lang w:eastAsia="ru-RU"/>
        </w:rPr>
        <w:t xml:space="preserve">Требования к результатам </w:t>
      </w:r>
      <w:r w:rsidRPr="009C3008">
        <w:rPr>
          <w:rFonts w:ascii="Times New Roman" w:eastAsia="Times New Roman" w:hAnsi="Times New Roman" w:cs="Times New Roman"/>
          <w:spacing w:val="-2"/>
          <w:sz w:val="20"/>
          <w:szCs w:val="20"/>
          <w:u w:val="single"/>
          <w:lang w:eastAsia="ru-RU"/>
        </w:rPr>
        <w:t xml:space="preserve">не дифференцируются по отдельным учебным </w:t>
      </w:r>
      <w:r w:rsidRPr="009C3008">
        <w:rPr>
          <w:rFonts w:ascii="Times New Roman" w:eastAsia="Times New Roman" w:hAnsi="Times New Roman" w:cs="Times New Roman"/>
          <w:sz w:val="20"/>
          <w:szCs w:val="20"/>
          <w:u w:val="single"/>
          <w:lang w:eastAsia="ru-RU"/>
        </w:rPr>
        <w:t>предметам.</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pacing w:val="-12"/>
          <w:sz w:val="20"/>
          <w:szCs w:val="20"/>
          <w:lang w:eastAsia="ru-RU"/>
        </w:rPr>
      </w:pPr>
      <w:r w:rsidRPr="009C3008">
        <w:rPr>
          <w:rFonts w:ascii="Times New Roman" w:eastAsia="Times New Roman" w:hAnsi="Times New Roman" w:cs="Times New Roman"/>
          <w:sz w:val="20"/>
          <w:szCs w:val="20"/>
          <w:lang w:eastAsia="ru-RU"/>
        </w:rPr>
        <w:t xml:space="preserve">В начальной школе основным результатом образования должна стать сформированность у выпускников начальной школы УУД, овладение которыми обеспечивает возможность продолжения образования в основной школе; и умений учиться, т.е. умений </w:t>
      </w:r>
      <w:r w:rsidRPr="009C3008">
        <w:rPr>
          <w:rFonts w:ascii="Times New Roman" w:eastAsia="Times New Roman" w:hAnsi="Times New Roman" w:cs="Times New Roman"/>
          <w:spacing w:val="-1"/>
          <w:sz w:val="20"/>
          <w:szCs w:val="20"/>
          <w:lang w:eastAsia="ru-RU"/>
        </w:rPr>
        <w:t>организовать свою деятельность с целью решения учебных задач.</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Требования  к результатам  освоения  основных общеобразовательных программ являются: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-основой для итоговой оценки образовательных результатов </w:t>
      </w:r>
      <w:r w:rsidRPr="009C3008">
        <w:rPr>
          <w:rFonts w:ascii="Times New Roman" w:eastAsia="Times New Roman" w:hAnsi="Times New Roman" w:cs="Times New Roman"/>
          <w:spacing w:val="-9"/>
          <w:sz w:val="20"/>
          <w:szCs w:val="20"/>
          <w:lang w:eastAsia="ru-RU"/>
        </w:rPr>
        <w:t xml:space="preserve">обучающихся, завершивших начальную ступень обучения, для разработки </w:t>
      </w:r>
      <w:r w:rsidRPr="009C3008">
        <w:rPr>
          <w:rFonts w:ascii="Times New Roman" w:eastAsia="Times New Roman" w:hAnsi="Times New Roman" w:cs="Times New Roman"/>
          <w:sz w:val="20"/>
          <w:szCs w:val="20"/>
          <w:lang w:eastAsia="ru-RU"/>
        </w:rPr>
        <w:t>процедур, материалов и формата итоговой оценки;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10"/>
          <w:sz w:val="20"/>
          <w:szCs w:val="20"/>
          <w:lang w:eastAsia="ru-RU"/>
        </w:rPr>
        <w:t xml:space="preserve">В соответствии с Требованиями в результате начального общего образования </w:t>
      </w:r>
      <w:r w:rsidRPr="009C3008">
        <w:rPr>
          <w:rFonts w:ascii="Times New Roman" w:eastAsia="Times New Roman" w:hAnsi="Times New Roman" w:cs="Times New Roman"/>
          <w:sz w:val="20"/>
          <w:szCs w:val="20"/>
          <w:lang w:eastAsia="ru-RU"/>
        </w:rPr>
        <w:t>у обучающихся должны быть сформированы:</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2"/>
          <w:sz w:val="20"/>
          <w:szCs w:val="20"/>
          <w:lang w:eastAsia="ru-RU"/>
        </w:rPr>
        <w:t xml:space="preserve">- осознанное принятие ценностей здорового образа жизни и регуляция </w:t>
      </w:r>
      <w:r w:rsidRPr="009C3008">
        <w:rPr>
          <w:rFonts w:ascii="Times New Roman" w:eastAsia="Times New Roman" w:hAnsi="Times New Roman" w:cs="Times New Roman"/>
          <w:sz w:val="20"/>
          <w:szCs w:val="20"/>
          <w:lang w:eastAsia="ru-RU"/>
        </w:rPr>
        <w:t>своего поведения в соответствии с ними;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7"/>
          <w:sz w:val="20"/>
          <w:szCs w:val="20"/>
          <w:lang w:eastAsia="ru-RU"/>
        </w:rPr>
        <w:t xml:space="preserve">- желание и умение учиться, готовность к образованию в основном звене </w:t>
      </w:r>
      <w:r w:rsidRPr="009C3008">
        <w:rPr>
          <w:rFonts w:ascii="Times New Roman" w:eastAsia="Times New Roman" w:hAnsi="Times New Roman" w:cs="Times New Roman"/>
          <w:sz w:val="20"/>
          <w:szCs w:val="20"/>
          <w:lang w:eastAsia="ru-RU"/>
        </w:rPr>
        <w:t>школы и самообразованию;</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4"/>
          <w:sz w:val="20"/>
          <w:szCs w:val="20"/>
          <w:lang w:eastAsia="ru-RU"/>
        </w:rPr>
        <w:t xml:space="preserve">- инициативность, самостоятельность, навыки сотрудничества в разных </w:t>
      </w:r>
      <w:r w:rsidRPr="009C3008">
        <w:rPr>
          <w:rFonts w:ascii="Times New Roman" w:eastAsia="Times New Roman" w:hAnsi="Times New Roman" w:cs="Times New Roman"/>
          <w:sz w:val="20"/>
          <w:szCs w:val="20"/>
          <w:lang w:eastAsia="ru-RU"/>
        </w:rPr>
        <w:t>видах деятельности;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математическая    и      языковая      грамотность    как    основа    всего последующего обучения.</w:t>
      </w:r>
    </w:p>
    <w:p w:rsidR="00CD749F" w:rsidRPr="009C3008" w:rsidRDefault="00CD749F" w:rsidP="009C3008">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13"/>
          <w:sz w:val="20"/>
          <w:szCs w:val="20"/>
          <w:lang w:eastAsia="ru-RU"/>
        </w:rPr>
        <w:lastRenderedPageBreak/>
        <w:t xml:space="preserve">Критерии оценивания достижения планируемых результатов </w:t>
      </w:r>
      <w:r w:rsidRPr="009C3008">
        <w:rPr>
          <w:rFonts w:ascii="Times New Roman" w:eastAsia="Times New Roman" w:hAnsi="Times New Roman" w:cs="Times New Roman"/>
          <w:sz w:val="20"/>
          <w:szCs w:val="20"/>
          <w:lang w:eastAsia="ru-RU"/>
        </w:rPr>
        <w:t>начального образования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успешность выпускника </w:t>
      </w:r>
      <w:r w:rsidRPr="009C3008">
        <w:rPr>
          <w:rFonts w:ascii="Times New Roman" w:eastAsia="Times New Roman" w:hAnsi="Times New Roman" w:cs="Times New Roman"/>
          <w:sz w:val="20"/>
          <w:szCs w:val="20"/>
          <w:u w:val="single"/>
          <w:lang w:eastAsia="ru-RU"/>
        </w:rPr>
        <w:t>в освоении планируемых результатов начального образования</w:t>
      </w:r>
      <w:r w:rsidRPr="009C3008">
        <w:rPr>
          <w:rFonts w:ascii="Times New Roman" w:eastAsia="Times New Roman" w:hAnsi="Times New Roman" w:cs="Times New Roman"/>
          <w:sz w:val="20"/>
          <w:szCs w:val="20"/>
          <w:lang w:eastAsia="ru-RU"/>
        </w:rPr>
        <w:t xml:space="preserve"> - определяется в ходе итоговой аттестации </w:t>
      </w:r>
      <w:r w:rsidRPr="009C3008">
        <w:rPr>
          <w:rFonts w:ascii="Times New Roman" w:eastAsia="Times New Roman" w:hAnsi="Times New Roman" w:cs="Times New Roman"/>
          <w:spacing w:val="-9"/>
          <w:sz w:val="20"/>
          <w:szCs w:val="20"/>
          <w:lang w:eastAsia="ru-RU"/>
        </w:rPr>
        <w:t xml:space="preserve">выпускника начальной школы, по результатам которой принимается решение о его готовности к продолжению образования в основной школе и переводе в </w:t>
      </w:r>
      <w:r w:rsidRPr="009C3008">
        <w:rPr>
          <w:rFonts w:ascii="Times New Roman" w:eastAsia="Times New Roman" w:hAnsi="Times New Roman" w:cs="Times New Roman"/>
          <w:sz w:val="20"/>
          <w:szCs w:val="20"/>
          <w:lang w:eastAsia="ru-RU"/>
        </w:rPr>
        <w:t>основную школу.</w:t>
      </w:r>
    </w:p>
    <w:p w:rsidR="00CD749F" w:rsidRPr="009C3008" w:rsidRDefault="00CD749F" w:rsidP="009C3008">
      <w:pPr>
        <w:widowControl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12"/>
          <w:sz w:val="20"/>
          <w:szCs w:val="20"/>
          <w:lang w:eastAsia="ru-RU"/>
        </w:rPr>
        <w:t>Процедуры оценивания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pacing w:val="-2"/>
          <w:sz w:val="20"/>
          <w:szCs w:val="20"/>
          <w:lang w:eastAsia="ru-RU"/>
        </w:rPr>
      </w:pPr>
      <w:r w:rsidRPr="009C3008">
        <w:rPr>
          <w:rFonts w:ascii="Times New Roman" w:eastAsia="Times New Roman" w:hAnsi="Times New Roman" w:cs="Times New Roman"/>
          <w:spacing w:val="-10"/>
          <w:sz w:val="20"/>
          <w:szCs w:val="20"/>
          <w:lang w:eastAsia="ru-RU"/>
        </w:rPr>
        <w:t xml:space="preserve">Для получения более объективной и полной картины об освоении </w:t>
      </w:r>
      <w:r w:rsidRPr="009C3008">
        <w:rPr>
          <w:rFonts w:ascii="Times New Roman" w:eastAsia="Times New Roman" w:hAnsi="Times New Roman" w:cs="Times New Roman"/>
          <w:spacing w:val="-9"/>
          <w:sz w:val="20"/>
          <w:szCs w:val="20"/>
          <w:lang w:eastAsia="ru-RU"/>
        </w:rPr>
        <w:t xml:space="preserve">образовательных программ разработана система контроля, распределенная </w:t>
      </w:r>
      <w:r w:rsidRPr="009C3008">
        <w:rPr>
          <w:rFonts w:ascii="Times New Roman" w:eastAsia="Times New Roman" w:hAnsi="Times New Roman" w:cs="Times New Roman"/>
          <w:spacing w:val="-2"/>
          <w:sz w:val="20"/>
          <w:szCs w:val="20"/>
          <w:lang w:eastAsia="ru-RU"/>
        </w:rPr>
        <w:t xml:space="preserve">по годам и включающая различные формы оценки. </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2"/>
          <w:sz w:val="20"/>
          <w:szCs w:val="20"/>
          <w:lang w:eastAsia="ru-RU"/>
        </w:rPr>
        <w:t xml:space="preserve">Данная система </w:t>
      </w:r>
      <w:r w:rsidRPr="009C3008">
        <w:rPr>
          <w:rFonts w:ascii="Times New Roman" w:eastAsia="Times New Roman" w:hAnsi="Times New Roman" w:cs="Times New Roman"/>
          <w:spacing w:val="-10"/>
          <w:sz w:val="20"/>
          <w:szCs w:val="20"/>
          <w:lang w:eastAsia="ru-RU"/>
        </w:rPr>
        <w:t xml:space="preserve">включает стартовую диагностику, оценку образовательных достижений на </w:t>
      </w:r>
      <w:r w:rsidRPr="009C3008">
        <w:rPr>
          <w:rFonts w:ascii="Times New Roman" w:eastAsia="Times New Roman" w:hAnsi="Times New Roman" w:cs="Times New Roman"/>
          <w:sz w:val="20"/>
          <w:szCs w:val="20"/>
          <w:lang w:eastAsia="ru-RU"/>
        </w:rPr>
        <w:t xml:space="preserve">рубежных этапах обучения с определением индивидуального прогресса </w:t>
      </w:r>
      <w:r w:rsidRPr="009C3008">
        <w:rPr>
          <w:rFonts w:ascii="Times New Roman" w:eastAsia="Times New Roman" w:hAnsi="Times New Roman" w:cs="Times New Roman"/>
          <w:spacing w:val="-10"/>
          <w:sz w:val="20"/>
          <w:szCs w:val="20"/>
          <w:lang w:eastAsia="ru-RU"/>
        </w:rPr>
        <w:t xml:space="preserve">и при необходимости диагностику проблем в обучении, а также итоговую </w:t>
      </w:r>
      <w:r w:rsidRPr="009C3008">
        <w:rPr>
          <w:rFonts w:ascii="Times New Roman" w:eastAsia="Times New Roman" w:hAnsi="Times New Roman" w:cs="Times New Roman"/>
          <w:sz w:val="20"/>
          <w:szCs w:val="20"/>
          <w:lang w:eastAsia="ru-RU"/>
        </w:rPr>
        <w:t xml:space="preserve">аттестацию. Дополнительно для выявления тенденций изменений в </w:t>
      </w:r>
      <w:r w:rsidRPr="009C3008">
        <w:rPr>
          <w:rFonts w:ascii="Times New Roman" w:eastAsia="Times New Roman" w:hAnsi="Times New Roman" w:cs="Times New Roman"/>
          <w:spacing w:val="-10"/>
          <w:sz w:val="20"/>
          <w:szCs w:val="20"/>
          <w:lang w:eastAsia="ru-RU"/>
        </w:rPr>
        <w:t xml:space="preserve">образовании предусмотрено проведение мониторинговых исследований по </w:t>
      </w:r>
      <w:r w:rsidRPr="009C3008">
        <w:rPr>
          <w:rFonts w:ascii="Times New Roman" w:eastAsia="Times New Roman" w:hAnsi="Times New Roman" w:cs="Times New Roman"/>
          <w:sz w:val="20"/>
          <w:szCs w:val="20"/>
          <w:lang w:eastAsia="ru-RU"/>
        </w:rPr>
        <w:t>специальным направлениям.</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10"/>
          <w:sz w:val="20"/>
          <w:szCs w:val="20"/>
          <w:lang w:eastAsia="ru-RU"/>
        </w:rPr>
        <w:t xml:space="preserve">На основании результатов оценки принимаются разного рода решения, </w:t>
      </w:r>
      <w:r w:rsidRPr="009C3008">
        <w:rPr>
          <w:rFonts w:ascii="Times New Roman" w:eastAsia="Times New Roman" w:hAnsi="Times New Roman" w:cs="Times New Roman"/>
          <w:spacing w:val="-6"/>
          <w:sz w:val="20"/>
          <w:szCs w:val="20"/>
          <w:lang w:eastAsia="ru-RU"/>
        </w:rPr>
        <w:t xml:space="preserve">например, об освоении образовательной программы (учебной программы, </w:t>
      </w:r>
      <w:r w:rsidRPr="009C3008">
        <w:rPr>
          <w:rFonts w:ascii="Times New Roman" w:eastAsia="Times New Roman" w:hAnsi="Times New Roman" w:cs="Times New Roman"/>
          <w:spacing w:val="-9"/>
          <w:sz w:val="20"/>
          <w:szCs w:val="20"/>
          <w:lang w:eastAsia="ru-RU"/>
        </w:rPr>
        <w:t xml:space="preserve">раздела или темы курса и т.д.), об определении образовательной траектории </w:t>
      </w:r>
      <w:r w:rsidRPr="009C3008">
        <w:rPr>
          <w:rFonts w:ascii="Times New Roman" w:eastAsia="Times New Roman" w:hAnsi="Times New Roman" w:cs="Times New Roman"/>
          <w:sz w:val="20"/>
          <w:szCs w:val="20"/>
          <w:lang w:eastAsia="ru-RU"/>
        </w:rPr>
        <w:t>учащегося, об оказании необходимой помощи в обучении.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12"/>
          <w:sz w:val="20"/>
          <w:szCs w:val="20"/>
          <w:lang w:eastAsia="ru-RU"/>
        </w:rPr>
        <w:t xml:space="preserve">Выявление реальных результатов освоения программ общего образования </w:t>
      </w:r>
      <w:r w:rsidRPr="009C3008">
        <w:rPr>
          <w:rFonts w:ascii="Times New Roman" w:eastAsia="Times New Roman" w:hAnsi="Times New Roman" w:cs="Times New Roman"/>
          <w:spacing w:val="-10"/>
          <w:sz w:val="20"/>
          <w:szCs w:val="20"/>
          <w:lang w:eastAsia="ru-RU"/>
        </w:rPr>
        <w:t>осуществляется      путем       проведения    специальных</w:t>
      </w:r>
      <w:r w:rsidRPr="009C3008">
        <w:rPr>
          <w:rFonts w:ascii="Times New Roman" w:eastAsia="Times New Roman" w:hAnsi="Times New Roman" w:cs="Times New Roman"/>
          <w:sz w:val="20"/>
          <w:szCs w:val="20"/>
          <w:lang w:eastAsia="ru-RU"/>
        </w:rPr>
        <w:tab/>
      </w:r>
      <w:r w:rsidRPr="009C3008">
        <w:rPr>
          <w:rFonts w:ascii="Times New Roman" w:eastAsia="Times New Roman" w:hAnsi="Times New Roman" w:cs="Times New Roman"/>
          <w:spacing w:val="-15"/>
          <w:sz w:val="20"/>
          <w:szCs w:val="20"/>
          <w:lang w:eastAsia="ru-RU"/>
        </w:rPr>
        <w:t>социально-</w:t>
      </w:r>
      <w:r w:rsidRPr="009C3008">
        <w:rPr>
          <w:rFonts w:ascii="Times New Roman" w:eastAsia="Times New Roman" w:hAnsi="Times New Roman" w:cs="Times New Roman"/>
          <w:spacing w:val="-9"/>
          <w:sz w:val="20"/>
          <w:szCs w:val="20"/>
          <w:lang w:eastAsia="ru-RU"/>
        </w:rPr>
        <w:t>педагогических и социологических исследований, осуществления итоговой</w:t>
      </w:r>
      <w:r w:rsidRPr="009C3008">
        <w:rPr>
          <w:rFonts w:ascii="Times New Roman" w:eastAsia="Times New Roman" w:hAnsi="Times New Roman" w:cs="Times New Roman"/>
          <w:sz w:val="20"/>
          <w:szCs w:val="20"/>
          <w:lang w:eastAsia="ru-RU"/>
        </w:rPr>
        <w:t xml:space="preserve">  аттестации учащихся, организации мониторинга состояния здоровья учащихся, проведения экспертизы достижений учащихся.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sz w:val="20"/>
          <w:szCs w:val="20"/>
          <w:u w:val="single"/>
          <w:lang w:eastAsia="ru-RU"/>
        </w:rPr>
        <w:t>Оценку проводит учитель</w:t>
      </w:r>
      <w:r w:rsidRPr="009C3008">
        <w:rPr>
          <w:rFonts w:ascii="Times New Roman" w:eastAsia="Times New Roman" w:hAnsi="Times New Roman" w:cs="Times New Roman"/>
          <w:sz w:val="20"/>
          <w:szCs w:val="20"/>
          <w:lang w:eastAsia="ru-RU"/>
        </w:rPr>
        <w:t xml:space="preserve"> с целью контроля достигнутых результатов в </w:t>
      </w:r>
      <w:r w:rsidRPr="009C3008">
        <w:rPr>
          <w:rFonts w:ascii="Times New Roman" w:eastAsia="Times New Roman" w:hAnsi="Times New Roman" w:cs="Times New Roman"/>
          <w:spacing w:val="-1"/>
          <w:sz w:val="20"/>
          <w:szCs w:val="20"/>
          <w:lang w:eastAsia="ru-RU"/>
        </w:rPr>
        <w:t>процессе обучения, то ее рассредоточение совершенно необходимо.</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Итоговая аттестация учащихся на всех ступенях школьного образования    включает:</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sz w:val="20"/>
          <w:szCs w:val="20"/>
          <w:lang w:eastAsia="ru-RU"/>
        </w:rPr>
        <w:tab/>
        <w:t>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sz w:val="20"/>
          <w:szCs w:val="20"/>
          <w:lang w:eastAsia="ru-RU"/>
        </w:rPr>
        <w:tab/>
        <w:t>представления выпускниками начальной школы портфолио – пакета свидетельств об их достижениях в каких-либо видах социально значимой деятельности.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 результатам итоговой аттестации учащихся начальной школы оценивается их уровень подготовки к продолжению образования в основной школе, а также должны быть учтены их достижения в каких-либо видах социально значимой деятельности.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Для обеспечения получения надежной информации о результатах обучения разработана система доступа к информации об учащихся. Персональная информация выдётся только на уровне образовательного </w:t>
      </w:r>
      <w:r w:rsidRPr="009C3008">
        <w:rPr>
          <w:rFonts w:ascii="Times New Roman" w:eastAsia="Times New Roman" w:hAnsi="Times New Roman" w:cs="Times New Roman"/>
          <w:spacing w:val="-1"/>
          <w:sz w:val="20"/>
          <w:szCs w:val="20"/>
          <w:lang w:eastAsia="ru-RU"/>
        </w:rPr>
        <w:t xml:space="preserve">учреждения при аттестации учащихся, а также для информирования учащихся, </w:t>
      </w:r>
      <w:r w:rsidRPr="009C3008">
        <w:rPr>
          <w:rFonts w:ascii="Times New Roman" w:eastAsia="Times New Roman" w:hAnsi="Times New Roman" w:cs="Times New Roman"/>
          <w:sz w:val="20"/>
          <w:szCs w:val="20"/>
          <w:lang w:eastAsia="ru-RU"/>
        </w:rPr>
        <w:t>учителей и родителей учащихся об индивидуальном прогрессе для принятия решения о траектории обучения и ее коррекции.</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p>
    <w:p w:rsidR="00CD749F" w:rsidRPr="009C3008" w:rsidRDefault="00CD749F"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Комплексные итоговые работы</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 xml:space="preserve">Проведение </w:t>
      </w:r>
      <w:r w:rsidRPr="009C3008">
        <w:rPr>
          <w:rFonts w:ascii="Times New Roman" w:eastAsia="Times New Roman" w:hAnsi="Times New Roman" w:cs="Times New Roman"/>
          <w:b/>
          <w:i/>
          <w:sz w:val="20"/>
          <w:szCs w:val="20"/>
          <w:lang w:eastAsia="ru-RU"/>
        </w:rPr>
        <w:t>комплексной интегрированной письменной контрольной работы</w:t>
      </w:r>
      <w:r w:rsidRPr="009C3008">
        <w:rPr>
          <w:rFonts w:ascii="Times New Roman" w:eastAsia="Times New Roman" w:hAnsi="Times New Roman" w:cs="Times New Roman"/>
          <w:sz w:val="20"/>
          <w:szCs w:val="20"/>
          <w:lang w:eastAsia="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Все итоговые комплексные проверочные работы имеют схожую структуру, позволяющую отслеживать динамику в подготовке каждого ученика.</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eastAsia="ru-RU"/>
        </w:rPr>
        <w:tab/>
      </w:r>
      <w:r w:rsidRPr="009C3008">
        <w:rPr>
          <w:rFonts w:ascii="Times New Roman" w:eastAsia="Times New Roman" w:hAnsi="Times New Roman" w:cs="Times New Roman"/>
          <w:sz w:val="20"/>
          <w:szCs w:val="20"/>
          <w:lang w:val="en-US" w:eastAsia="ru-RU"/>
        </w:rPr>
        <w:t>С помощью этих работ оценивается</w:t>
      </w:r>
    </w:p>
    <w:p w:rsidR="00CD749F" w:rsidRPr="009C3008" w:rsidRDefault="00CD749F" w:rsidP="009C3008">
      <w:pPr>
        <w:widowControl w:val="0"/>
        <w:numPr>
          <w:ilvl w:val="0"/>
          <w:numId w:val="21"/>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b/>
          <w:i/>
          <w:sz w:val="20"/>
          <w:szCs w:val="20"/>
          <w:u w:val="single"/>
          <w:lang w:val="en-US" w:eastAsia="ru-RU"/>
        </w:rPr>
      </w:pPr>
      <w:r w:rsidRPr="009C3008">
        <w:rPr>
          <w:rFonts w:ascii="Times New Roman" w:eastAsia="Times New Roman" w:hAnsi="Times New Roman" w:cs="Times New Roman"/>
          <w:b/>
          <w:i/>
          <w:sz w:val="20"/>
          <w:szCs w:val="20"/>
          <w:u w:val="single"/>
          <w:lang w:val="en-US" w:eastAsia="ru-RU"/>
        </w:rPr>
        <w:t>В области чтения</w:t>
      </w:r>
    </w:p>
    <w:p w:rsidR="00CD749F" w:rsidRPr="009C3008" w:rsidRDefault="00CD749F" w:rsidP="009C3008">
      <w:pPr>
        <w:pStyle w:val="afe"/>
        <w:widowControl w:val="0"/>
        <w:numPr>
          <w:ilvl w:val="0"/>
          <w:numId w:val="33"/>
        </w:numPr>
        <w:tabs>
          <w:tab w:val="num" w:pos="720"/>
          <w:tab w:val="left" w:pos="1014"/>
          <w:tab w:val="left" w:pos="8568"/>
        </w:tabs>
        <w:autoSpaceDE w:val="0"/>
        <w:autoSpaceDN w:val="0"/>
        <w:adjustRightInd w:val="0"/>
        <w:spacing w:after="0" w:line="240" w:lineRule="auto"/>
        <w:ind w:left="0" w:firstLine="0"/>
        <w:rPr>
          <w:rFonts w:ascii="Times New Roman" w:eastAsia="Times New Roman" w:hAnsi="Times New Roman"/>
          <w:b/>
          <w:sz w:val="20"/>
          <w:szCs w:val="20"/>
          <w:lang w:val="en-US" w:eastAsia="ru-RU"/>
        </w:rPr>
      </w:pPr>
      <w:r w:rsidRPr="009C3008">
        <w:rPr>
          <w:rFonts w:ascii="Times New Roman" w:eastAsia="Times New Roman" w:hAnsi="Times New Roman"/>
          <w:b/>
          <w:sz w:val="20"/>
          <w:szCs w:val="20"/>
          <w:lang w:val="en-US" w:eastAsia="ru-RU"/>
        </w:rPr>
        <w:t>техника и навыки чтения</w:t>
      </w:r>
    </w:p>
    <w:p w:rsidR="00CD749F" w:rsidRPr="009C3008" w:rsidRDefault="00CD749F" w:rsidP="009C3008">
      <w:pPr>
        <w:widowControl w:val="0"/>
        <w:numPr>
          <w:ilvl w:val="3"/>
          <w:numId w:val="22"/>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скорость чтения (в скрытой для детей форме) несплошного текста;</w:t>
      </w:r>
    </w:p>
    <w:p w:rsidR="00CD749F" w:rsidRPr="009C3008" w:rsidRDefault="00CD749F" w:rsidP="009C3008">
      <w:pPr>
        <w:widowControl w:val="0"/>
        <w:numPr>
          <w:ilvl w:val="3"/>
          <w:numId w:val="22"/>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общая ориентация в структуре текста (деление текста на абзацы);</w:t>
      </w:r>
    </w:p>
    <w:p w:rsidR="00CD749F" w:rsidRPr="009C3008" w:rsidRDefault="00CD749F" w:rsidP="009C3008">
      <w:pPr>
        <w:widowControl w:val="0"/>
        <w:numPr>
          <w:ilvl w:val="3"/>
          <w:numId w:val="22"/>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сформированность навыков ознакомительного, выборочного и поискового чтения;</w:t>
      </w:r>
    </w:p>
    <w:p w:rsidR="00CD749F" w:rsidRPr="009C3008" w:rsidRDefault="00CD749F" w:rsidP="009C3008">
      <w:pPr>
        <w:widowControl w:val="0"/>
        <w:numPr>
          <w:ilvl w:val="3"/>
          <w:numId w:val="22"/>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прочитать и понять инструкцию, содержащуюся в тексте задания и неукоснительно ее придерживаться;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xml:space="preserve">При этом указывается, что при проверке скорости чтения результаты детей с </w:t>
      </w:r>
      <w:r w:rsidRPr="009C3008">
        <w:rPr>
          <w:rFonts w:ascii="Times New Roman" w:eastAsia="Times New Roman" w:hAnsi="Times New Roman" w:cs="Times New Roman"/>
          <w:sz w:val="20"/>
          <w:szCs w:val="20"/>
          <w:u w:val="single"/>
          <w:lang w:eastAsia="ru-RU"/>
        </w:rPr>
        <w:t>дисграфией</w:t>
      </w:r>
      <w:r w:rsidRPr="009C3008">
        <w:rPr>
          <w:rFonts w:ascii="Times New Roman" w:eastAsia="Times New Roman" w:hAnsi="Times New Roman" w:cs="Times New Roman"/>
          <w:sz w:val="20"/>
          <w:szCs w:val="20"/>
          <w:lang w:eastAsia="ru-RU"/>
        </w:rPr>
        <w:t xml:space="preserve"> или </w:t>
      </w:r>
      <w:r w:rsidRPr="009C3008">
        <w:rPr>
          <w:rFonts w:ascii="Times New Roman" w:eastAsia="Times New Roman" w:hAnsi="Times New Roman" w:cs="Times New Roman"/>
          <w:sz w:val="20"/>
          <w:szCs w:val="20"/>
          <w:u w:val="single"/>
          <w:lang w:eastAsia="ru-RU"/>
        </w:rPr>
        <w:t>дислексией</w:t>
      </w:r>
      <w:r w:rsidRPr="009C3008">
        <w:rPr>
          <w:rFonts w:ascii="Times New Roman" w:eastAsia="Times New Roman" w:hAnsi="Times New Roman" w:cs="Times New Roman"/>
          <w:sz w:val="20"/>
          <w:szCs w:val="20"/>
          <w:lang w:eastAsia="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CD749F" w:rsidRPr="009C3008" w:rsidRDefault="00CD749F"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2)</w:t>
      </w:r>
      <w:r w:rsidR="00275D18"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b/>
          <w:sz w:val="20"/>
          <w:szCs w:val="20"/>
          <w:lang w:eastAsia="ru-RU"/>
        </w:rPr>
        <w:t>культура чтения, навыки работы с текстом и информацией</w:t>
      </w:r>
      <w:r w:rsidRPr="009C3008">
        <w:rPr>
          <w:rFonts w:ascii="Times New Roman" w:eastAsia="Times New Roman" w:hAnsi="Times New Roman" w:cs="Times New Roman"/>
          <w:sz w:val="20"/>
          <w:szCs w:val="20"/>
          <w:lang w:eastAsia="ru-RU"/>
        </w:rPr>
        <w:t xml:space="preserve">, включающие разнообразные аспекты, детально описанные в пояснениях и рекомендациях по оцениванию </w:t>
      </w:r>
      <w:r w:rsidRPr="009C3008">
        <w:rPr>
          <w:rFonts w:ascii="Times New Roman" w:eastAsia="Times New Roman" w:hAnsi="Times New Roman" w:cs="Times New Roman"/>
          <w:sz w:val="20"/>
          <w:szCs w:val="20"/>
          <w:u w:val="single"/>
          <w:lang w:eastAsia="ru-RU"/>
        </w:rPr>
        <w:t>каждого</w:t>
      </w:r>
      <w:r w:rsidRPr="009C3008">
        <w:rPr>
          <w:rFonts w:ascii="Times New Roman" w:eastAsia="Times New Roman" w:hAnsi="Times New Roman" w:cs="Times New Roman"/>
          <w:sz w:val="20"/>
          <w:szCs w:val="20"/>
          <w:lang w:eastAsia="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CD749F" w:rsidRPr="009C3008" w:rsidRDefault="00CD749F"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b/>
          <w:sz w:val="20"/>
          <w:szCs w:val="20"/>
          <w:u w:val="single"/>
          <w:lang w:val="en-US" w:eastAsia="ru-RU"/>
        </w:rPr>
      </w:pPr>
      <w:r w:rsidRPr="009C3008">
        <w:rPr>
          <w:rFonts w:ascii="Times New Roman" w:eastAsia="Times New Roman" w:hAnsi="Times New Roman" w:cs="Times New Roman"/>
          <w:b/>
          <w:sz w:val="20"/>
          <w:szCs w:val="20"/>
          <w:lang w:val="en-US" w:eastAsia="ru-RU"/>
        </w:rPr>
        <w:t>3)</w:t>
      </w:r>
      <w:r w:rsidR="00275D18"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b/>
          <w:sz w:val="20"/>
          <w:szCs w:val="20"/>
          <w:lang w:val="en-US" w:eastAsia="ru-RU"/>
        </w:rPr>
        <w:t>читательский отклик на прочитанное.</w:t>
      </w:r>
    </w:p>
    <w:p w:rsidR="00CD749F" w:rsidRPr="009C3008" w:rsidRDefault="00CD749F" w:rsidP="009C3008">
      <w:pPr>
        <w:widowControl w:val="0"/>
        <w:numPr>
          <w:ilvl w:val="0"/>
          <w:numId w:val="23"/>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b/>
          <w:i/>
          <w:sz w:val="20"/>
          <w:szCs w:val="20"/>
          <w:u w:val="single"/>
          <w:lang w:val="en-US" w:eastAsia="ru-RU"/>
        </w:rPr>
      </w:pPr>
      <w:r w:rsidRPr="009C3008">
        <w:rPr>
          <w:rFonts w:ascii="Times New Roman" w:eastAsia="Times New Roman" w:hAnsi="Times New Roman" w:cs="Times New Roman"/>
          <w:b/>
          <w:i/>
          <w:sz w:val="20"/>
          <w:szCs w:val="20"/>
          <w:u w:val="single"/>
          <w:lang w:val="en-US" w:eastAsia="ru-RU"/>
        </w:rPr>
        <w:t>В области системы языка</w:t>
      </w:r>
    </w:p>
    <w:p w:rsidR="00CD749F" w:rsidRPr="009C3008" w:rsidRDefault="00CD749F" w:rsidP="009C3008">
      <w:pPr>
        <w:pStyle w:val="afe"/>
        <w:widowControl w:val="0"/>
        <w:numPr>
          <w:ilvl w:val="0"/>
          <w:numId w:val="34"/>
        </w:numPr>
        <w:tabs>
          <w:tab w:val="num" w:pos="720"/>
          <w:tab w:val="left" w:pos="1014"/>
          <w:tab w:val="left" w:pos="8568"/>
        </w:tabs>
        <w:autoSpaceDE w:val="0"/>
        <w:autoSpaceDN w:val="0"/>
        <w:adjustRightInd w:val="0"/>
        <w:spacing w:after="0" w:line="240" w:lineRule="auto"/>
        <w:ind w:left="0" w:firstLine="0"/>
        <w:rPr>
          <w:rFonts w:ascii="Times New Roman" w:eastAsia="Times New Roman" w:hAnsi="Times New Roman"/>
          <w:b/>
          <w:sz w:val="20"/>
          <w:szCs w:val="20"/>
          <w:lang w:eastAsia="ru-RU"/>
        </w:rPr>
      </w:pPr>
      <w:r w:rsidRPr="009C3008">
        <w:rPr>
          <w:rFonts w:ascii="Times New Roman" w:eastAsia="Times New Roman" w:hAnsi="Times New Roman"/>
          <w:b/>
          <w:sz w:val="20"/>
          <w:szCs w:val="20"/>
          <w:lang w:eastAsia="ru-RU"/>
        </w:rPr>
        <w:t xml:space="preserve">овладение ребенком основными системами понятий и дифференцированных предметных учебных действий </w:t>
      </w:r>
      <w:r w:rsidRPr="009C3008">
        <w:rPr>
          <w:rFonts w:ascii="Times New Roman" w:eastAsia="Times New Roman" w:hAnsi="Times New Roman"/>
          <w:sz w:val="20"/>
          <w:szCs w:val="20"/>
          <w:lang w:eastAsia="ru-RU"/>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CD749F" w:rsidRPr="009C3008" w:rsidRDefault="00CD749F" w:rsidP="009C3008">
      <w:pPr>
        <w:widowControl w:val="0"/>
        <w:numPr>
          <w:ilvl w:val="1"/>
          <w:numId w:val="24"/>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целостность системы понятий (4 кл.);</w:t>
      </w:r>
    </w:p>
    <w:p w:rsidR="00CD749F" w:rsidRPr="009C3008" w:rsidRDefault="00CD749F" w:rsidP="009C3008">
      <w:pPr>
        <w:widowControl w:val="0"/>
        <w:numPr>
          <w:ilvl w:val="1"/>
          <w:numId w:val="24"/>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фонетический разбор слова, звукобуквенные связи;</w:t>
      </w:r>
    </w:p>
    <w:p w:rsidR="00CD749F" w:rsidRPr="009C3008" w:rsidRDefault="00CD749F" w:rsidP="009C3008">
      <w:pPr>
        <w:widowControl w:val="0"/>
        <w:numPr>
          <w:ilvl w:val="1"/>
          <w:numId w:val="24"/>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разбор слова по составу (начиная с 3-го кл.);</w:t>
      </w:r>
    </w:p>
    <w:p w:rsidR="00CD749F" w:rsidRPr="009C3008" w:rsidRDefault="00CD749F" w:rsidP="009C3008">
      <w:pPr>
        <w:widowControl w:val="0"/>
        <w:numPr>
          <w:ilvl w:val="1"/>
          <w:numId w:val="24"/>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разбор предложения по частям речи;</w:t>
      </w:r>
    </w:p>
    <w:p w:rsidR="00CD749F" w:rsidRPr="009C3008" w:rsidRDefault="00CD749F" w:rsidP="009C3008">
      <w:pPr>
        <w:widowControl w:val="0"/>
        <w:numPr>
          <w:ilvl w:val="1"/>
          <w:numId w:val="24"/>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синтаксический разбор предложения;</w:t>
      </w:r>
    </w:p>
    <w:p w:rsidR="00CD749F" w:rsidRPr="009C3008" w:rsidRDefault="00CD749F" w:rsidP="009C3008">
      <w:pPr>
        <w:pStyle w:val="afe"/>
        <w:widowControl w:val="0"/>
        <w:numPr>
          <w:ilvl w:val="0"/>
          <w:numId w:val="34"/>
        </w:numPr>
        <w:tabs>
          <w:tab w:val="num" w:pos="720"/>
          <w:tab w:val="left" w:pos="1014"/>
          <w:tab w:val="left" w:pos="8568"/>
        </w:tabs>
        <w:autoSpaceDE w:val="0"/>
        <w:autoSpaceDN w:val="0"/>
        <w:adjustRightInd w:val="0"/>
        <w:spacing w:after="0" w:line="240" w:lineRule="auto"/>
        <w:ind w:left="0" w:firstLine="0"/>
        <w:rPr>
          <w:rFonts w:ascii="Times New Roman" w:eastAsia="Times New Roman" w:hAnsi="Times New Roman"/>
          <w:b/>
          <w:sz w:val="20"/>
          <w:szCs w:val="20"/>
          <w:lang w:val="en-US" w:eastAsia="ru-RU"/>
        </w:rPr>
      </w:pPr>
      <w:r w:rsidRPr="009C3008">
        <w:rPr>
          <w:rFonts w:ascii="Times New Roman" w:eastAsia="Times New Roman" w:hAnsi="Times New Roman"/>
          <w:b/>
          <w:sz w:val="20"/>
          <w:szCs w:val="20"/>
          <w:lang w:val="en-US" w:eastAsia="ru-RU"/>
        </w:rPr>
        <w:t>умение строить свободные высказывания:</w:t>
      </w:r>
    </w:p>
    <w:p w:rsidR="00CD749F" w:rsidRPr="009C3008" w:rsidRDefault="00CD749F" w:rsidP="009C3008">
      <w:pPr>
        <w:widowControl w:val="0"/>
        <w:numPr>
          <w:ilvl w:val="0"/>
          <w:numId w:val="25"/>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словосочетания (умение озаглавить текст, начиная со 2-го класса);</w:t>
      </w:r>
    </w:p>
    <w:p w:rsidR="00CD749F" w:rsidRPr="009C3008" w:rsidRDefault="00CD749F" w:rsidP="009C3008">
      <w:pPr>
        <w:widowControl w:val="0"/>
        <w:numPr>
          <w:ilvl w:val="0"/>
          <w:numId w:val="25"/>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предложения</w:t>
      </w:r>
    </w:p>
    <w:p w:rsidR="00CD749F" w:rsidRPr="009C3008" w:rsidRDefault="00CD749F" w:rsidP="009C3008">
      <w:pPr>
        <w:widowControl w:val="0"/>
        <w:numPr>
          <w:ilvl w:val="0"/>
          <w:numId w:val="25"/>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pacing w:val="-20"/>
          <w:sz w:val="20"/>
          <w:szCs w:val="20"/>
          <w:lang w:eastAsia="ru-RU"/>
        </w:rPr>
      </w:pPr>
      <w:r w:rsidRPr="009C3008">
        <w:rPr>
          <w:rFonts w:ascii="Times New Roman" w:eastAsia="Times New Roman" w:hAnsi="Times New Roman" w:cs="Times New Roman"/>
          <w:sz w:val="20"/>
          <w:szCs w:val="20"/>
          <w:lang w:eastAsia="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9C3008">
        <w:rPr>
          <w:rFonts w:ascii="Times New Roman" w:eastAsia="Times New Roman" w:hAnsi="Times New Roman" w:cs="Times New Roman"/>
          <w:spacing w:val="-20"/>
          <w:sz w:val="20"/>
          <w:szCs w:val="20"/>
          <w:lang w:eastAsia="ru-RU"/>
        </w:rPr>
        <w:t>задание проблемного характера, требующего элементов рассуждения</w:t>
      </w:r>
    </w:p>
    <w:p w:rsidR="00CD749F" w:rsidRPr="009C3008" w:rsidRDefault="00275D18"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w:t>
      </w:r>
      <w:r w:rsidR="00CD749F" w:rsidRPr="009C3008">
        <w:rPr>
          <w:rFonts w:ascii="Times New Roman" w:eastAsia="Times New Roman" w:hAnsi="Times New Roman" w:cs="Times New Roman"/>
          <w:b/>
          <w:sz w:val="20"/>
          <w:szCs w:val="20"/>
          <w:lang w:eastAsia="ru-RU"/>
        </w:rPr>
        <w:t>3)</w:t>
      </w:r>
      <w:r w:rsidRPr="009C3008">
        <w:rPr>
          <w:rFonts w:ascii="Times New Roman" w:eastAsia="Times New Roman" w:hAnsi="Times New Roman" w:cs="Times New Roman"/>
          <w:b/>
          <w:sz w:val="20"/>
          <w:szCs w:val="20"/>
          <w:lang w:eastAsia="ru-RU"/>
        </w:rPr>
        <w:t xml:space="preserve"> </w:t>
      </w:r>
      <w:r w:rsidR="00CD749F" w:rsidRPr="009C3008">
        <w:rPr>
          <w:rFonts w:ascii="Times New Roman" w:eastAsia="Times New Roman" w:hAnsi="Times New Roman" w:cs="Times New Roman"/>
          <w:b/>
          <w:sz w:val="20"/>
          <w:szCs w:val="20"/>
          <w:lang w:eastAsia="ru-RU"/>
        </w:rPr>
        <w:t xml:space="preserve">сформированность правописных навыков (в объеме изученного), техники оформления текста </w:t>
      </w:r>
      <w:r w:rsidR="00CD749F" w:rsidRPr="009C3008">
        <w:rPr>
          <w:rFonts w:ascii="Times New Roman" w:eastAsia="Times New Roman" w:hAnsi="Times New Roman" w:cs="Times New Roman"/>
          <w:sz w:val="20"/>
          <w:szCs w:val="20"/>
          <w:lang w:eastAsia="ru-RU"/>
        </w:rPr>
        <w:t>(в ситуации списывания слова, предложения или текста и в ситуации свободного высказывания)</w:t>
      </w:r>
      <w:r w:rsidR="00CD749F" w:rsidRPr="009C3008">
        <w:rPr>
          <w:rFonts w:ascii="Times New Roman" w:eastAsia="Times New Roman" w:hAnsi="Times New Roman" w:cs="Times New Roman"/>
          <w:b/>
          <w:sz w:val="20"/>
          <w:szCs w:val="20"/>
          <w:lang w:eastAsia="ru-RU"/>
        </w:rPr>
        <w:t>;</w:t>
      </w:r>
    </w:p>
    <w:p w:rsidR="00CD749F" w:rsidRPr="009C3008" w:rsidRDefault="00275D18"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w:t>
      </w:r>
      <w:r w:rsidR="00CD749F" w:rsidRPr="009C3008">
        <w:rPr>
          <w:rFonts w:ascii="Times New Roman" w:eastAsia="Times New Roman" w:hAnsi="Times New Roman" w:cs="Times New Roman"/>
          <w:b/>
          <w:sz w:val="20"/>
          <w:szCs w:val="20"/>
          <w:lang w:eastAsia="ru-RU"/>
        </w:rPr>
        <w:t>4)</w:t>
      </w:r>
      <w:r w:rsidRPr="009C3008">
        <w:rPr>
          <w:rFonts w:ascii="Times New Roman" w:eastAsia="Times New Roman" w:hAnsi="Times New Roman" w:cs="Times New Roman"/>
          <w:b/>
          <w:sz w:val="20"/>
          <w:szCs w:val="20"/>
          <w:lang w:eastAsia="ru-RU"/>
        </w:rPr>
        <w:t xml:space="preserve"> </w:t>
      </w:r>
      <w:r w:rsidR="00CD749F" w:rsidRPr="009C3008">
        <w:rPr>
          <w:rFonts w:ascii="Times New Roman" w:eastAsia="Times New Roman" w:hAnsi="Times New Roman" w:cs="Times New Roman"/>
          <w:b/>
          <w:sz w:val="20"/>
          <w:szCs w:val="20"/>
          <w:lang w:eastAsia="ru-RU"/>
        </w:rPr>
        <w:t xml:space="preserve">объем словарного запаса и сформированность умений его самостоятельного пополнения и обогащения </w:t>
      </w:r>
      <w:r w:rsidR="00CD749F" w:rsidRPr="009C3008">
        <w:rPr>
          <w:rFonts w:ascii="Times New Roman" w:eastAsia="Times New Roman" w:hAnsi="Times New Roman" w:cs="Times New Roman"/>
          <w:sz w:val="20"/>
          <w:szCs w:val="20"/>
          <w:lang w:eastAsia="ru-RU"/>
        </w:rPr>
        <w:t>(последнее задание каждой работы);</w:t>
      </w:r>
    </w:p>
    <w:p w:rsidR="00CD749F" w:rsidRPr="009C3008" w:rsidRDefault="00CD749F" w:rsidP="009C3008">
      <w:pPr>
        <w:widowControl w:val="0"/>
        <w:numPr>
          <w:ilvl w:val="0"/>
          <w:numId w:val="26"/>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b/>
          <w:i/>
          <w:sz w:val="20"/>
          <w:szCs w:val="20"/>
          <w:u w:val="single"/>
          <w:lang w:val="en-US" w:eastAsia="ru-RU"/>
        </w:rPr>
      </w:pPr>
      <w:r w:rsidRPr="009C3008">
        <w:rPr>
          <w:rFonts w:ascii="Times New Roman" w:eastAsia="Times New Roman" w:hAnsi="Times New Roman" w:cs="Times New Roman"/>
          <w:b/>
          <w:i/>
          <w:sz w:val="20"/>
          <w:szCs w:val="20"/>
          <w:u w:val="single"/>
          <w:lang w:val="en-US" w:eastAsia="ru-RU"/>
        </w:rPr>
        <w:t>В области математики</w:t>
      </w:r>
    </w:p>
    <w:p w:rsidR="00CD749F" w:rsidRPr="009C3008" w:rsidRDefault="00CD749F"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1)</w:t>
      </w:r>
      <w:r w:rsidR="00275D18"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b/>
          <w:sz w:val="20"/>
          <w:szCs w:val="20"/>
          <w:lang w:eastAsia="ru-RU"/>
        </w:rPr>
        <w:t xml:space="preserve">овладение ребенком основными системами понятий и дифференцированных предметных учебных действий </w:t>
      </w:r>
      <w:r w:rsidRPr="009C3008">
        <w:rPr>
          <w:rFonts w:ascii="Times New Roman" w:eastAsia="Times New Roman" w:hAnsi="Times New Roman" w:cs="Times New Roman"/>
          <w:sz w:val="20"/>
          <w:szCs w:val="20"/>
          <w:lang w:eastAsia="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CD749F" w:rsidRPr="009C3008" w:rsidRDefault="00CD749F"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2)</w:t>
      </w:r>
      <w:r w:rsidR="00275D18"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b/>
          <w:sz w:val="20"/>
          <w:szCs w:val="20"/>
          <w:lang w:eastAsia="ru-RU"/>
        </w:rPr>
        <w:t xml:space="preserve">умение видеть математические проблемы </w:t>
      </w:r>
      <w:r w:rsidRPr="009C3008">
        <w:rPr>
          <w:rFonts w:ascii="Times New Roman" w:eastAsia="Times New Roman" w:hAnsi="Times New Roman" w:cs="Times New Roman"/>
          <w:sz w:val="20"/>
          <w:szCs w:val="20"/>
          <w:lang w:eastAsia="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CD749F" w:rsidRPr="009C3008" w:rsidRDefault="00CD749F" w:rsidP="009C3008">
      <w:pPr>
        <w:widowControl w:val="0"/>
        <w:tabs>
          <w:tab w:val="num" w:pos="720"/>
          <w:tab w:val="left" w:pos="1014"/>
          <w:tab w:val="left" w:pos="8568"/>
        </w:tabs>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3)</w:t>
      </w:r>
      <w:r w:rsidR="00275D18"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b/>
          <w:sz w:val="20"/>
          <w:szCs w:val="20"/>
          <w:lang w:eastAsia="ru-RU"/>
        </w:rPr>
        <w:t>умение рассуждать и обосновывать свои действия</w:t>
      </w:r>
    </w:p>
    <w:p w:rsidR="00CD749F" w:rsidRPr="009C3008" w:rsidRDefault="00CD749F" w:rsidP="009C3008">
      <w:pPr>
        <w:widowControl w:val="0"/>
        <w:numPr>
          <w:ilvl w:val="0"/>
          <w:numId w:val="26"/>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b/>
          <w:i/>
          <w:sz w:val="20"/>
          <w:szCs w:val="20"/>
          <w:u w:val="single"/>
          <w:lang w:val="en-US" w:eastAsia="ru-RU"/>
        </w:rPr>
      </w:pPr>
      <w:r w:rsidRPr="009C3008">
        <w:rPr>
          <w:rFonts w:ascii="Times New Roman" w:eastAsia="Times New Roman" w:hAnsi="Times New Roman" w:cs="Times New Roman"/>
          <w:b/>
          <w:i/>
          <w:sz w:val="20"/>
          <w:szCs w:val="20"/>
          <w:u w:val="single"/>
          <w:lang w:val="en-US" w:eastAsia="ru-RU"/>
        </w:rPr>
        <w:t>В области окружающего мира</w:t>
      </w:r>
    </w:p>
    <w:p w:rsidR="00CD749F" w:rsidRPr="009C3008" w:rsidRDefault="00CD749F" w:rsidP="009C3008">
      <w:pPr>
        <w:pStyle w:val="afe"/>
        <w:widowControl w:val="0"/>
        <w:numPr>
          <w:ilvl w:val="0"/>
          <w:numId w:val="35"/>
        </w:numPr>
        <w:tabs>
          <w:tab w:val="num" w:pos="720"/>
          <w:tab w:val="left" w:pos="1014"/>
          <w:tab w:val="left" w:pos="8568"/>
        </w:tabs>
        <w:autoSpaceDE w:val="0"/>
        <w:autoSpaceDN w:val="0"/>
        <w:adjustRightInd w:val="0"/>
        <w:spacing w:after="0" w:line="240" w:lineRule="auto"/>
        <w:ind w:left="0" w:firstLine="0"/>
        <w:rPr>
          <w:rFonts w:ascii="Times New Roman" w:eastAsia="Times New Roman" w:hAnsi="Times New Roman"/>
          <w:b/>
          <w:sz w:val="20"/>
          <w:szCs w:val="20"/>
          <w:lang w:eastAsia="ru-RU"/>
        </w:rPr>
      </w:pPr>
      <w:r w:rsidRPr="009C3008">
        <w:rPr>
          <w:rFonts w:ascii="Times New Roman" w:eastAsia="Times New Roman" w:hAnsi="Times New Roman"/>
          <w:b/>
          <w:sz w:val="20"/>
          <w:szCs w:val="20"/>
          <w:lang w:eastAsia="ru-RU"/>
        </w:rPr>
        <w:t>сформированность первичных представлений о природных объектах, их характерных признаках и используемых для их описания понятий</w:t>
      </w:r>
    </w:p>
    <w:p w:rsidR="00CD749F" w:rsidRPr="009C3008" w:rsidRDefault="00CD749F" w:rsidP="009C3008">
      <w:pPr>
        <w:widowControl w:val="0"/>
        <w:numPr>
          <w:ilvl w:val="0"/>
          <w:numId w:val="27"/>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тела и вещества (масса, размеры, скорость и другие характеристики);</w:t>
      </w:r>
    </w:p>
    <w:p w:rsidR="00CD749F" w:rsidRPr="009C3008" w:rsidRDefault="00CD749F" w:rsidP="009C3008">
      <w:pPr>
        <w:widowControl w:val="0"/>
        <w:numPr>
          <w:ilvl w:val="0"/>
          <w:numId w:val="27"/>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объекты живой и неживой природы;</w:t>
      </w:r>
    </w:p>
    <w:p w:rsidR="00CD749F" w:rsidRPr="009C3008" w:rsidRDefault="00CD749F" w:rsidP="009C3008">
      <w:pPr>
        <w:widowControl w:val="0"/>
        <w:numPr>
          <w:ilvl w:val="0"/>
          <w:numId w:val="27"/>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классификация и распознавание отдельных представителей различных классов животных и растений;</w:t>
      </w:r>
    </w:p>
    <w:p w:rsidR="00CD749F" w:rsidRPr="009C3008" w:rsidRDefault="00CD749F" w:rsidP="009C3008">
      <w:pPr>
        <w:widowControl w:val="0"/>
        <w:numPr>
          <w:ilvl w:val="0"/>
          <w:numId w:val="27"/>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распознавание отдельных географических объектов</w:t>
      </w:r>
    </w:p>
    <w:p w:rsidR="00CD749F" w:rsidRPr="009C3008" w:rsidRDefault="00CD749F" w:rsidP="009C3008">
      <w:pPr>
        <w:pStyle w:val="afe"/>
        <w:widowControl w:val="0"/>
        <w:numPr>
          <w:ilvl w:val="0"/>
          <w:numId w:val="35"/>
        </w:numPr>
        <w:tabs>
          <w:tab w:val="num" w:pos="720"/>
          <w:tab w:val="left" w:pos="1014"/>
          <w:tab w:val="left" w:pos="8568"/>
        </w:tabs>
        <w:autoSpaceDE w:val="0"/>
        <w:autoSpaceDN w:val="0"/>
        <w:adjustRightInd w:val="0"/>
        <w:spacing w:after="0" w:line="240" w:lineRule="auto"/>
        <w:ind w:left="0" w:firstLine="0"/>
        <w:rPr>
          <w:rFonts w:ascii="Times New Roman" w:eastAsia="Times New Roman" w:hAnsi="Times New Roman"/>
          <w:b/>
          <w:sz w:val="20"/>
          <w:szCs w:val="20"/>
          <w:lang w:eastAsia="ru-RU"/>
        </w:rPr>
      </w:pPr>
      <w:r w:rsidRPr="009C3008">
        <w:rPr>
          <w:rFonts w:ascii="Times New Roman" w:eastAsia="Times New Roman" w:hAnsi="Times New Roman"/>
          <w:b/>
          <w:sz w:val="20"/>
          <w:szCs w:val="20"/>
          <w:lang w:eastAsia="ru-RU"/>
        </w:rPr>
        <w:t>сформированность первичных предметных способоы учебных действий</w:t>
      </w:r>
    </w:p>
    <w:p w:rsidR="00CD749F" w:rsidRPr="009C3008" w:rsidRDefault="00CD749F" w:rsidP="009C3008">
      <w:pPr>
        <w:widowControl w:val="0"/>
        <w:numPr>
          <w:ilvl w:val="0"/>
          <w:numId w:val="28"/>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навыков измерения и оценки;</w:t>
      </w:r>
    </w:p>
    <w:p w:rsidR="00CD749F" w:rsidRPr="009C3008" w:rsidRDefault="00CD749F" w:rsidP="009C3008">
      <w:pPr>
        <w:widowControl w:val="0"/>
        <w:numPr>
          <w:ilvl w:val="0"/>
          <w:numId w:val="28"/>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навыков работа с картой;</w:t>
      </w:r>
    </w:p>
    <w:p w:rsidR="00CD749F" w:rsidRPr="009C3008" w:rsidRDefault="00CD749F" w:rsidP="009C3008">
      <w:pPr>
        <w:widowControl w:val="0"/>
        <w:numPr>
          <w:ilvl w:val="0"/>
          <w:numId w:val="28"/>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навыков систематизации</w:t>
      </w:r>
    </w:p>
    <w:p w:rsidR="00CD749F" w:rsidRPr="009C3008" w:rsidRDefault="00CD749F" w:rsidP="009C3008">
      <w:pPr>
        <w:pStyle w:val="afe"/>
        <w:widowControl w:val="0"/>
        <w:numPr>
          <w:ilvl w:val="0"/>
          <w:numId w:val="35"/>
        </w:numPr>
        <w:tabs>
          <w:tab w:val="num" w:pos="720"/>
          <w:tab w:val="left" w:pos="1014"/>
          <w:tab w:val="left" w:pos="8568"/>
        </w:tabs>
        <w:autoSpaceDE w:val="0"/>
        <w:autoSpaceDN w:val="0"/>
        <w:adjustRightInd w:val="0"/>
        <w:spacing w:after="0" w:line="240" w:lineRule="auto"/>
        <w:ind w:left="0" w:firstLine="0"/>
        <w:rPr>
          <w:rFonts w:ascii="Times New Roman" w:eastAsia="Times New Roman" w:hAnsi="Times New Roman"/>
          <w:b/>
          <w:sz w:val="20"/>
          <w:szCs w:val="20"/>
          <w:lang w:val="en-US" w:eastAsia="ru-RU"/>
        </w:rPr>
      </w:pPr>
      <w:r w:rsidRPr="009C3008">
        <w:rPr>
          <w:rFonts w:ascii="Times New Roman" w:eastAsia="Times New Roman" w:hAnsi="Times New Roman"/>
          <w:b/>
          <w:sz w:val="20"/>
          <w:szCs w:val="20"/>
          <w:lang w:val="en-US" w:eastAsia="ru-RU"/>
        </w:rPr>
        <w:t>сформированность первичных методологических представлений</w:t>
      </w:r>
    </w:p>
    <w:p w:rsidR="00CD749F" w:rsidRPr="009C3008" w:rsidRDefault="00CD749F" w:rsidP="009C3008">
      <w:pPr>
        <w:widowControl w:val="0"/>
        <w:numPr>
          <w:ilvl w:val="0"/>
          <w:numId w:val="29"/>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этапы исследования и их описание;</w:t>
      </w:r>
    </w:p>
    <w:p w:rsidR="00CD749F" w:rsidRPr="009C3008" w:rsidRDefault="00CD749F" w:rsidP="009C3008">
      <w:pPr>
        <w:widowControl w:val="0"/>
        <w:numPr>
          <w:ilvl w:val="0"/>
          <w:numId w:val="29"/>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различение фактов и суждений;</w:t>
      </w:r>
    </w:p>
    <w:p w:rsidR="00CD749F" w:rsidRPr="009C3008" w:rsidRDefault="00CD749F" w:rsidP="009C3008">
      <w:pPr>
        <w:widowControl w:val="0"/>
        <w:numPr>
          <w:ilvl w:val="0"/>
          <w:numId w:val="29"/>
        </w:numPr>
        <w:tabs>
          <w:tab w:val="left" w:pos="1014"/>
          <w:tab w:val="left" w:pos="8568"/>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постановка проблемы и выдвижение гипотез.</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CD749F" w:rsidRPr="009C3008" w:rsidRDefault="00CD749F" w:rsidP="009C3008">
      <w:pPr>
        <w:widowControl w:val="0"/>
        <w:tabs>
          <w:tab w:val="left" w:pos="1014"/>
          <w:tab w:val="left" w:pos="8568"/>
        </w:tabs>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r>
      <w:r w:rsidRPr="009C3008">
        <w:rPr>
          <w:rFonts w:ascii="Times New Roman" w:eastAsia="Times New Roman" w:hAnsi="Times New Roman" w:cs="Times New Roman"/>
          <w:b/>
          <w:i/>
          <w:sz w:val="20"/>
          <w:szCs w:val="20"/>
          <w:lang w:eastAsia="ru-RU"/>
        </w:rPr>
        <w:t>Комплект итоговых комплексных контрольных работ</w:t>
      </w:r>
      <w:r w:rsidRPr="009C3008">
        <w:rPr>
          <w:rFonts w:ascii="Times New Roman" w:eastAsia="Times New Roman" w:hAnsi="Times New Roman" w:cs="Times New Roman"/>
          <w:sz w:val="20"/>
          <w:szCs w:val="20"/>
          <w:lang w:eastAsia="ru-RU"/>
        </w:rPr>
        <w:t xml:space="preserve"> должен сопровождаться детальными рекомендациями по </w:t>
      </w:r>
    </w:p>
    <w:p w:rsidR="00CD749F" w:rsidRPr="009C3008" w:rsidRDefault="00CD749F" w:rsidP="009C3008">
      <w:pPr>
        <w:widowControl w:val="0"/>
        <w:numPr>
          <w:ilvl w:val="0"/>
          <w:numId w:val="30"/>
        </w:numPr>
        <w:autoSpaceDE w:val="0"/>
        <w:autoSpaceDN w:val="0"/>
        <w:adjustRightInd w:val="0"/>
        <w:spacing w:after="0" w:line="240" w:lineRule="auto"/>
        <w:ind w:left="0" w:firstLine="0"/>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проведению работ;</w:t>
      </w:r>
    </w:p>
    <w:p w:rsidR="00CD749F" w:rsidRPr="009C3008" w:rsidRDefault="00CD749F" w:rsidP="009C3008">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CD749F" w:rsidRPr="009C3008" w:rsidRDefault="00CD749F" w:rsidP="009C3008">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lastRenderedPageBreak/>
        <w:t>оцениванию работы в целом</w:t>
      </w:r>
    </w:p>
    <w:p w:rsidR="00CD749F" w:rsidRPr="009C3008" w:rsidRDefault="00CD749F" w:rsidP="009C3008">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интерпретации результатов каждого задания и работы в целом и по использованию полученных результатов;</w:t>
      </w:r>
    </w:p>
    <w:p w:rsidR="00CD749F" w:rsidRPr="009C3008" w:rsidRDefault="00CD749F" w:rsidP="009C3008">
      <w:pPr>
        <w:widowControl w:val="0"/>
        <w:numPr>
          <w:ilvl w:val="0"/>
          <w:numId w:val="30"/>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фиксации первичных результатов выполнения работ детьми и результатов их обработки, с приведением примеров используемых форм.</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p>
    <w:p w:rsidR="00CD749F" w:rsidRPr="009C3008" w:rsidRDefault="00CD749F"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Характеристика</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Решение о переводе обучающегося на следующую ступень общего образования принимается одновременно с рассмотре</w:t>
      </w:r>
      <w:r w:rsidRPr="009C3008">
        <w:rPr>
          <w:rFonts w:ascii="Times New Roman" w:eastAsia="Times New Roman" w:hAnsi="Times New Roman" w:cs="Times New Roman"/>
          <w:sz w:val="20"/>
          <w:szCs w:val="20"/>
          <w:lang w:eastAsia="ru-RU"/>
        </w:rPr>
        <w:softHyphen/>
        <w:t xml:space="preserve">нием и утверждением </w:t>
      </w:r>
      <w:r w:rsidRPr="009C3008">
        <w:rPr>
          <w:rFonts w:ascii="Times New Roman" w:eastAsia="Times New Roman" w:hAnsi="Times New Roman" w:cs="Times New Roman"/>
          <w:b/>
          <w:bCs/>
          <w:sz w:val="20"/>
          <w:szCs w:val="20"/>
          <w:lang w:eastAsia="ru-RU"/>
        </w:rPr>
        <w:t xml:space="preserve">характеристики выпускника, </w:t>
      </w:r>
      <w:r w:rsidRPr="009C3008">
        <w:rPr>
          <w:rFonts w:ascii="Times New Roman" w:eastAsia="Times New Roman" w:hAnsi="Times New Roman" w:cs="Times New Roman"/>
          <w:sz w:val="20"/>
          <w:szCs w:val="20"/>
          <w:lang w:eastAsia="ru-RU"/>
        </w:rPr>
        <w:t>в кото</w:t>
      </w:r>
      <w:r w:rsidRPr="009C3008">
        <w:rPr>
          <w:rFonts w:ascii="Times New Roman" w:eastAsia="Times New Roman" w:hAnsi="Times New Roman" w:cs="Times New Roman"/>
          <w:sz w:val="20"/>
          <w:szCs w:val="20"/>
          <w:lang w:eastAsia="ru-RU"/>
        </w:rPr>
        <w:softHyphen/>
        <w:t>рой:</w:t>
      </w:r>
    </w:p>
    <w:p w:rsidR="00CD749F" w:rsidRPr="009C3008" w:rsidRDefault="00CD749F" w:rsidP="009C3008">
      <w:pPr>
        <w:widowControl w:val="0"/>
        <w:numPr>
          <w:ilvl w:val="0"/>
          <w:numId w:val="31"/>
        </w:numPr>
        <w:shd w:val="clear" w:color="auto" w:fill="FFFFFF"/>
        <w:tabs>
          <w:tab w:val="left" w:pos="614"/>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отмечаются образовательные достижения и положитель</w:t>
      </w:r>
      <w:r w:rsidRPr="009C3008">
        <w:rPr>
          <w:rFonts w:ascii="Times New Roman" w:eastAsia="Times New Roman" w:hAnsi="Times New Roman" w:cs="Times New Roman"/>
          <w:sz w:val="20"/>
          <w:szCs w:val="20"/>
          <w:lang w:eastAsia="ru-RU"/>
        </w:rPr>
        <w:softHyphen/>
        <w:t>ные качества выпускника;</w:t>
      </w:r>
    </w:p>
    <w:p w:rsidR="00CD749F" w:rsidRPr="009C3008" w:rsidRDefault="00CD749F" w:rsidP="009C3008">
      <w:pPr>
        <w:widowControl w:val="0"/>
        <w:numPr>
          <w:ilvl w:val="0"/>
          <w:numId w:val="31"/>
        </w:numPr>
        <w:shd w:val="clear" w:color="auto" w:fill="FFFFFF"/>
        <w:tabs>
          <w:tab w:val="left" w:pos="557"/>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определяются приоритетные задачи и направления лич</w:t>
      </w:r>
      <w:r w:rsidRPr="009C3008">
        <w:rPr>
          <w:rFonts w:ascii="Times New Roman" w:eastAsia="Times New Roman" w:hAnsi="Times New Roman" w:cs="Times New Roman"/>
          <w:sz w:val="20"/>
          <w:szCs w:val="20"/>
          <w:lang w:eastAsia="ru-RU"/>
        </w:rPr>
        <w:softHyphen/>
        <w:t>ностного развития с учетом, как достижений, так и психоло</w:t>
      </w:r>
      <w:r w:rsidRPr="009C3008">
        <w:rPr>
          <w:rFonts w:ascii="Times New Roman" w:eastAsia="Times New Roman" w:hAnsi="Times New Roman" w:cs="Times New Roman"/>
          <w:sz w:val="20"/>
          <w:szCs w:val="20"/>
          <w:lang w:eastAsia="ru-RU"/>
        </w:rPr>
        <w:softHyphen/>
        <w:t>гических проблем развития ребёнка;</w:t>
      </w:r>
    </w:p>
    <w:p w:rsidR="00CD749F" w:rsidRPr="009C3008" w:rsidRDefault="00CD749F" w:rsidP="009C3008">
      <w:pPr>
        <w:widowControl w:val="0"/>
        <w:numPr>
          <w:ilvl w:val="0"/>
          <w:numId w:val="31"/>
        </w:numPr>
        <w:shd w:val="clear" w:color="auto" w:fill="FFFFFF"/>
        <w:tabs>
          <w:tab w:val="left" w:pos="557"/>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даются психолого-педагогические рекомендации, при</w:t>
      </w:r>
      <w:r w:rsidRPr="009C3008">
        <w:rPr>
          <w:rFonts w:ascii="Times New Roman" w:eastAsia="Times New Roman" w:hAnsi="Times New Roman" w:cs="Times New Roman"/>
          <w:sz w:val="20"/>
          <w:szCs w:val="20"/>
          <w:lang w:eastAsia="ru-RU"/>
        </w:rPr>
        <w:softHyphen/>
        <w:t>званные обеспечить успешную реализацию намеченных задач на следующей ступени обучения.</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 В случае</w:t>
      </w:r>
      <w:r w:rsidR="00275D18"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sz w:val="20"/>
          <w:szCs w:val="20"/>
          <w:lang w:eastAsia="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9C3008">
        <w:rPr>
          <w:rFonts w:ascii="Times New Roman" w:eastAsia="Times New Roman" w:hAnsi="Times New Roman" w:cs="Times New Roman"/>
          <w:sz w:val="20"/>
          <w:szCs w:val="20"/>
          <w:lang w:eastAsia="ru-RU"/>
        </w:rPr>
        <w:softHyphen/>
        <w:t>ветом школы с учётом динамики образовательных достижений вы</w:t>
      </w:r>
      <w:r w:rsidRPr="009C3008">
        <w:rPr>
          <w:rFonts w:ascii="Times New Roman" w:eastAsia="Times New Roman" w:hAnsi="Times New Roman" w:cs="Times New Roman"/>
          <w:sz w:val="20"/>
          <w:szCs w:val="20"/>
          <w:lang w:eastAsia="ru-RU"/>
        </w:rPr>
        <w:softHyphen/>
        <w:t>пускника и контекстной информации об условиях и особен</w:t>
      </w:r>
      <w:r w:rsidRPr="009C3008">
        <w:rPr>
          <w:rFonts w:ascii="Times New Roman" w:eastAsia="Times New Roman" w:hAnsi="Times New Roman" w:cs="Times New Roman"/>
          <w:sz w:val="20"/>
          <w:szCs w:val="20"/>
          <w:lang w:eastAsia="ru-RU"/>
        </w:rPr>
        <w:softHyphen/>
        <w:t>ностях его обучения в рамках регламентированных процедур, устанавливаемых Министерством образования и науки Рос</w:t>
      </w:r>
      <w:r w:rsidRPr="009C3008">
        <w:rPr>
          <w:rFonts w:ascii="Times New Roman" w:eastAsia="Times New Roman" w:hAnsi="Times New Roman" w:cs="Times New Roman"/>
          <w:sz w:val="20"/>
          <w:szCs w:val="20"/>
          <w:lang w:eastAsia="ru-RU"/>
        </w:rPr>
        <w:softHyphen/>
        <w:t>сийской Федерации.</w:t>
      </w:r>
    </w:p>
    <w:p w:rsidR="00CD749F" w:rsidRPr="009C3008" w:rsidRDefault="00CD749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 Все выводы и оценки, включаемые в характеристику, должны быть подтверждены материалами портфеля достиже</w:t>
      </w:r>
      <w:r w:rsidRPr="009C3008">
        <w:rPr>
          <w:rFonts w:ascii="Times New Roman" w:eastAsia="Times New Roman" w:hAnsi="Times New Roman" w:cs="Times New Roman"/>
          <w:sz w:val="20"/>
          <w:szCs w:val="20"/>
          <w:lang w:eastAsia="ru-RU"/>
        </w:rPr>
        <w:softHyphen/>
        <w:t>ний и другими объективными показателями.</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749F" w:rsidRPr="009C3008" w:rsidRDefault="00CD749F"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Форма портфолио ученика.</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Общее оформление: Портфолио представляет собой папку со скоросшивателем. Все документы вкладываются в отдельные глянцевые файлы, формата А4. Для оформления работ используется обычная бумага формата А4, краски, ручки, карандаши, цветная бумага, переводные картинки, наклейки и т.д. Текст может быть написан от руки или отпечатан на компьютере, если ребенок в состоянии с этим справиться.</w:t>
      </w: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Структура портфолио:</w:t>
      </w:r>
    </w:p>
    <w:tbl>
      <w:tblPr>
        <w:tblStyle w:val="aff8"/>
        <w:tblW w:w="0" w:type="auto"/>
        <w:tblLook w:val="04A0" w:firstRow="1" w:lastRow="0" w:firstColumn="1" w:lastColumn="0" w:noHBand="0" w:noVBand="1"/>
      </w:tblPr>
      <w:tblGrid>
        <w:gridCol w:w="817"/>
        <w:gridCol w:w="2977"/>
        <w:gridCol w:w="5776"/>
      </w:tblGrid>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w:t>
            </w:r>
          </w:p>
          <w:p w:rsidR="00CD749F" w:rsidRPr="009C3008" w:rsidRDefault="00CD749F" w:rsidP="009C3008">
            <w:pPr>
              <w:jc w:val="center"/>
              <w:rPr>
                <w:lang w:eastAsia="ru-RU"/>
              </w:rPr>
            </w:pPr>
            <w:r w:rsidRPr="009C3008">
              <w:rPr>
                <w:lang w:eastAsia="ru-RU"/>
              </w:rPr>
              <w:t>п/п</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Название раздела</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Содержание раздела (листы-вкладыши)</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Титульный лист</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Включает в себя личные данные ребенка. Фамилия, имя, отчество, год рождения, место проживания, возраст. Титульный лист можно украсить на свой вкус и поместить на него фотографию.</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Мой мир</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contextualSpacing/>
              <w:rPr>
                <w:rFonts w:eastAsia="Calibri"/>
                <w:color w:val="99FF99"/>
              </w:rPr>
            </w:pPr>
            <w:r w:rsidRPr="009C3008">
              <w:rPr>
                <w:rFonts w:eastAsia="Calibri"/>
              </w:rPr>
              <w:t xml:space="preserve">Здесь можно поместить любую информацию, которая интересна и важна для ребенка. Возможные заголовки листов: </w:t>
            </w:r>
          </w:p>
          <w:p w:rsidR="00CD749F" w:rsidRPr="009C3008" w:rsidRDefault="00CD749F" w:rsidP="009C3008">
            <w:pPr>
              <w:contextualSpacing/>
              <w:rPr>
                <w:rFonts w:eastAsia="Calibri"/>
                <w:color w:val="99FF99"/>
              </w:rPr>
            </w:pPr>
            <w:r w:rsidRPr="009C3008">
              <w:rPr>
                <w:rFonts w:eastAsia="Calibri"/>
                <w:b/>
                <w:bCs/>
              </w:rPr>
              <w:t>"Мое имя" -</w:t>
            </w:r>
            <w:r w:rsidRPr="009C3008">
              <w:rPr>
                <w:rFonts w:eastAsia="Calibri"/>
              </w:rPr>
              <w:t xml:space="preserve">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CD749F" w:rsidRPr="009C3008" w:rsidRDefault="00CD749F" w:rsidP="009C3008">
            <w:pPr>
              <w:contextualSpacing/>
              <w:rPr>
                <w:rFonts w:eastAsia="Calibri"/>
                <w:color w:val="99FF99"/>
              </w:rPr>
            </w:pPr>
            <w:r w:rsidRPr="009C3008">
              <w:rPr>
                <w:rFonts w:eastAsia="Calibri"/>
                <w:b/>
                <w:bCs/>
              </w:rPr>
              <w:t>"Моя семья</w:t>
            </w:r>
            <w:r w:rsidRPr="009C3008">
              <w:rPr>
                <w:rFonts w:eastAsia="Calibri"/>
              </w:rPr>
              <w:t>" - здесь можно рассказать о каждом члене семьи или составить небольшой рассказ о своей семье.</w:t>
            </w:r>
          </w:p>
          <w:p w:rsidR="00CD749F" w:rsidRPr="009C3008" w:rsidRDefault="00CD749F" w:rsidP="009C3008">
            <w:pPr>
              <w:contextualSpacing/>
              <w:rPr>
                <w:rFonts w:eastAsia="Calibri"/>
                <w:color w:val="99FF99"/>
              </w:rPr>
            </w:pPr>
            <w:r w:rsidRPr="009C3008">
              <w:rPr>
                <w:rFonts w:eastAsia="Calibri"/>
                <w:b/>
                <w:bCs/>
              </w:rPr>
              <w:t>"Мой город"</w:t>
            </w:r>
            <w:r w:rsidRPr="009C3008">
              <w:rPr>
                <w:rFonts w:eastAsia="Calibri"/>
              </w:rPr>
              <w:t xml:space="preserve"> - рассказ о родном городе (селе, деревне), о его интересных местах. Здесь же можно разместить нарисованную вместе с ребенком схему маршрута от дома до школы Важно чтобы на ней были отмечены опасные места (пересечения дорог, светофоры).</w:t>
            </w:r>
          </w:p>
          <w:p w:rsidR="00CD749F" w:rsidRPr="009C3008" w:rsidRDefault="00CD749F" w:rsidP="009C3008">
            <w:pPr>
              <w:contextualSpacing/>
              <w:rPr>
                <w:rFonts w:eastAsia="Calibri"/>
                <w:color w:val="99FF99"/>
              </w:rPr>
            </w:pPr>
            <w:r w:rsidRPr="009C3008">
              <w:rPr>
                <w:rFonts w:eastAsia="Calibri"/>
                <w:b/>
                <w:bCs/>
              </w:rPr>
              <w:t>"Мои друзья"</w:t>
            </w:r>
            <w:r w:rsidRPr="009C3008">
              <w:rPr>
                <w:rFonts w:eastAsia="Calibri"/>
              </w:rPr>
              <w:t xml:space="preserve"> - фотографии друзей, информация об их интересах, увлечениях.</w:t>
            </w:r>
          </w:p>
          <w:p w:rsidR="00CD749F" w:rsidRPr="009C3008" w:rsidRDefault="00CD749F" w:rsidP="009C3008">
            <w:pPr>
              <w:contextualSpacing/>
              <w:rPr>
                <w:rFonts w:eastAsia="Calibri"/>
                <w:color w:val="99FF99"/>
              </w:rPr>
            </w:pPr>
            <w:r w:rsidRPr="009C3008">
              <w:rPr>
                <w:rFonts w:eastAsia="Calibri"/>
                <w:b/>
                <w:bCs/>
              </w:rPr>
              <w:t>"Мои увлечения"</w:t>
            </w:r>
            <w:r w:rsidRPr="009C3008">
              <w:rPr>
                <w:rFonts w:eastAsia="Calibri"/>
              </w:rPr>
              <w:t xml:space="preserve">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CD749F" w:rsidRPr="009C3008" w:rsidRDefault="00CD749F" w:rsidP="009C3008">
            <w:pPr>
              <w:contextualSpacing/>
              <w:rPr>
                <w:rFonts w:eastAsia="Calibri"/>
                <w:color w:val="99FF99"/>
              </w:rPr>
            </w:pPr>
            <w:r w:rsidRPr="009C3008">
              <w:rPr>
                <w:rFonts w:eastAsia="Calibri"/>
              </w:rPr>
              <w:t>"</w:t>
            </w:r>
            <w:r w:rsidRPr="009C3008">
              <w:rPr>
                <w:rFonts w:eastAsia="Calibri"/>
                <w:b/>
                <w:bCs/>
              </w:rPr>
              <w:t>Моя школа"</w:t>
            </w:r>
            <w:r w:rsidRPr="009C3008">
              <w:rPr>
                <w:rFonts w:eastAsia="Calibri"/>
              </w:rPr>
              <w:t xml:space="preserve"> - рассказ о школе и о педагогах.</w:t>
            </w:r>
          </w:p>
          <w:p w:rsidR="00CD749F" w:rsidRPr="009C3008" w:rsidRDefault="00CD749F" w:rsidP="009C3008">
            <w:pPr>
              <w:contextualSpacing/>
              <w:rPr>
                <w:rFonts w:eastAsia="Calibri"/>
                <w:color w:val="99FF99"/>
              </w:rPr>
            </w:pPr>
            <w:r w:rsidRPr="009C3008">
              <w:rPr>
                <w:rFonts w:eastAsia="Calibri"/>
                <w:b/>
                <w:bCs/>
              </w:rPr>
              <w:t>"Мои любимые школьные предметы</w:t>
            </w:r>
            <w:r w:rsidRPr="009C3008">
              <w:rPr>
                <w:rFonts w:eastAsia="Calibri"/>
              </w:rPr>
              <w:t>" - небольшие заметки о любимых школьных предметах, построенные по принципу "мне нравится..., потому что...". Также неплох вариант с названием "Школьные предметы". При этом ребенок может высказаться о каждом предмете, найдя в нём что-то важное и нужное для себя.</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Моя учеба</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contextualSpacing/>
              <w:rPr>
                <w:rFonts w:eastAsia="Calibri"/>
              </w:rPr>
            </w:pPr>
            <w:r w:rsidRPr="009C3008">
              <w:rPr>
                <w:rFonts w:eastAsia="Calibri"/>
              </w:rPr>
              <w:t xml:space="preserve">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w:t>
            </w:r>
            <w:r w:rsidRPr="009C3008">
              <w:rPr>
                <w:rFonts w:eastAsia="Calibri"/>
              </w:rPr>
              <w:lastRenderedPageBreak/>
              <w:t xml:space="preserve">проектами, отзывами о прочитанных книгах, графиками роста скорости чтения, творческими работами. </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Моя общественная работа</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contextualSpacing/>
              <w:rPr>
                <w:rFonts w:eastAsia="Calibri"/>
              </w:rPr>
            </w:pPr>
            <w:r w:rsidRPr="009C3008">
              <w:rPr>
                <w:rFonts w:eastAsia="Calibri"/>
              </w:rPr>
              <w:t xml:space="preserve">       Все мероприятия, которые проводятся вне рамок учебной деятельности можно отнести к общественной работе (поручениям). Может быть, ребенок играл роль в школьном спектакле, или читал стихи на торжественной линейке, или оформил стенгазету к празднику или выступал на утреннике… Вариантов очень много. Оформлять этот раздел желательно с использованием фотографий и кратких сообщений на тему</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Мое творчество</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contextualSpacing/>
              <w:rPr>
                <w:rFonts w:eastAsia="Calibri"/>
                <w:color w:val="99FF99"/>
              </w:rPr>
            </w:pPr>
            <w:r w:rsidRPr="009C3008">
              <w:rPr>
                <w:rFonts w:eastAsia="Calibri"/>
              </w:rPr>
              <w:t xml:space="preserve">      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p>
          <w:p w:rsidR="00CD749F" w:rsidRPr="009C3008" w:rsidRDefault="00CD749F" w:rsidP="009C3008">
            <w:pPr>
              <w:contextualSpacing/>
              <w:rPr>
                <w:rFonts w:eastAsia="Calibri"/>
                <w:color w:val="99FF99"/>
              </w:rPr>
            </w:pPr>
            <w:r w:rsidRPr="009C3008">
              <w:rPr>
                <w:rFonts w:eastAsia="Calibri"/>
              </w:rPr>
              <w:t xml:space="preserve">      Важно!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w:t>
            </w:r>
          </w:p>
          <w:p w:rsidR="00CD749F" w:rsidRPr="009C3008" w:rsidRDefault="00CD749F" w:rsidP="009C3008">
            <w:pPr>
              <w:contextualSpacing/>
              <w:rPr>
                <w:rFonts w:eastAsia="Calibri"/>
              </w:rPr>
            </w:pPr>
            <w:r w:rsidRPr="009C3008">
              <w:rPr>
                <w:rFonts w:eastAsia="Calibri"/>
              </w:rPr>
              <w:t xml:space="preserve">           Хорошо бы дополнить это сообщение фотографией. Если событие освещалось в СМИ или Интернете - надо найти эту информацию. Если проводилось Интернет-порталом, сделать распечатку тематической странички. </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Мои достижения</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contextualSpacing/>
              <w:rPr>
                <w:rFonts w:eastAsia="Calibri"/>
              </w:rPr>
            </w:pPr>
            <w:r w:rsidRPr="009C3008">
              <w:rPr>
                <w:rFonts w:eastAsia="Calibri"/>
              </w:rPr>
              <w:t>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w:t>
            </w:r>
          </w:p>
        </w:tc>
      </w:tr>
      <w:tr w:rsidR="00CD749F" w:rsidRPr="009C3008" w:rsidTr="009034B0">
        <w:tc>
          <w:tcPr>
            <w:tcW w:w="81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jc w:val="center"/>
              <w:rPr>
                <w:lang w:eastAsia="ru-RU"/>
              </w:rPr>
            </w:pPr>
            <w:r w:rsidRPr="009C3008">
              <w:rPr>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rPr>
                <w:lang w:eastAsia="ru-RU"/>
              </w:rPr>
            </w:pPr>
            <w:r w:rsidRPr="009C3008">
              <w:rPr>
                <w:lang w:eastAsia="ru-RU"/>
              </w:rPr>
              <w:t>Отзывы и пожелания</w:t>
            </w:r>
          </w:p>
        </w:tc>
        <w:tc>
          <w:tcPr>
            <w:tcW w:w="5776" w:type="dxa"/>
            <w:tcBorders>
              <w:top w:val="single" w:sz="4" w:space="0" w:color="auto"/>
              <w:left w:val="single" w:sz="4" w:space="0" w:color="auto"/>
              <w:bottom w:val="single" w:sz="4" w:space="0" w:color="auto"/>
              <w:right w:val="single" w:sz="4" w:space="0" w:color="auto"/>
            </w:tcBorders>
            <w:hideMark/>
          </w:tcPr>
          <w:p w:rsidR="00CD749F" w:rsidRPr="009C3008" w:rsidRDefault="00CD749F" w:rsidP="009C3008">
            <w:pPr>
              <w:contextualSpacing/>
              <w:rPr>
                <w:rFonts w:eastAsia="Calibri"/>
              </w:rPr>
            </w:pPr>
            <w:r w:rsidRPr="009C3008">
              <w:rPr>
                <w:rFonts w:eastAsia="Calibri"/>
              </w:rPr>
              <w:t>В портфолио ученика начальной школы этот раздел включает  положительную оценку педагогом его стараний. Считаю важным добавить лист отзывов, а также бланк, где учителя могут высказать свои рекомендации и пожелания, например, по итогам учебного года.</w:t>
            </w:r>
          </w:p>
        </w:tc>
      </w:tr>
    </w:tbl>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749F" w:rsidRPr="009C3008" w:rsidRDefault="00CD749F"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D749F" w:rsidRPr="009C3008" w:rsidRDefault="00CD749F" w:rsidP="009C3008">
      <w:pPr>
        <w:spacing w:after="0" w:line="240" w:lineRule="auto"/>
        <w:rPr>
          <w:rFonts w:ascii="Times New Roman" w:hAnsi="Times New Roman" w:cs="Times New Roman"/>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rPr>
          <w:b/>
          <w:color w:val="463607"/>
          <w:spacing w:val="15"/>
          <w:sz w:val="20"/>
          <w:szCs w:val="20"/>
        </w:rPr>
      </w:pPr>
    </w:p>
    <w:p w:rsidR="00275D18" w:rsidRPr="009C3008" w:rsidRDefault="00275D18" w:rsidP="009C3008">
      <w:pPr>
        <w:pStyle w:val="a3"/>
        <w:spacing w:before="0" w:beforeAutospacing="0" w:after="0" w:afterAutospacing="0"/>
        <w:jc w:val="center"/>
        <w:rPr>
          <w:b/>
          <w:spacing w:val="15"/>
          <w:sz w:val="20"/>
          <w:szCs w:val="20"/>
        </w:rPr>
      </w:pPr>
      <w:r w:rsidRPr="009C3008">
        <w:rPr>
          <w:b/>
          <w:spacing w:val="15"/>
          <w:sz w:val="20"/>
          <w:szCs w:val="20"/>
        </w:rPr>
        <w:t>Содержательный раздел:</w:t>
      </w:r>
    </w:p>
    <w:p w:rsidR="00275D18" w:rsidRPr="009C3008" w:rsidRDefault="00275D18" w:rsidP="009C3008">
      <w:pPr>
        <w:pStyle w:val="a3"/>
        <w:spacing w:before="0" w:beforeAutospacing="0" w:after="0" w:afterAutospacing="0"/>
        <w:jc w:val="center"/>
        <w:rPr>
          <w:b/>
          <w:spacing w:val="15"/>
          <w:sz w:val="20"/>
          <w:szCs w:val="20"/>
        </w:rPr>
      </w:pPr>
      <w:r w:rsidRPr="009C3008">
        <w:rPr>
          <w:b/>
          <w:spacing w:val="15"/>
          <w:sz w:val="20"/>
          <w:szCs w:val="20"/>
        </w:rPr>
        <w:t>Программа формирования универсальных учебных действий у обучающихся на ступени начального общего образования на основе ФГОС и с учетом реализуемых педагогических технологий.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программ учебных предметов, курсов, дисциплин.</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w:t>
      </w:r>
      <w:r w:rsidRPr="009C3008">
        <w:rPr>
          <w:rFonts w:ascii="Times New Roman" w:eastAsia="@Arial Unicode MS" w:hAnsi="Times New Roman" w:cs="Times New Roman"/>
          <w:color w:val="000000"/>
          <w:sz w:val="20"/>
          <w:szCs w:val="20"/>
          <w:lang w:eastAsia="ru-RU"/>
        </w:rPr>
        <w:lastRenderedPageBreak/>
        <w:t>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Программа формирования универсальных учебных действий для начального общего образования: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·устанавливает ценностные ориентиры начального общего образования;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·определяет понятие, функции, состав и характеристики универсальных учебных действий в младшем школьном возрасте;</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·выявляет связь универсальных учебных действий с содержанием учебных предметов;</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9034B0" w:rsidRPr="009C3008" w:rsidRDefault="009034B0"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Ценностные ориентиры начального общего образования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w:t>
      </w:r>
      <w:r w:rsidRPr="009C3008">
        <w:rPr>
          <w:rFonts w:ascii="Times New Roman" w:eastAsia="@Arial Unicode MS" w:hAnsi="Times New Roman" w:cs="Times New Roman"/>
          <w:b/>
          <w:bCs/>
          <w:i/>
          <w:iCs/>
          <w:color w:val="000000"/>
          <w:sz w:val="20"/>
          <w:szCs w:val="20"/>
          <w:lang w:eastAsia="ru-RU"/>
        </w:rPr>
        <w:t xml:space="preserve">формирование основ гражданской идентичности личности </w:t>
      </w:r>
      <w:r w:rsidRPr="009C3008">
        <w:rPr>
          <w:rFonts w:ascii="Times New Roman" w:eastAsia="@Arial Unicode MS" w:hAnsi="Times New Roman" w:cs="Times New Roman"/>
          <w:color w:val="000000"/>
          <w:sz w:val="20"/>
          <w:szCs w:val="20"/>
          <w:lang w:eastAsia="ru-RU"/>
        </w:rPr>
        <w:t>на базе:</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w:t>
      </w:r>
      <w:r w:rsidRPr="009C3008">
        <w:rPr>
          <w:rFonts w:ascii="Times New Roman" w:eastAsia="@Arial Unicode MS" w:hAnsi="Times New Roman" w:cs="Times New Roman"/>
          <w:b/>
          <w:bCs/>
          <w:i/>
          <w:iCs/>
          <w:color w:val="000000"/>
          <w:sz w:val="20"/>
          <w:szCs w:val="20"/>
          <w:lang w:eastAsia="ru-RU"/>
        </w:rPr>
        <w:t xml:space="preserve">формирование психологических условий развития общения, сотрудничества </w:t>
      </w:r>
      <w:r w:rsidRPr="009C3008">
        <w:rPr>
          <w:rFonts w:ascii="Times New Roman" w:eastAsia="@Arial Unicode MS" w:hAnsi="Times New Roman" w:cs="Times New Roman"/>
          <w:color w:val="000000"/>
          <w:sz w:val="20"/>
          <w:szCs w:val="20"/>
          <w:lang w:eastAsia="ru-RU"/>
        </w:rPr>
        <w:t>на основе:</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доброжелательности, доверия и внимания к людям, готовности к сотрудничеству и дружбе, оказанию помощи тем, кто в ней нуждается;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w:t>
      </w:r>
      <w:r w:rsidRPr="009C3008">
        <w:rPr>
          <w:rFonts w:ascii="Times New Roman" w:eastAsia="@Arial Unicode MS" w:hAnsi="Times New Roman" w:cs="Times New Roman"/>
          <w:b/>
          <w:bCs/>
          <w:i/>
          <w:iCs/>
          <w:color w:val="000000"/>
          <w:sz w:val="20"/>
          <w:szCs w:val="20"/>
          <w:lang w:eastAsia="ru-RU"/>
        </w:rPr>
        <w:t xml:space="preserve">развитие ценностно-смысловой сферы личности </w:t>
      </w:r>
      <w:r w:rsidRPr="009C3008">
        <w:rPr>
          <w:rFonts w:ascii="Times New Roman" w:eastAsia="@Arial Unicode MS" w:hAnsi="Times New Roman" w:cs="Times New Roman"/>
          <w:color w:val="000000"/>
          <w:sz w:val="20"/>
          <w:szCs w:val="20"/>
          <w:lang w:eastAsia="ru-RU"/>
        </w:rPr>
        <w:t>на основе общечеловеческих принципов нравственности и гуманизма: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принятия и уважения ценностей семьи и образовательного учреждения, коллектива и общества и стремления следовать им;</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w:t>
      </w:r>
      <w:r w:rsidRPr="009C3008">
        <w:rPr>
          <w:rFonts w:ascii="Times New Roman" w:eastAsia="@Arial Unicode MS" w:hAnsi="Times New Roman" w:cs="Times New Roman"/>
          <w:b/>
          <w:bCs/>
          <w:i/>
          <w:iCs/>
          <w:color w:val="000000"/>
          <w:sz w:val="20"/>
          <w:szCs w:val="20"/>
          <w:lang w:eastAsia="ru-RU"/>
        </w:rPr>
        <w:t xml:space="preserve">развитие умения учиться </w:t>
      </w:r>
      <w:r w:rsidRPr="009C3008">
        <w:rPr>
          <w:rFonts w:ascii="Times New Roman" w:eastAsia="@Arial Unicode MS" w:hAnsi="Times New Roman" w:cs="Times New Roman"/>
          <w:color w:val="000000"/>
          <w:sz w:val="20"/>
          <w:szCs w:val="20"/>
          <w:lang w:eastAsia="ru-RU"/>
        </w:rPr>
        <w:t>как первого шага к самообразованию и самовоспитанию, а именно:</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развитие широких познавательных интересов, инициативы и любознательности, мотивов познания и творчества;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формирование умения учиться и способности к организации своей деятельности (планированию, контролю, оценке);</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w:t>
      </w:r>
      <w:r w:rsidRPr="009C3008">
        <w:rPr>
          <w:rFonts w:ascii="Times New Roman" w:eastAsia="@Arial Unicode MS" w:hAnsi="Times New Roman" w:cs="Times New Roman"/>
          <w:b/>
          <w:bCs/>
          <w:i/>
          <w:iCs/>
          <w:color w:val="000000"/>
          <w:sz w:val="20"/>
          <w:szCs w:val="20"/>
          <w:lang w:eastAsia="ru-RU"/>
        </w:rPr>
        <w:t xml:space="preserve">развитие самостоятельности, инициативы и ответственности личности </w:t>
      </w:r>
      <w:r w:rsidRPr="009C3008">
        <w:rPr>
          <w:rFonts w:ascii="Times New Roman" w:eastAsia="@Arial Unicode MS" w:hAnsi="Times New Roman" w:cs="Times New Roman"/>
          <w:color w:val="000000"/>
          <w:sz w:val="20"/>
          <w:szCs w:val="20"/>
          <w:lang w:eastAsia="ru-RU"/>
        </w:rPr>
        <w:t>как условия её самоактуализации:</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развитие готовности к самостоятельным поступкам и действиям, ответственности за их результаты;</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034B0" w:rsidRPr="009C3008" w:rsidRDefault="009034B0"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Понятие, функции, состав и характеристики универсальных учебных действий на ступени начального общего образования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9034B0" w:rsidRPr="009C3008" w:rsidRDefault="009034B0" w:rsidP="009C300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Понятие «универсальные учебные действия»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Функции универсальных учебных действий: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9034B0" w:rsidRPr="009C3008" w:rsidRDefault="009034B0" w:rsidP="009C3008">
      <w:pPr>
        <w:widowControl w:val="0"/>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Виды универсальных учебных действий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9C3008">
        <w:rPr>
          <w:rFonts w:ascii="Times New Roman" w:eastAsia="@Arial Unicode MS" w:hAnsi="Times New Roman" w:cs="Times New Roman"/>
          <w:b/>
          <w:bCs/>
          <w:i/>
          <w:iCs/>
          <w:color w:val="000000"/>
          <w:sz w:val="20"/>
          <w:szCs w:val="20"/>
          <w:lang w:eastAsia="ru-RU"/>
        </w:rPr>
        <w:t>личностный</w:t>
      </w:r>
      <w:r w:rsidRPr="009C3008">
        <w:rPr>
          <w:rFonts w:ascii="Times New Roman" w:eastAsia="@Arial Unicode MS" w:hAnsi="Times New Roman" w:cs="Times New Roman"/>
          <w:color w:val="000000"/>
          <w:sz w:val="20"/>
          <w:szCs w:val="20"/>
          <w:lang w:eastAsia="ru-RU"/>
        </w:rPr>
        <w:t xml:space="preserve">, </w:t>
      </w:r>
      <w:r w:rsidRPr="009C3008">
        <w:rPr>
          <w:rFonts w:ascii="Times New Roman" w:eastAsia="@Arial Unicode MS" w:hAnsi="Times New Roman" w:cs="Times New Roman"/>
          <w:b/>
          <w:bCs/>
          <w:i/>
          <w:iCs/>
          <w:color w:val="000000"/>
          <w:sz w:val="20"/>
          <w:szCs w:val="20"/>
          <w:lang w:eastAsia="ru-RU"/>
        </w:rPr>
        <w:t xml:space="preserve">регулятивный </w:t>
      </w:r>
      <w:r w:rsidRPr="009C3008">
        <w:rPr>
          <w:rFonts w:ascii="Times New Roman" w:eastAsia="@Arial Unicode MS" w:hAnsi="Times New Roman" w:cs="Times New Roman"/>
          <w:color w:val="000000"/>
          <w:sz w:val="20"/>
          <w:szCs w:val="20"/>
          <w:lang w:eastAsia="ru-RU"/>
        </w:rPr>
        <w:t>(</w:t>
      </w:r>
      <w:r w:rsidRPr="009C3008">
        <w:rPr>
          <w:rFonts w:ascii="Times New Roman" w:eastAsia="@Arial Unicode MS" w:hAnsi="Times New Roman" w:cs="Times New Roman"/>
          <w:i/>
          <w:iCs/>
          <w:color w:val="000000"/>
          <w:sz w:val="20"/>
          <w:szCs w:val="20"/>
          <w:lang w:eastAsia="ru-RU"/>
        </w:rPr>
        <w:t>включающий также действия саморегуляции</w:t>
      </w:r>
      <w:r w:rsidRPr="009C3008">
        <w:rPr>
          <w:rFonts w:ascii="Times New Roman" w:eastAsia="@Arial Unicode MS" w:hAnsi="Times New Roman" w:cs="Times New Roman"/>
          <w:color w:val="000000"/>
          <w:sz w:val="20"/>
          <w:szCs w:val="20"/>
          <w:lang w:eastAsia="ru-RU"/>
        </w:rPr>
        <w:t xml:space="preserve">), </w:t>
      </w:r>
      <w:r w:rsidRPr="009C3008">
        <w:rPr>
          <w:rFonts w:ascii="Times New Roman" w:eastAsia="@Arial Unicode MS" w:hAnsi="Times New Roman" w:cs="Times New Roman"/>
          <w:b/>
          <w:bCs/>
          <w:i/>
          <w:iCs/>
          <w:color w:val="000000"/>
          <w:sz w:val="20"/>
          <w:szCs w:val="20"/>
          <w:lang w:eastAsia="ru-RU"/>
        </w:rPr>
        <w:t xml:space="preserve">познавательный </w:t>
      </w:r>
      <w:r w:rsidRPr="009C3008">
        <w:rPr>
          <w:rFonts w:ascii="Times New Roman" w:eastAsia="@Arial Unicode MS" w:hAnsi="Times New Roman" w:cs="Times New Roman"/>
          <w:color w:val="000000"/>
          <w:sz w:val="20"/>
          <w:szCs w:val="20"/>
          <w:lang w:eastAsia="ru-RU"/>
        </w:rPr>
        <w:t xml:space="preserve">и </w:t>
      </w:r>
      <w:r w:rsidRPr="009C3008">
        <w:rPr>
          <w:rFonts w:ascii="Times New Roman" w:eastAsia="@Arial Unicode MS" w:hAnsi="Times New Roman" w:cs="Times New Roman"/>
          <w:b/>
          <w:bCs/>
          <w:i/>
          <w:iCs/>
          <w:color w:val="000000"/>
          <w:sz w:val="20"/>
          <w:szCs w:val="20"/>
          <w:lang w:eastAsia="ru-RU"/>
        </w:rPr>
        <w:t>коммуникативный</w:t>
      </w:r>
      <w:r w:rsidRPr="009C3008">
        <w:rPr>
          <w:rFonts w:ascii="Times New Roman" w:eastAsia="@Arial Unicode MS" w:hAnsi="Times New Roman" w:cs="Times New Roman"/>
          <w:color w:val="000000"/>
          <w:sz w:val="20"/>
          <w:szCs w:val="20"/>
          <w:lang w:eastAsia="ru-RU"/>
        </w:rPr>
        <w:t>.</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 xml:space="preserve">Личностные универсальные учебные действия </w:t>
      </w:r>
      <w:r w:rsidRPr="009C3008">
        <w:rPr>
          <w:rFonts w:ascii="Times New Roman" w:eastAsia="@Arial Unicode MS" w:hAnsi="Times New Roman" w:cs="Times New Roman"/>
          <w:color w:val="000000"/>
          <w:sz w:val="20"/>
          <w:szCs w:val="20"/>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·личностное, профессиональное, жизненное самоопределение;</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9C3008">
        <w:rPr>
          <w:rFonts w:ascii="Times New Roman" w:eastAsia="@Arial Unicode MS" w:hAnsi="Times New Roman" w:cs="Times New Roman"/>
          <w:i/>
          <w:iCs/>
          <w:color w:val="000000"/>
          <w:sz w:val="20"/>
          <w:szCs w:val="20"/>
          <w:lang w:eastAsia="ru-RU"/>
        </w:rPr>
        <w:t xml:space="preserve">какое значение и какой смысл имеет для меня учение? </w:t>
      </w:r>
      <w:r w:rsidRPr="009C3008">
        <w:rPr>
          <w:rFonts w:ascii="Times New Roman" w:eastAsia="@Arial Unicode MS" w:hAnsi="Times New Roman" w:cs="Times New Roman"/>
          <w:color w:val="000000"/>
          <w:sz w:val="20"/>
          <w:szCs w:val="20"/>
          <w:lang w:eastAsia="ru-RU"/>
        </w:rPr>
        <w:t>— и уметь на него отвечать;</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 xml:space="preserve">Регулятивные универсальные учебные действия </w:t>
      </w:r>
      <w:r w:rsidRPr="009C3008">
        <w:rPr>
          <w:rFonts w:ascii="Times New Roman" w:eastAsia="@Arial Unicode MS" w:hAnsi="Times New Roman" w:cs="Times New Roman"/>
          <w:color w:val="000000"/>
          <w:sz w:val="20"/>
          <w:szCs w:val="20"/>
          <w:lang w:eastAsia="ru-RU"/>
        </w:rPr>
        <w:t xml:space="preserve">обеспечивают обучающимся организацию своей учебной </w:t>
      </w:r>
      <w:r w:rsidRPr="009C3008">
        <w:rPr>
          <w:rFonts w:ascii="Times New Roman" w:eastAsia="@Arial Unicode MS" w:hAnsi="Times New Roman" w:cs="Times New Roman"/>
          <w:color w:val="000000"/>
          <w:sz w:val="20"/>
          <w:szCs w:val="20"/>
          <w:lang w:eastAsia="ru-RU"/>
        </w:rPr>
        <w:lastRenderedPageBreak/>
        <w:t>деятельности. К ним относятся:</w:t>
      </w:r>
    </w:p>
    <w:p w:rsidR="009034B0" w:rsidRPr="009C3008" w:rsidRDefault="009034B0"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·прогнозирование — предвосхищение результата и уровня усвоения знаний, его временных характеристик;</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 xml:space="preserve">         Познавательные универсальные учебные действия </w:t>
      </w:r>
      <w:r w:rsidRPr="009C3008">
        <w:rPr>
          <w:rFonts w:ascii="Times New Roman" w:eastAsia="@Arial Unicode MS" w:hAnsi="Times New Roman" w:cs="Times New Roman"/>
          <w:color w:val="000000"/>
          <w:sz w:val="20"/>
          <w:szCs w:val="20"/>
          <w:lang w:eastAsia="ru-RU"/>
        </w:rPr>
        <w:t>включают: общеучебные, логические учебные действия, а также постановку и решение проблемы.</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Общеучебные универсальные действия</w:t>
      </w:r>
      <w:r w:rsidRPr="009C3008">
        <w:rPr>
          <w:rFonts w:ascii="Times New Roman" w:eastAsia="@Arial Unicode MS" w:hAnsi="Times New Roman" w:cs="Times New Roman"/>
          <w:color w:val="000000"/>
          <w:sz w:val="20"/>
          <w:szCs w:val="20"/>
          <w:lang w:eastAsia="ru-RU"/>
        </w:rPr>
        <w:t>:</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·самостоятельное выделение и формулирование познавательной цели;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·структурирование знаний;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·осознанное и произвольное построение речевого высказывания в устной и письменной форме;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·выбор наиболее эффективных способов решения задач в зависимости от конкретных условий;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·рефлексия способов и условий действия, контроль и оценка процесса и результатов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Особую группу общеучебных универсальных действий составляют </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Знаково-символические действия</w:t>
      </w:r>
      <w:r w:rsidRPr="009C3008">
        <w:rPr>
          <w:rFonts w:ascii="Times New Roman" w:eastAsia="@Arial Unicode MS" w:hAnsi="Times New Roman" w:cs="Times New Roman"/>
          <w:color w:val="000000"/>
          <w:sz w:val="20"/>
          <w:szCs w:val="20"/>
          <w:lang w:eastAsia="ru-RU"/>
        </w:rPr>
        <w:t>:</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·преобразование модели с целью выявления общих законов, определяющих данную предметную область.</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Логические универсальные действия</w:t>
      </w:r>
      <w:r w:rsidRPr="009C3008">
        <w:rPr>
          <w:rFonts w:ascii="Times New Roman" w:eastAsia="@Arial Unicode MS" w:hAnsi="Times New Roman" w:cs="Times New Roman"/>
          <w:color w:val="000000"/>
          <w:sz w:val="20"/>
          <w:szCs w:val="20"/>
          <w:lang w:eastAsia="ru-RU"/>
        </w:rPr>
        <w:t>:</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·анализ объектов с целью выделения признаков (существенных, несущественных);</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·синтез — составление целого из частей, в том числе самостоятельное достраивание с восполнением недостающих компонентов;</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·выбор оснований и критериев для сравнения, сериации, классификации объектов;</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·подведение под понятие, выведение следствий;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·установление причинно-следственных связей, представление цепочек объектов и явлений;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·построение логической цепочки рассуждений, анализ истинности утверждений;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·доказательство;</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·выдвижение гипотез и их обоснование.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Постановка и решение проблемы</w:t>
      </w:r>
      <w:r w:rsidRPr="009C3008">
        <w:rPr>
          <w:rFonts w:ascii="Times New Roman" w:eastAsia="@Arial Unicode MS" w:hAnsi="Times New Roman" w:cs="Times New Roman"/>
          <w:color w:val="000000"/>
          <w:sz w:val="20"/>
          <w:szCs w:val="20"/>
          <w:lang w:eastAsia="ru-RU"/>
        </w:rPr>
        <w:t>:</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·формулирование проблемы;</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·самостоятельное создание способов решения проблем творческого и поискового характера.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 xml:space="preserve">       Коммуникативные универсальные учебные действия </w:t>
      </w:r>
      <w:r w:rsidRPr="009C3008">
        <w:rPr>
          <w:rFonts w:ascii="Times New Roman" w:eastAsia="@Arial Unicode MS" w:hAnsi="Times New Roman" w:cs="Times New Roman"/>
          <w:color w:val="000000"/>
          <w:sz w:val="20"/>
          <w:szCs w:val="20"/>
          <w:lang w:eastAsia="ru-RU"/>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К коммуникативным действиям относятся: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·постановка вопросов — инициативное сотрудничество в поиске и сборе информации;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·управление поведением партнёра — контроль, коррекция, оценка его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w:t>
      </w:r>
      <w:r w:rsidRPr="009C3008">
        <w:rPr>
          <w:rFonts w:ascii="Times New Roman" w:eastAsia="@Arial Unicode MS" w:hAnsi="Times New Roman" w:cs="Times New Roman"/>
          <w:color w:val="000000"/>
          <w:sz w:val="20"/>
          <w:szCs w:val="20"/>
          <w:lang w:eastAsia="ru-RU"/>
        </w:rPr>
        <w:lastRenderedPageBreak/>
        <w:t>синтаксическими нормами родного языка, современных средств коммуникации.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9C3008">
        <w:rPr>
          <w:rFonts w:ascii="Times New Roman" w:eastAsia="@Arial Unicode MS" w:hAnsi="Times New Roman" w:cs="Times New Roman"/>
          <w:color w:val="000000"/>
          <w:sz w:val="20"/>
          <w:szCs w:val="20"/>
          <w:lang w:eastAsia="ru-RU"/>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·из общения и сорегуляции развивается способность ребёнка регулировать свою деятельность;</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9C3008">
        <w:rPr>
          <w:rFonts w:ascii="Times New Roman" w:eastAsia="@Arial Unicode MS" w:hAnsi="Times New Roman" w:cs="Times New Roman"/>
          <w:color w:val="000000"/>
          <w:sz w:val="20"/>
          <w:szCs w:val="20"/>
          <w:lang w:eastAsia="ru-RU"/>
        </w:rPr>
        <w:noBreakHyphen/>
        <w:t>концепция как результат самоопределения;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·из ситуативно-познавательного и внеситуативно-познавательного общения формируются познавательные действия ребёнка.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9C3008">
        <w:rPr>
          <w:rFonts w:ascii="Times New Roman" w:eastAsia="@Arial Unicode MS" w:hAnsi="Times New Roman" w:cs="Times New Roman"/>
          <w:color w:val="000000"/>
          <w:sz w:val="20"/>
          <w:szCs w:val="20"/>
          <w:lang w:eastAsia="ru-RU"/>
        </w:rPr>
        <w:noBreakHyphen/>
        <w:t>концепции.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9034B0" w:rsidRPr="009C3008" w:rsidRDefault="009034B0"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Связь универсальных учебных действий с содержанием учебных предметов</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vertAlign w:val="superscript"/>
          <w:lang w:eastAsia="ru-RU"/>
        </w:rPr>
      </w:pPr>
      <w:r w:rsidRPr="009C3008">
        <w:rPr>
          <w:rFonts w:ascii="Times New Roman" w:eastAsia="@Arial Unicode MS" w:hAnsi="Times New Roman" w:cs="Times New Roman"/>
          <w:color w:val="000000"/>
          <w:sz w:val="20"/>
          <w:szCs w:val="20"/>
          <w:lang w:eastAsia="ru-RU"/>
        </w:rPr>
        <w:tab/>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ab/>
        <w:t xml:space="preserve">В частности, учебный предмет </w:t>
      </w:r>
      <w:r w:rsidRPr="009C3008">
        <w:rPr>
          <w:rFonts w:ascii="Times New Roman" w:eastAsia="@Arial Unicode MS" w:hAnsi="Times New Roman" w:cs="Times New Roman"/>
          <w:b/>
          <w:bCs/>
          <w:color w:val="000000"/>
          <w:sz w:val="20"/>
          <w:szCs w:val="20"/>
          <w:lang w:eastAsia="ru-RU"/>
        </w:rPr>
        <w:t xml:space="preserve">«Русский язык» </w:t>
      </w:r>
      <w:r w:rsidRPr="009C3008">
        <w:rPr>
          <w:rFonts w:ascii="Times New Roman" w:eastAsia="@Arial Unicode MS" w:hAnsi="Times New Roman" w:cs="Times New Roman"/>
          <w:color w:val="000000"/>
          <w:sz w:val="20"/>
          <w:szCs w:val="20"/>
          <w:lang w:eastAsia="ru-RU"/>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Cs/>
          <w:color w:val="000000"/>
          <w:sz w:val="20"/>
          <w:szCs w:val="20"/>
          <w:lang w:eastAsia="ru-RU"/>
        </w:rPr>
        <w:tab/>
      </w:r>
      <w:r w:rsidRPr="009C3008">
        <w:rPr>
          <w:rFonts w:ascii="Times New Roman" w:eastAsia="@Arial Unicode MS" w:hAnsi="Times New Roman" w:cs="Times New Roman"/>
          <w:b/>
          <w:bCs/>
          <w:color w:val="000000"/>
          <w:sz w:val="20"/>
          <w:szCs w:val="20"/>
          <w:lang w:eastAsia="ru-RU"/>
        </w:rPr>
        <w:t>«Литературное чтение».</w:t>
      </w:r>
      <w:r w:rsidRPr="009C3008">
        <w:rPr>
          <w:rFonts w:ascii="Times New Roman" w:eastAsia="@Arial Unicode MS" w:hAnsi="Times New Roman" w:cs="Times New Roman"/>
          <w:color w:val="000000"/>
          <w:sz w:val="20"/>
          <w:szCs w:val="20"/>
          <w:lang w:eastAsia="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ab/>
        <w:t xml:space="preserve">Учебные предметы «Литературное чтение» обеспечивают формирование следующих универсальных </w:t>
      </w:r>
      <w:r w:rsidRPr="009C3008">
        <w:rPr>
          <w:rFonts w:ascii="Times New Roman" w:eastAsia="@Arial Unicode MS" w:hAnsi="Times New Roman" w:cs="Times New Roman"/>
          <w:color w:val="000000"/>
          <w:sz w:val="20"/>
          <w:szCs w:val="20"/>
          <w:lang w:eastAsia="ru-RU"/>
        </w:rPr>
        <w:lastRenderedPageBreak/>
        <w:t>учебных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·смыслообразования через прослеживание судьбы героя и ориентацию учащегося в системе личностных смыслов;</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·эстетических ценностей и на их основе эстетических критериев;</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·нравственно-этического оценивания через выявление морального содержания и нравственного значения действий персонажей;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·умения понимать контекстную речь на основе воссоздания картины событий и поступков персонажей;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·умения устанавливать логическую причинно-следственную последовательность событий и действий героев произведения;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·умения строить план с выделением существенной и дополнительной информации.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Cs/>
          <w:color w:val="000000"/>
          <w:sz w:val="20"/>
          <w:szCs w:val="20"/>
          <w:lang w:eastAsia="ru-RU"/>
        </w:rPr>
        <w:t xml:space="preserve">         </w:t>
      </w:r>
      <w:r w:rsidRPr="009C3008">
        <w:rPr>
          <w:rFonts w:ascii="Times New Roman" w:eastAsia="@Arial Unicode MS" w:hAnsi="Times New Roman" w:cs="Times New Roman"/>
          <w:b/>
          <w:bCs/>
          <w:color w:val="000000"/>
          <w:sz w:val="20"/>
          <w:szCs w:val="20"/>
          <w:lang w:eastAsia="ru-RU"/>
        </w:rPr>
        <w:t xml:space="preserve"> «Иностранный язык» </w:t>
      </w:r>
      <w:r w:rsidRPr="009C3008">
        <w:rPr>
          <w:rFonts w:ascii="Times New Roman" w:eastAsia="@Arial Unicode MS" w:hAnsi="Times New Roman" w:cs="Times New Roman"/>
          <w:color w:val="000000"/>
          <w:sz w:val="20"/>
          <w:szCs w:val="20"/>
          <w:lang w:eastAsia="ru-RU"/>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·общему речевому развитию учащегося на основе формирования обобщённых лингвистических структур грамматики и синтаксиса;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·развитию произвольности и осознанности монологической и диалогической речи;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·развитию письменной речи;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Arial Unicode MS" w:hAnsi="Times New Roman" w:cs="Times New Roman"/>
          <w:color w:val="000000"/>
          <w:sz w:val="20"/>
          <w:szCs w:val="20"/>
          <w:lang w:eastAsia="ru-RU"/>
        </w:rPr>
        <w:t xml:space="preserve">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9C3008">
        <w:rPr>
          <w:rFonts w:ascii="Times New Roman" w:eastAsia="@Arial Unicode MS" w:hAnsi="Times New Roman" w:cs="Times New Roman"/>
          <w:sz w:val="20"/>
          <w:szCs w:val="20"/>
          <w:lang w:eastAsia="ru-RU"/>
        </w:rPr>
        <w:t>ь развитие его сюжета; умение задавать вопросы, опираясь на смысл прочитанного текста; сочинение оригинального текста на основе плана).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«Математика».</w:t>
      </w:r>
      <w:r w:rsidRPr="009C3008">
        <w:rPr>
          <w:rFonts w:ascii="Times New Roman" w:eastAsia="@Arial Unicode MS" w:hAnsi="Times New Roman" w:cs="Times New Roman"/>
          <w:color w:val="000000"/>
          <w:sz w:val="20"/>
          <w:szCs w:val="20"/>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«Окружающий мир».</w:t>
      </w:r>
      <w:r w:rsidRPr="009C3008">
        <w:rPr>
          <w:rFonts w:ascii="Times New Roman" w:eastAsia="@Arial Unicode MS" w:hAnsi="Times New Roman" w:cs="Times New Roman"/>
          <w:color w:val="000000"/>
          <w:sz w:val="20"/>
          <w:szCs w:val="20"/>
          <w:lang w:eastAsia="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w:t>
      </w:r>
      <w:r w:rsidRPr="009C3008">
        <w:rPr>
          <w:rFonts w:ascii="Times New Roman" w:eastAsia="@Arial Unicode MS" w:hAnsi="Times New Roman" w:cs="Times New Roman"/>
          <w:color w:val="000000"/>
          <w:sz w:val="20"/>
          <w:szCs w:val="20"/>
          <w:lang w:eastAsia="ru-RU"/>
        </w:rPr>
        <w:lastRenderedPageBreak/>
        <w:t>элементы истории семьи, своего региона;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Изучение предмета «Окружающий мир» способствует формированию общепознавательных универсальных учебных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·овладению начальными формами исследовательской деятельности, включая умения поиска и работы с информацией;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«Музыка».</w:t>
      </w:r>
      <w:r w:rsidRPr="009C3008">
        <w:rPr>
          <w:rFonts w:ascii="Times New Roman" w:eastAsia="@Arial Unicode MS" w:hAnsi="Times New Roman" w:cs="Times New Roman"/>
          <w:color w:val="000000"/>
          <w:sz w:val="20"/>
          <w:szCs w:val="20"/>
          <w:lang w:eastAsia="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9C3008">
        <w:rPr>
          <w:rFonts w:ascii="Times New Roman" w:eastAsia="@Arial Unicode MS" w:hAnsi="Times New Roman" w:cs="Times New Roman"/>
          <w:color w:val="000000"/>
          <w:sz w:val="20"/>
          <w:szCs w:val="20"/>
          <w:lang w:eastAsia="ru-RU"/>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В области развития общепознавательных действий изучение музыки будет способствовать формированию замещения и моделирования.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«Изобразительное искусство».</w:t>
      </w:r>
      <w:r w:rsidRPr="009C3008">
        <w:rPr>
          <w:rFonts w:ascii="Times New Roman" w:eastAsia="@Arial Unicode MS" w:hAnsi="Times New Roman" w:cs="Times New Roman"/>
          <w:color w:val="000000"/>
          <w:sz w:val="20"/>
          <w:szCs w:val="20"/>
          <w:lang w:eastAsia="ru-RU"/>
        </w:rPr>
        <w:t xml:space="preserve"> Развивающий потенциал этого предмета связан с формированием личностных, познавательных, регулятивных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«Технология».</w:t>
      </w:r>
      <w:r w:rsidRPr="009C3008">
        <w:rPr>
          <w:rFonts w:ascii="Times New Roman" w:eastAsia="@Arial Unicode MS" w:hAnsi="Times New Roman" w:cs="Times New Roman"/>
          <w:color w:val="000000"/>
          <w:sz w:val="20"/>
          <w:szCs w:val="20"/>
          <w:lang w:eastAsia="ru-RU"/>
        </w:rPr>
        <w:t xml:space="preserve"> Специфика этого предмета и его значимость для формирования универсальных учебных действий обусловлена: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·ключевой ролью предметно-преобразовательной деятельности как основы формирования системы универсальных учебных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·специальной организацией процесса планомерно-поэтапной отработки предметно</w:t>
      </w:r>
      <w:r w:rsidRPr="009C3008">
        <w:rPr>
          <w:rFonts w:ascii="Times New Roman" w:eastAsia="@Arial Unicode MS" w:hAnsi="Times New Roman" w:cs="Times New Roman"/>
          <w:color w:val="000000"/>
          <w:sz w:val="20"/>
          <w:szCs w:val="20"/>
          <w:lang w:eastAsia="ru-RU"/>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·широким использованием форм группового сотрудничества и проектных форм работы для реализации учебных целей курса;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первоначальных элементов ИКТ-компетентности учащихся.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Изучение технологии обеспечивает реализацию следующих целей: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внутреннего плана на основе поэтапной отработки предметно-преобразовательных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·развитие планирующей и регулирующей функции речи;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·развитие коммуникативной компетентности обучающихся на основе организации совместно-продуктивной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·развитие эстетических представлений и критериев на основе изобразительной и художественной конструктивной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·фомирование ИКТ</w:t>
      </w:r>
      <w:r w:rsidRPr="009C3008">
        <w:rPr>
          <w:rFonts w:ascii="Times New Roman" w:eastAsia="@Arial Unicode MS" w:hAnsi="Times New Roman" w:cs="Times New Roman"/>
          <w:color w:val="000000"/>
          <w:sz w:val="20"/>
          <w:szCs w:val="20"/>
          <w:lang w:eastAsia="ru-RU"/>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«Физическая культура».</w:t>
      </w:r>
      <w:r w:rsidRPr="009C3008">
        <w:rPr>
          <w:rFonts w:ascii="Times New Roman" w:eastAsia="@Arial Unicode MS" w:hAnsi="Times New Roman" w:cs="Times New Roman"/>
          <w:color w:val="000000"/>
          <w:sz w:val="20"/>
          <w:szCs w:val="20"/>
          <w:lang w:eastAsia="ru-RU"/>
        </w:rPr>
        <w:t xml:space="preserve"> Этот предмет обеспечивает формирование личностных универсальных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·освоение моральных норм помощи тем, кто в ней нуждается, готовности принять на себя ответственность;</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·освоение правил здорового и безопасного образа жизни.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«Физическая культура» как учебный предмет способствует:</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 области регулятивных действий развитию умений планировать, регулировать, контролировать и оценивать свои действия;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9034B0" w:rsidRPr="009C3008" w:rsidRDefault="009034B0"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Обеспечение преемственности программы формирования </w:t>
      </w:r>
    </w:p>
    <w:p w:rsidR="009034B0" w:rsidRPr="009C3008" w:rsidRDefault="009034B0"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универсальных учебных действий при переходе от дошкольного</w:t>
      </w:r>
    </w:p>
    <w:p w:rsidR="009034B0" w:rsidRPr="009C3008" w:rsidRDefault="009034B0"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к начальному и основному общему образованию</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·обучение на предшествующей ступени часто не обеспечивает достаточной готовности обучающихся к </w:t>
      </w:r>
      <w:r w:rsidRPr="009C3008">
        <w:rPr>
          <w:rFonts w:ascii="Times New Roman" w:eastAsia="@Arial Unicode MS" w:hAnsi="Times New Roman" w:cs="Times New Roman"/>
          <w:color w:val="000000"/>
          <w:sz w:val="20"/>
          <w:szCs w:val="20"/>
          <w:lang w:eastAsia="ru-RU"/>
        </w:rPr>
        <w:lastRenderedPageBreak/>
        <w:t>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Исследования </w:t>
      </w:r>
      <w:r w:rsidRPr="009C3008">
        <w:rPr>
          <w:rFonts w:ascii="Times New Roman" w:eastAsia="@Arial Unicode MS" w:hAnsi="Times New Roman" w:cs="Times New Roman"/>
          <w:b/>
          <w:bCs/>
          <w:i/>
          <w:iCs/>
          <w:color w:val="000000"/>
          <w:sz w:val="20"/>
          <w:szCs w:val="20"/>
          <w:lang w:eastAsia="ru-RU"/>
        </w:rPr>
        <w:t xml:space="preserve">готовности детей к обучению в школе </w:t>
      </w:r>
      <w:r w:rsidRPr="009C3008">
        <w:rPr>
          <w:rFonts w:ascii="Times New Roman" w:eastAsia="@Arial Unicode MS" w:hAnsi="Times New Roman" w:cs="Times New Roman"/>
          <w:color w:val="000000"/>
          <w:sz w:val="20"/>
          <w:szCs w:val="20"/>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i/>
          <w:iCs/>
          <w:color w:val="000000"/>
          <w:sz w:val="20"/>
          <w:szCs w:val="20"/>
          <w:lang w:eastAsia="ru-RU"/>
        </w:rPr>
        <w:t xml:space="preserve">          Физическая готовность </w:t>
      </w:r>
      <w:r w:rsidRPr="009C3008">
        <w:rPr>
          <w:rFonts w:ascii="Times New Roman" w:eastAsia="@Arial Unicode MS" w:hAnsi="Times New Roman" w:cs="Times New Roman"/>
          <w:color w:val="000000"/>
          <w:sz w:val="20"/>
          <w:szCs w:val="20"/>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 xml:space="preserve">          Психологическая готовность </w:t>
      </w:r>
      <w:r w:rsidRPr="009C3008">
        <w:rPr>
          <w:rFonts w:ascii="Times New Roman" w:eastAsia="@Arial Unicode MS" w:hAnsi="Times New Roman" w:cs="Times New Roman"/>
          <w:color w:val="000000"/>
          <w:sz w:val="20"/>
          <w:szCs w:val="20"/>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·необходимостью адаптации обучающихся к новой организации процесса и содержания обучения </w:t>
      </w:r>
      <w:r w:rsidRPr="009C3008">
        <w:rPr>
          <w:rFonts w:ascii="Times New Roman" w:eastAsia="@Arial Unicode MS" w:hAnsi="Times New Roman" w:cs="Times New Roman"/>
          <w:color w:val="000000"/>
          <w:sz w:val="20"/>
          <w:szCs w:val="20"/>
          <w:lang w:eastAsia="ru-RU"/>
        </w:rPr>
        <w:lastRenderedPageBreak/>
        <w:t>(предметная система, разные преподаватели и т. д.);</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·недостаточно подготовленным переходом с родного языка на русский язык обучения.</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p w:rsidR="009034B0" w:rsidRPr="009C3008" w:rsidRDefault="009034B0"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p w:rsidR="009034B0" w:rsidRPr="009C3008" w:rsidRDefault="009034B0" w:rsidP="009C3008">
      <w:pPr>
        <w:widowControl w:val="0"/>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9C3008">
        <w:rPr>
          <w:rFonts w:ascii="Times New Roman" w:eastAsia="@Arial Unicode MS" w:hAnsi="Times New Roman" w:cs="Times New Roman"/>
          <w:b/>
          <w:color w:val="000000"/>
          <w:sz w:val="20"/>
          <w:szCs w:val="20"/>
          <w:lang w:eastAsia="ru-RU"/>
        </w:rPr>
        <w:t>Формирование УУД  через реализацию УМК «Школа России»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Потенциал учебно-методического комплекса «Школа России» для формирования универсальных учебных действий:</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w:t>
      </w:r>
    </w:p>
    <w:p w:rsidR="009034B0" w:rsidRPr="009C3008" w:rsidRDefault="009034B0"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 xml:space="preserve">        Личностные результаты </w:t>
      </w:r>
      <w:r w:rsidRPr="009C3008">
        <w:rPr>
          <w:rFonts w:ascii="Times New Roman" w:eastAsia="Times New Roman" w:hAnsi="Times New Roman" w:cs="Times New Roman"/>
          <w:sz w:val="20"/>
          <w:szCs w:val="20"/>
          <w:lang w:eastAsia="ru-RU"/>
        </w:rPr>
        <w:t>освоения основной образовательной программ начального общего образования должны отражать:</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Формирование уважительного отношения к иному мнению, истории и культуре других народов.</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С этой целью в учебниках предлагаются специальные разделы: Природа России, Страницы истории Отечества, Родной край - часть большой страны, Современная Россия, Жизнь города и села и др. (курс Окружающий мир); Устное народное творчество, Люблю природу русскую, Поэтическая тетрадь, Природа и мы, Из русской классической литературы, Литература зарубежных стран и др. (курс Литературное чтение),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Ов</w:t>
      </w:r>
      <w:r w:rsidRPr="009C3008">
        <w:rPr>
          <w:rFonts w:ascii="Times New Roman" w:eastAsia="Times New Roman" w:hAnsi="Times New Roman" w:cs="Times New Roman"/>
          <w:sz w:val="20"/>
          <w:szCs w:val="20"/>
          <w:lang w:eastAsia="ru-RU"/>
        </w:rPr>
        <w:t xml:space="preserve">ладение   начальными   навыками </w:t>
      </w:r>
      <w:r w:rsidRPr="009C3008">
        <w:rPr>
          <w:rFonts w:ascii="Times New Roman" w:eastAsia="Calibri" w:hAnsi="Times New Roman" w:cs="Times New Roman"/>
          <w:sz w:val="20"/>
          <w:szCs w:val="20"/>
          <w:lang w:eastAsia="ru-RU"/>
        </w:rPr>
        <w:t>изменяющемся и развивающемся мире.</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Реализации указанного результата способствуют задания, тексты, проекты, практические работы, направленные на осмысление норм и правил поведения в жизни (на это работает, практически, весь курс предмета Окружающий мир), норм и правил русского языка, правильного произношения, использования слов в речи и т.п. - курс Литературного чтения, а также курсы ИЗО, Музыки, которые знакомят ребенка с миром литературы, искусства, музыки, с миром прекрасного. Знакомство с произведениями, обычаями, традициями, праздниками народов России и мира способствую формированию толерантности юных граждан нашей страны и мира.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Развитие самостоятельности и личной ответственности за свои поступки, в том числе в информационной деятельности.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Учитывая психологические и возрастные особенности младших школьников, в учебниках представлены разнообразные по форме и содержанию упражнения, задачи и задания, которые сопровождаются красочными иллюстрациями, играми, задачами на смекалку, ребусами, загадками,    способствующими    повышению    мотивации    обучающихся.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Обращаем внимание на тематику разделов курса Литературное чтение в 1 классе: Жили-были буквы, Сказки, загадки, небылицы, И в шутку и всерьез, Я и мои друзья, О братьях наших меньших. Многие из этих рубрик имеют свое развитие в последующих классах. Включение в учебники различных обучающих игр, особенно важно в 1 классе, когда у детей младшего школьного возраста происходит переход от игровой деятельности, основной в этом возрасте, к учебной. Например, в 1 части учебника математики для 1кл. дается 7 игр (стр. 35, 45, 65, 68, 70, 93, 95).</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Например, рубрики учебника: Разноцветные страницы, Из старинных книг, Задавайте вопросы и др., а также разнообразие песенок, потешек, загадок курса Литературное чтение и мотивационная направленность упражнений, заданий, вопросов в курсе русского языка поможет учащимся легче и быстрее усвоить изучаемый материал.</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Хорошо известно, что младшие школьники и, особенно первоклассники, очень любят задавать вопросы и это ценное для дальнейшего обучения качество необходимо поддерживать. Разделы курса Окружающий мир (1 класс): Что и кто? Как, откуда и куда? Где и когда? Почему и зачем? -</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 xml:space="preserve">способствуют мотивации школьников и </w:t>
      </w:r>
      <w:r w:rsidRPr="009C3008">
        <w:rPr>
          <w:rFonts w:ascii="Times New Roman" w:eastAsia="Calibri" w:hAnsi="Times New Roman" w:cs="Times New Roman"/>
          <w:sz w:val="20"/>
          <w:szCs w:val="20"/>
          <w:lang w:eastAsia="ru-RU"/>
        </w:rPr>
        <w:lastRenderedPageBreak/>
        <w:t>укрепляют ее. 7)</w:t>
      </w:r>
      <w:r w:rsidRPr="009C3008">
        <w:rPr>
          <w:rFonts w:ascii="Times New Roman" w:eastAsia="Calibri" w:hAnsi="Times New Roman" w:cs="Times New Roman"/>
          <w:sz w:val="20"/>
          <w:szCs w:val="20"/>
          <w:lang w:eastAsia="ru-RU"/>
        </w:rPr>
        <w:tab/>
        <w:t>Формирование эстетических потребностей, ценностей и чувств.</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8)</w:t>
      </w:r>
      <w:r w:rsidR="00A60F16"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Развитие этических чувст</w:t>
      </w:r>
      <w:r w:rsidRPr="009C3008">
        <w:rPr>
          <w:rFonts w:ascii="Times New Roman" w:eastAsia="Times New Roman" w:hAnsi="Times New Roman" w:cs="Times New Roman"/>
          <w:sz w:val="20"/>
          <w:szCs w:val="20"/>
          <w:lang w:eastAsia="ru-RU"/>
        </w:rPr>
        <w:t>в, доброжелательности и эмоцио</w:t>
      </w:r>
      <w:r w:rsidRPr="009C3008">
        <w:rPr>
          <w:rFonts w:ascii="Times New Roman" w:eastAsia="Calibri" w:hAnsi="Times New Roman" w:cs="Times New Roman"/>
          <w:sz w:val="20"/>
          <w:szCs w:val="20"/>
          <w:lang w:eastAsia="ru-RU"/>
        </w:rPr>
        <w:t>нально-нравственной отзывчив</w:t>
      </w:r>
      <w:r w:rsidRPr="009C3008">
        <w:rPr>
          <w:rFonts w:ascii="Times New Roman" w:eastAsia="Times New Roman" w:hAnsi="Times New Roman" w:cs="Times New Roman"/>
          <w:sz w:val="20"/>
          <w:szCs w:val="20"/>
          <w:lang w:eastAsia="ru-RU"/>
        </w:rPr>
        <w:t xml:space="preserve">ости, понимания и сопереживания </w:t>
      </w:r>
      <w:r w:rsidRPr="009C3008">
        <w:rPr>
          <w:rFonts w:ascii="Times New Roman" w:eastAsia="Calibri" w:hAnsi="Times New Roman" w:cs="Times New Roman"/>
          <w:sz w:val="20"/>
          <w:szCs w:val="20"/>
          <w:lang w:eastAsia="ru-RU"/>
        </w:rPr>
        <w:t>чувствам других людей.</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9)</w:t>
      </w:r>
      <w:r w:rsidR="00A60F16"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Развитие навыков сотрудничества со взрослыми и сверстниками</w:t>
      </w:r>
      <w:r w:rsidRPr="009C3008">
        <w:rPr>
          <w:rFonts w:ascii="Times New Roman" w:eastAsia="Calibri" w:hAnsi="Times New Roman" w:cs="Times New Roman"/>
          <w:sz w:val="20"/>
          <w:szCs w:val="20"/>
          <w:lang w:eastAsia="ru-RU"/>
        </w:rPr>
        <w:br/>
        <w:t>в разных социальных ситуациях, умения не создавать конфликтов и</w:t>
      </w:r>
      <w:r w:rsidRPr="009C3008">
        <w:rPr>
          <w:rFonts w:ascii="Times New Roman" w:eastAsia="Calibri" w:hAnsi="Times New Roman" w:cs="Times New Roman"/>
          <w:sz w:val="20"/>
          <w:szCs w:val="20"/>
          <w:lang w:eastAsia="ru-RU"/>
        </w:rPr>
        <w:br/>
        <w:t>находить выходы из спорных ситуаций.</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 xml:space="preserve">Особую роль при формировании личностных УУД играет предмет «Литературное чтение», его особое значение связано с формированием морально-ценностной позиции учащихся. «Воспитательное значение произведений искусства заключается в том, что они дают возможность войти «внутрь» жизни, пережить кусок жизни, отраженный в свете определенного мировоззрения. </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Формированию указанных личностных качеств и чувств способствует содержание, например, таких разделов: Я и мои друзья, О братьях наших меньших, Писатели детям, Люби живое, Родина - в курсе Литературное чтение; Общение, Эта удивительная природа, Мы и наше здоровье, Путешествие по городам и странам, Страницы всемирной истории - в курсе Окружающий мир. В учебниках УМК «Школа России» содержится достаточное количество текстов, направленных на воспитание человека, способного думать о чувствах близких ему людей и сопереживать им, соблюдать общепринятые этические нормы. Этому способствуют даже названия текстов произведений: «Помощник» М. Пляцковский, «Что хорошо и что дурно?»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 и многие другие (Литературное чтение - 1 кл. ч.2).</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У детей этого возраста слабо развиты навыки общения в коллективе, они ещё не умеют подчиняться правилам поведения в группе. Поэтому в учебники включены задания, которые эффективнее выполнять в паре или в группе. Такие задания учат детей общаться и сотрудничать, соблюдать правила, находить компромиссы и оставаться друзьями.</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Материалы УМК предоставляют возможность обсуждать с детьми проблемы, связанные с безопасностью и здоровьем, активным отдыхом. Например, в курсе Окружающий мир разделы: Здоровье и безопасность, Путешествия, Как устроен мир, Мы и наше здоровье, Наша безопасность, Чему учит экономика и др.. Формированию бережного отношения к материальным и духовным ценностям России и мира способствуют разделы, темы учебников, художественные тексты, иллюстративный и фотоматериал с вопросами для последующего обсуждения, проектные задания.</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Предполагается, что в </w:t>
      </w:r>
      <w:r w:rsidRPr="009C3008">
        <w:rPr>
          <w:rFonts w:ascii="Times New Roman" w:eastAsia="Times New Roman" w:hAnsi="Times New Roman" w:cs="Times New Roman"/>
          <w:b/>
          <w:sz w:val="20"/>
          <w:szCs w:val="20"/>
          <w:lang w:eastAsia="ru-RU"/>
        </w:rPr>
        <w:t>результате формирования</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eastAsia="ru-RU"/>
        </w:rPr>
        <w:t>личностных УУД</w:t>
      </w:r>
      <w:r w:rsidRPr="009C3008">
        <w:rPr>
          <w:rFonts w:ascii="Times New Roman" w:eastAsia="Times New Roman" w:hAnsi="Times New Roman" w:cs="Times New Roman"/>
          <w:sz w:val="20"/>
          <w:szCs w:val="20"/>
          <w:lang w:eastAsia="ru-RU"/>
        </w:rPr>
        <w:t xml:space="preserve"> к окончанию начальной школы у ребенка будут </w:t>
      </w:r>
      <w:r w:rsidRPr="009C3008">
        <w:rPr>
          <w:rFonts w:ascii="Times New Roman" w:eastAsia="Times New Roman" w:hAnsi="Times New Roman" w:cs="Times New Roman"/>
          <w:b/>
          <w:sz w:val="20"/>
          <w:szCs w:val="20"/>
          <w:lang w:eastAsia="ru-RU"/>
        </w:rPr>
        <w:t>сформированы:</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внутренняя позиция школьника на уровне положительного отношения к школе;</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формирование широкой мотивационной основы учебной деятельности, включающей социальные, учебно-познавательные и внешние внутренние мотивы;</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ориентация на понимание причин успеха и неудачи в учебной деятельности;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интерес к новому учебному материалу и способам решения новой частной</w:t>
      </w:r>
      <w:r w:rsidR="009034B0" w:rsidRPr="009C3008">
        <w:rPr>
          <w:rFonts w:ascii="Times New Roman" w:eastAsia="Times New Roman"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задачи;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способность к самооценке на основе критерия успешности учебной деятельности;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формирование основ гражданской идентичности личности в форме осознания «Я» как гражданина России, чувства сопричастности и гордости за свою Родину, общества; осознание своей этнической принадлежности;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ориентация в нравственном содержании и смысле поступков, как собственных, так и окружающих людей;</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развитие этических чувств - стыда, вины, совести - как регуляторов морального поведения;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знание основных моральных норм и ориентация на их выполнение, дифференциация внутренних моральных и общественных (конвенцио</w:t>
      </w:r>
      <w:r w:rsidRPr="009C3008">
        <w:rPr>
          <w:rFonts w:ascii="Times New Roman" w:eastAsia="Calibri" w:hAnsi="Times New Roman" w:cs="Times New Roman"/>
          <w:sz w:val="20"/>
          <w:szCs w:val="20"/>
          <w:lang w:eastAsia="ru-RU"/>
        </w:rPr>
        <w:softHyphen/>
        <w:t>нальных) норм;</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установка на здоровый образ жизни;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чувство прекрасного и эстетические чувства на основе знакомства с мировой и отечественной художественной культурой;</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эмпатия как понимание и сопереживание чувствам других людей.</w:t>
      </w:r>
    </w:p>
    <w:p w:rsidR="009034B0" w:rsidRPr="009C3008" w:rsidRDefault="009034B0"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Регулятивные универсальные учебные действия.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К регулятивным УУД относятся: целеполагание, планирование, прогнозирование, контроль, коррекция, оценка и что очень важно, волевая саморегуляция.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Рассмотрим возможности формирования регулятивных УУД на примере решения задач. При всем многообразии подходов, можно выделить следующие общие компоненты, способствующие формированию УУД:</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Анализ текста задачи (семантический, логический, математический) является центральным компонентом приема решения задач (например, Математика 1 кл. ч.1 стр.14).</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Перевод текста на язык математики с помощью вербальных и невербальных средств (например, Математика 1 кл. ч.1 стр.15). В результате анализа задачи текст выступает как совокупность определенных смысловых единиц. Однако, текстовая форма выражения этих величин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как данные задачи специально </w:t>
      </w:r>
      <w:r w:rsidRPr="009C3008">
        <w:rPr>
          <w:rFonts w:ascii="Times New Roman" w:eastAsia="Calibri" w:hAnsi="Times New Roman" w:cs="Times New Roman"/>
          <w:sz w:val="20"/>
          <w:szCs w:val="20"/>
          <w:lang w:eastAsia="ru-RU"/>
        </w:rPr>
        <w:lastRenderedPageBreak/>
        <w:t>вычленены в краткую запись,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отношения, которые часто с трудом выявляются при чтении текста (например, Математика 1 кл. ч.1 стр.37-50 и т.п.)</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Установление отношений между данными и вопросом (например, Математика 1 кл. ч.1 стр.18, 27, 45). На основе анализа условия и вопроса задачи определяется способ ее решения (вычислить, построить, доказать), выстраивается последовательность конкретных действий. При этом устанавливается достаточность, недостаточность или избыточность данных.</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Составление плана решения задачи. На основании выявленных отношений между величинами объектов выстраивается последовательность действий — план решения. Особое значение имеет составление плана решения для сложных, составных задач (например, Математика 1 кл. ч.1 стр. 80 и далее).</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Осуществление плана решения (например, Математика 1 кл. ч.2 стр.56 (з.1), стр. 57 (з.1).</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Проверка и оценка решения задачи. Проверка проводится с точки зрения адекватности плана решения, способа решения (рациональность способа), ведущего к результату. Одним из вариантов проверки правильности решения, особенно в начальной школе, является способ составления и решения задачи, обратной данной. Таких заданий и задач в учебниках Математики УМК «Школа России» вполне достаточно.</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Общий прием решения задач должен быть предметом специального усвоения с последовательной отработкой каждого из составляющих его компонентов. Овладение этим приемом позволит учащимся самостоятельно анализировать и решать различные типы задач.</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Описанный обобщенный прием решения задач применительно к математике в своей общей структуре может быть перенесен на любой учебный предмет. По отношению к предметам естественного цикла содержание приема не требует существенных изменений — различия будут касаться специфического предметного языка описания элементов задачи, их структуры и способов знаково-символического представления отношений между ними.</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Предполагается, что </w:t>
      </w:r>
      <w:r w:rsidRPr="009C3008">
        <w:rPr>
          <w:rFonts w:ascii="Times New Roman" w:eastAsia="Times New Roman" w:hAnsi="Times New Roman" w:cs="Times New Roman"/>
          <w:b/>
          <w:sz w:val="20"/>
          <w:szCs w:val="20"/>
          <w:lang w:eastAsia="ru-RU"/>
        </w:rPr>
        <w:t>результатом</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eastAsia="ru-RU"/>
        </w:rPr>
        <w:t>формирования регулятивных универсальных учебных действий</w:t>
      </w:r>
      <w:r w:rsidRPr="009C3008">
        <w:rPr>
          <w:rFonts w:ascii="Times New Roman" w:eastAsia="Times New Roman" w:hAnsi="Times New Roman" w:cs="Times New Roman"/>
          <w:sz w:val="20"/>
          <w:szCs w:val="20"/>
          <w:lang w:eastAsia="ru-RU"/>
        </w:rPr>
        <w:t xml:space="preserve"> будут являться умения: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понимать, принимать и сохранять учебную задачу,</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ставить цели, позволяющие решать учебные задачи;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планировать свои действия в соответствии с поставленной целью и условиями ее реализации;</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учитывать правила планирования и находить контроль способа решения;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осуществлять итоговый и пошаговый контроль по результату;</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различать способ и результат действия;</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оценивать правильность выполнения действия по заданным внешним и сформированным внутренним критериям;</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вносить необходимые коррективы в действие после его завершения на основе его оценки и учета характера сделанных ошибок;</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выполнять учебные действия в материализованной, речевой и мыслительной форме;</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проявлять инициативу действия в учебном сотрудничестве;</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осуществлять контроль по результату и по способу действия;</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использовать внешнюю и внутреннюю речь для целеполагания, планирования и регуляции своей деятельности;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в сотрудничестве с учителем ставить новые учебные задачи;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Таким образом, целеполагание, планирование, освоение способов действия, освоение алгоритмов, оценивание собственной деятельности являются основными составляющими регулятивных УУД, которые становятся базой для учебной деятельности.</w:t>
      </w:r>
    </w:p>
    <w:p w:rsidR="009034B0" w:rsidRPr="009C3008" w:rsidRDefault="009034B0"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Познавательные универсальные учебные действия.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Начало обучения в школе вводит ребенка в новый незнакомый для него</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мир - мир науки, в котором существуют свой язык, правила и законы. Часто в</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процессе обучения учитель знакомит ребенка с понятиями, научными</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объектами, но не создает условий для осмысления закономерностей их</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связывающих. Осмысление текстов, заданий; умение выделять главное,</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сравнивать,   различать   и   обобщать,   классифицировать,   моделировать,</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проводить элементарный анализ, синтез, интерпретацию текста и др. -относится к познавательным УУД.</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Задания, направленные на формирование умения сравнивать, создавать и использовать знаково-символические средства для создания моделей, схем. Осуществлять интерпретацию рисунка (картинки).</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 xml:space="preserve">Подробнее рассмотрим вопросы формирования </w:t>
      </w:r>
      <w:r w:rsidRPr="009C3008">
        <w:rPr>
          <w:rFonts w:ascii="Times New Roman" w:eastAsia="Times New Roman" w:hAnsi="Times New Roman" w:cs="Times New Roman"/>
          <w:b/>
          <w:sz w:val="20"/>
          <w:szCs w:val="20"/>
          <w:lang w:eastAsia="ru-RU"/>
        </w:rPr>
        <w:t>познавательных УУД при чтении текстов.</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Навык чтения по праву считается фундаментом всего последующего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w:t>
      </w:r>
      <w:r w:rsidRPr="009C3008">
        <w:rPr>
          <w:rFonts w:ascii="Times New Roman" w:eastAsia="Calibri" w:hAnsi="Times New Roman" w:cs="Times New Roman"/>
          <w:sz w:val="20"/>
          <w:szCs w:val="20"/>
          <w:lang w:eastAsia="ru-RU"/>
        </w:rPr>
        <w:softHyphen/>
        <w:t>мации, самоконтроль, восстановление широкого контекста, интерпретация, комментирование текста и мн. др.</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В процессе чтения участвуют такие мыслительные техники,  как восприятие, узнавание, сличение, понимание, осмысление, антиципация</w:t>
      </w:r>
      <w:r w:rsidRPr="009C3008">
        <w:rPr>
          <w:rFonts w:ascii="Times New Roman" w:eastAsia="Times New Roman" w:hAnsi="Times New Roman" w:cs="Times New Roman"/>
          <w:sz w:val="20"/>
          <w:szCs w:val="20"/>
          <w:lang w:eastAsia="ru-RU"/>
        </w:rPr>
        <w:t xml:space="preserve"> (лат. </w:t>
      </w:r>
      <w:r w:rsidRPr="009C3008">
        <w:rPr>
          <w:rFonts w:ascii="Times New Roman" w:eastAsia="Calibri" w:hAnsi="Times New Roman" w:cs="Times New Roman"/>
          <w:sz w:val="20"/>
          <w:szCs w:val="20"/>
          <w:lang w:eastAsia="ru-RU"/>
        </w:rPr>
        <w:t>предвосхищение, предугадывание событий, заранее составленное представление о чем-либо и пр.), рефлексия и др.</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ходе обучения чтению учащимся требуется овладеть различными видами и типами чтения.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К видам чтения относятся: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ознакомительное чтение, направленное на извлечение основной информации или выделение основного содержания текста;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изучающее чтение, имеющее целью извлечение, вычерпывание пол</w:t>
      </w:r>
      <w:r w:rsidRPr="009C3008">
        <w:rPr>
          <w:rFonts w:ascii="Times New Roman" w:eastAsia="Calibri" w:hAnsi="Times New Roman" w:cs="Times New Roman"/>
          <w:sz w:val="20"/>
          <w:szCs w:val="20"/>
          <w:lang w:eastAsia="ru-RU"/>
        </w:rPr>
        <w:softHyphen/>
        <w:t>ной и точной информации с последующей интерпретацией содержания текста;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ab/>
        <w:t>поисковое/просмотровое чтение, направленное на нахождение конкретной информации, конкретного факта;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ab/>
        <w:t>выразительное чтение отрывка, например художественного произведения, в соответствии с дополнительными нормами озвучивания письменного текста.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Типами чтения являются коммуникативное чтение вслух и «про себя», учебное, самостоятельное.</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 xml:space="preserve">Исследования по психологии чтения показывают, что этот вид речевой деятельности представляет собой многозвенный интеллектуально-познавательный процесс. </w:t>
      </w:r>
      <w:r w:rsidRPr="009C3008">
        <w:rPr>
          <w:rFonts w:ascii="Times New Roman" w:eastAsia="Times New Roman" w:hAnsi="Times New Roman" w:cs="Times New Roman"/>
          <w:sz w:val="20"/>
          <w:szCs w:val="20"/>
          <w:lang w:eastAsia="ru-RU"/>
        </w:rPr>
        <w:t>Содержание обучения рефлексивному чтению заключается в овладении следующим комплексом умений при чтении художественных текстов:</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умение предвосхищать содержание предметного плана текста по заголовку и с опорой на предыдущий опыт;</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понимать основную мысль текста,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объяснять;</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прогнозировать события, основываясь на содержании текста;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давать нравственно-этическую оценку поступкам героев;</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сопоставлять иллюстративный материал с содержанием текста;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рефлектировать изменения своего эмоционального состояние в процессе чтения;</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понимать душевное состояние персонажей текста и умение сопереживать;</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понимания назначения разных видов текстов;</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умение определять темы текста;</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умение ставить перед собой цель чтения, направляя внимание на полезную в данный момент информацию;</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умение выделять не только главную, но и избыточную информацию;</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умение сопоставлять разные точки зрения и разные источники информации по теме.</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 xml:space="preserve">Предполагается, что </w:t>
      </w:r>
      <w:r w:rsidRPr="009C3008">
        <w:rPr>
          <w:rFonts w:ascii="Times New Roman" w:eastAsia="Times New Roman" w:hAnsi="Times New Roman" w:cs="Times New Roman"/>
          <w:b/>
          <w:sz w:val="20"/>
          <w:szCs w:val="20"/>
          <w:lang w:eastAsia="ru-RU"/>
        </w:rPr>
        <w:t>результатом формирования познавательных универсальных учебных действий будут являться умения:</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произвольно и осознанно владеть общим приемом решения задач;</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осуществлять поиск необходимой информации для выполнения учебных заданий;</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использовать знаково-символические средства, в том числе модели и схемы для решения учебных задач;</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ориентироваться на разнообразие способов решения задач;</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осуществлять анализ объектов с выделением существенных и несущественных признаков</w:t>
      </w:r>
      <w:r w:rsidRPr="009C3008">
        <w:rPr>
          <w:rFonts w:ascii="Times New Roman" w:eastAsia="Calibri" w:hAnsi="Times New Roman" w:cs="Times New Roman"/>
          <w:sz w:val="20"/>
          <w:szCs w:val="20"/>
          <w:lang w:eastAsia="ru-RU"/>
        </w:rPr>
        <w:t>;</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осуществлять синтез как составление целого из частей;</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осуществлять сравнение, сериацию и классификацию по заданным критериям;</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устанавливать причинно-следственные связи;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строить рассуждения в форме связи простых суждений об объекте, его строении, свойствах и связях;</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устанавливать аналогии;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владеть общим приемом решения учебных задач.</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осуществлять расширенный поиск информации с использованием ресурсов библиотеки, образовательного пространства родного края (малой родины);</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создавать и преобразовывать модели и схемы для решения задач;</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осуществлять выбор наиболее эффективных способов решения образовательных задач в зависимости от конкретных условий.</w:t>
      </w:r>
    </w:p>
    <w:p w:rsidR="009034B0" w:rsidRPr="009C3008" w:rsidRDefault="009034B0"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Коммуникативные универсальные учебные действия.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С самых первых уроков ребенок включается в конструктивное, предметное общение. Как уже было сказано ранее,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и группах, что позволяет ученикам</w:t>
      </w:r>
      <w:r w:rsidRPr="009C3008">
        <w:rPr>
          <w:rFonts w:ascii="Times New Roman" w:eastAsia="Times New Roman"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использовать полученные знания в практических ситуациях. Этому способствуют игровые ситуации, сквозные герои (в окружающем мире - это дети Надя и Сережа, Муравей Вопросик и Мудрая Черепаха), герои страниц учебников, содержательный иллюстративный материал, вопросы и задания, задачи, направленные на развитие коммуникативных УУД и пр.</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 xml:space="preserve">Предполагается, что </w:t>
      </w:r>
      <w:r w:rsidRPr="009C3008">
        <w:rPr>
          <w:rFonts w:ascii="Times New Roman" w:eastAsia="Times New Roman" w:hAnsi="Times New Roman" w:cs="Times New Roman"/>
          <w:b/>
          <w:sz w:val="20"/>
          <w:szCs w:val="20"/>
          <w:lang w:eastAsia="ru-RU"/>
        </w:rPr>
        <w:t>результатом формирования коммуникативных универсальных учебных действий будут являться умения:</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 xml:space="preserve">понимать   различные   позиции  других  людей,   отличные   от собственной и ориентироваться на позицию </w:t>
      </w:r>
      <w:r w:rsidR="009034B0" w:rsidRPr="009C3008">
        <w:rPr>
          <w:rFonts w:ascii="Times New Roman" w:eastAsia="Calibri" w:hAnsi="Times New Roman" w:cs="Times New Roman"/>
          <w:sz w:val="20"/>
          <w:szCs w:val="20"/>
          <w:lang w:eastAsia="ru-RU"/>
        </w:rPr>
        <w:lastRenderedPageBreak/>
        <w:t>партнера в общении;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учитывать   разные   мнения   и   стремление   к   координации различных позиций в сотрудничестве;</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формулировать собственное мнение и позицию в устной и письменной форме;</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договариваться и приходить к общему решению в совместной деятельности, в том числе в ситуации столкновения интересов;</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строить понятные для партнера высказывания, учитывающие, что он знает и видит, а что нет;</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задавать вопросы;</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использовать речь для регуляции своего действия;</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адекватно использовать речевые средства для решения различных коммуникативных задач;</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строить монологическое высказывание, владеть диалогической формой речи;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продуктивно разрешать конфликты на основе учета интересов и позиций всех его участников;</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достаточно точно, последовательно и полно передавать информацию, необходимую партнеру;</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уметь осуществлять взаимный контроль и оказывать в сотрудничестве необходимую взаимопомощь;</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адекватно использовать речевые средства для эффективного решения разнообразных коммуникативных задач.</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Очевидно, что формирование УУД во многом зависит от педагогически правильного взаимодействия учителя и ученика, эффективности их коммуникативной деятельности. Это выражается и в формулировке вопросов и в точности комментариев учителя, направленных непосредственно на формирование различных видов УУД.</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Примеры формирования коммуникативных, личностных, позна</w:t>
      </w:r>
      <w:r w:rsidRPr="009C3008">
        <w:rPr>
          <w:rFonts w:ascii="Times New Roman" w:eastAsia="Times New Roman" w:hAnsi="Times New Roman" w:cs="Times New Roman"/>
          <w:sz w:val="20"/>
          <w:szCs w:val="20"/>
          <w:lang w:eastAsia="ru-RU"/>
        </w:rPr>
        <w:softHyphen/>
        <w:t>вательных и регулятивных УУД.</w:t>
      </w:r>
    </w:p>
    <w:p w:rsidR="009034B0" w:rsidRPr="009C3008" w:rsidRDefault="009034B0"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Calibri" w:hAnsi="Times New Roman" w:cs="Times New Roman"/>
          <w:sz w:val="20"/>
          <w:szCs w:val="20"/>
          <w:lang w:eastAsia="ru-RU"/>
        </w:rPr>
        <w:t>1.</w:t>
      </w:r>
      <w:r w:rsidR="00A60F16"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Коммуникативные УУД формируются, когда:</w:t>
      </w:r>
      <w:r w:rsidRPr="009C3008">
        <w:rPr>
          <w:rFonts w:ascii="Times New Roman" w:eastAsia="Times New Roman" w:hAnsi="Times New Roman" w:cs="Times New Roman"/>
          <w:sz w:val="20"/>
          <w:szCs w:val="20"/>
          <w:lang w:eastAsia="ru-RU"/>
        </w:rPr>
        <w:t xml:space="preserve"> </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ученик учится отвечать на вопросы;</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ученик учится задавать вопросы;</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ученик учится вести диалог;</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ученик учится пересказывать сюжет;</w:t>
      </w:r>
    </w:p>
    <w:p w:rsidR="009034B0"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9034B0" w:rsidRPr="009C3008">
        <w:rPr>
          <w:rFonts w:ascii="Times New Roman" w:eastAsia="Calibri" w:hAnsi="Times New Roman" w:cs="Times New Roman"/>
          <w:sz w:val="20"/>
          <w:szCs w:val="20"/>
          <w:lang w:eastAsia="ru-RU"/>
        </w:rPr>
        <w:t>учащихся учат слушать - перед этим учитель обычно говорит: «Слушаем внимательно».</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w:t>
      </w:r>
      <w:r w:rsidRPr="009C3008">
        <w:rPr>
          <w:rFonts w:ascii="Times New Roman" w:eastAsia="Calibri" w:hAnsi="Times New Roman" w:cs="Times New Roman"/>
          <w:sz w:val="20"/>
          <w:szCs w:val="20"/>
          <w:lang w:eastAsia="ru-RU"/>
        </w:rPr>
        <w:tab/>
        <w:t>Личностные УУД формируются, когда: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ab/>
        <w:t>учитель задает вопросы, способствующие созданию мотивации, т.е., вопрос    направлен    непосредственно    на    формирования    интереса, любознательности учащихся. Например: «Как бы вы поступили...»; «Что бы вы сделали...»;</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ab/>
        <w:t>учитель способствует возникновению личного, эмоционального отношения учащихся к изучаемой теме. Обычно этому способствуют вопросы: «Как вы относитесь.»; «Как вам нравится.».</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w:t>
      </w:r>
      <w:r w:rsidRPr="009C3008">
        <w:rPr>
          <w:rFonts w:ascii="Times New Roman" w:eastAsia="Calibri" w:hAnsi="Times New Roman" w:cs="Times New Roman"/>
          <w:sz w:val="20"/>
          <w:szCs w:val="20"/>
          <w:lang w:eastAsia="ru-RU"/>
        </w:rPr>
        <w:tab/>
        <w:t>Познавательные УУД формируются, когда:</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ab/>
        <w:t>учитель говорит: «Подумайте»; «Выполните задание»; «Проанализируйте»; «Сделайте вывод...».</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w:t>
      </w:r>
      <w:r w:rsidRPr="009C3008">
        <w:rPr>
          <w:rFonts w:ascii="Times New Roman" w:eastAsia="Calibri" w:hAnsi="Times New Roman" w:cs="Times New Roman"/>
          <w:sz w:val="20"/>
          <w:szCs w:val="20"/>
          <w:lang w:eastAsia="ru-RU"/>
        </w:rPr>
        <w:tab/>
        <w:t>Регулятивные УУД формируются, когда:</w:t>
      </w:r>
    </w:p>
    <w:p w:rsidR="00A60F16"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ab/>
        <w:t>учитель учит конкретным способам действия: планировать, ставить цель, использовать алгоритм решения как</w:t>
      </w:r>
      <w:r w:rsidR="00A60F16" w:rsidRPr="009C3008">
        <w:rPr>
          <w:rFonts w:ascii="Times New Roman" w:eastAsia="Calibri" w:hAnsi="Times New Roman" w:cs="Times New Roman"/>
          <w:sz w:val="20"/>
          <w:szCs w:val="20"/>
          <w:lang w:eastAsia="ru-RU"/>
        </w:rPr>
        <w:t>ой-либо задачи, оценивать и пр.</w:t>
      </w:r>
    </w:p>
    <w:p w:rsidR="009034B0" w:rsidRPr="009C3008" w:rsidRDefault="009034B0"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hAnsi="Times New Roman" w:cs="Times New Roman"/>
          <w:sz w:val="20"/>
          <w:szCs w:val="20"/>
        </w:rPr>
        <w:t>П</w:t>
      </w:r>
      <w:r w:rsidRPr="009C3008">
        <w:rPr>
          <w:rFonts w:ascii="Times New Roman" w:eastAsia="Calibri" w:hAnsi="Times New Roman" w:cs="Times New Roman"/>
          <w:sz w:val="20"/>
          <w:szCs w:val="20"/>
        </w:rPr>
        <w:t>ри работе с УМК «Школа России» при изучении практически всех тем можно формировать все универсальные учебные действия одновременн</w:t>
      </w:r>
      <w:r w:rsidR="00A60F16" w:rsidRPr="009C3008">
        <w:rPr>
          <w:rFonts w:ascii="Times New Roman" w:eastAsia="Calibri" w:hAnsi="Times New Roman" w:cs="Times New Roman"/>
          <w:sz w:val="20"/>
          <w:szCs w:val="20"/>
        </w:rPr>
        <w:t>о.</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lastRenderedPageBreak/>
        <w:t>5. Программы отдельных учебных предметов, курсов</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5.1. Общее положение</w:t>
      </w:r>
    </w:p>
    <w:p w:rsidR="00A60F16" w:rsidRPr="009C3008" w:rsidRDefault="00A60F16" w:rsidP="009C3008">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color w:val="000000"/>
          <w:sz w:val="20"/>
          <w:szCs w:val="20"/>
          <w:lang w:eastAsia="ru-RU"/>
        </w:rPr>
      </w:pPr>
      <w:r w:rsidRPr="009C3008">
        <w:rPr>
          <w:rFonts w:ascii="Times New Roman" w:eastAsia="@Arial Unicode MS" w:hAnsi="Times New Roman" w:cs="Times New Roman"/>
          <w:b/>
          <w:color w:val="000000"/>
          <w:sz w:val="20"/>
          <w:szCs w:val="20"/>
          <w:lang w:eastAsia="ru-RU"/>
        </w:rPr>
        <w:t>УМК «Школа России»</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color w:val="000000"/>
          <w:sz w:val="20"/>
          <w:szCs w:val="20"/>
          <w:lang w:eastAsia="ru-RU"/>
        </w:rPr>
      </w:pPr>
      <w:r w:rsidRPr="009C3008">
        <w:rPr>
          <w:rFonts w:ascii="Times New Roman" w:eastAsia="@Arial Unicode MS" w:hAnsi="Times New Roman" w:cs="Times New Roman"/>
          <w:b/>
          <w:color w:val="000000"/>
          <w:sz w:val="20"/>
          <w:szCs w:val="20"/>
          <w:lang w:eastAsia="ru-RU"/>
        </w:rPr>
        <w:t xml:space="preserve">Программы отдельных предметов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Рабочая программа по русскому языку</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Пояснительная записка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b/>
          <w:sz w:val="20"/>
          <w:szCs w:val="20"/>
          <w:lang w:eastAsia="ru-RU"/>
        </w:rPr>
        <w:tab/>
      </w:r>
      <w:r w:rsidRPr="009C3008">
        <w:rPr>
          <w:rFonts w:ascii="Times New Roman" w:eastAsia="Times New Roman" w:hAnsi="Times New Roman" w:cs="Times New Roman"/>
          <w:sz w:val="20"/>
          <w:szCs w:val="20"/>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 xml:space="preserve">Целями </w:t>
      </w:r>
      <w:r w:rsidRPr="009C3008">
        <w:rPr>
          <w:rFonts w:ascii="Times New Roman" w:eastAsia="Times New Roman" w:hAnsi="Times New Roman" w:cs="Times New Roman"/>
          <w:sz w:val="20"/>
          <w:szCs w:val="20"/>
          <w:lang w:eastAsia="ru-RU"/>
        </w:rPr>
        <w:t>изучения предмета «Русский язык» в начальной школе являются:</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Общая характеристика курса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направлена на реализацию средствами предмета «Русский язык» основных задач образовательной области «</w:t>
      </w:r>
      <w:r w:rsidR="001F24BB" w:rsidRPr="009C3008">
        <w:rPr>
          <w:rFonts w:ascii="Times New Roman" w:eastAsia="Times New Roman" w:hAnsi="Times New Roman" w:cs="Times New Roman"/>
          <w:sz w:val="20"/>
          <w:szCs w:val="20"/>
          <w:lang w:eastAsia="ru-RU"/>
        </w:rPr>
        <w:t>Русский язык и литературное чтение</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развитие диалогической и монологической устной и письменной речи;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коммуника</w:t>
      </w:r>
      <w:r w:rsidRPr="009C3008">
        <w:rPr>
          <w:rFonts w:ascii="Times New Roman" w:eastAsia="Times New Roman" w:hAnsi="Times New Roman" w:cs="Times New Roman"/>
          <w:sz w:val="20"/>
          <w:szCs w:val="20"/>
          <w:lang w:eastAsia="ru-RU"/>
        </w:rPr>
        <w:softHyphen/>
        <w:t>тивных умений;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развитие нравственных и эстетических чувств;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способностей к творческой деятель</w:t>
      </w:r>
      <w:r w:rsidRPr="009C3008">
        <w:rPr>
          <w:rFonts w:ascii="Times New Roman" w:eastAsia="Times New Roman" w:hAnsi="Times New Roman" w:cs="Times New Roman"/>
          <w:sz w:val="20"/>
          <w:szCs w:val="20"/>
          <w:lang w:eastAsia="ru-RU"/>
        </w:rPr>
        <w:softHyphen/>
        <w:t>ности.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Программа определяет ряд практических </w:t>
      </w:r>
      <w:r w:rsidRPr="009C3008">
        <w:rPr>
          <w:rFonts w:ascii="Times New Roman" w:eastAsia="Times New Roman" w:hAnsi="Times New Roman" w:cs="Times New Roman"/>
          <w:b/>
          <w:sz w:val="20"/>
          <w:szCs w:val="20"/>
          <w:lang w:eastAsia="ru-RU"/>
        </w:rPr>
        <w:t>задач</w:t>
      </w:r>
      <w:r w:rsidRPr="009C3008">
        <w:rPr>
          <w:rFonts w:ascii="Times New Roman" w:eastAsia="Times New Roman" w:hAnsi="Times New Roman" w:cs="Times New Roman"/>
          <w:sz w:val="20"/>
          <w:szCs w:val="20"/>
          <w:lang w:eastAsia="ru-RU"/>
        </w:rPr>
        <w:t>, решение которых обеспечит достижение основных целей изучения предмета: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9C3008">
        <w:rPr>
          <w:rFonts w:ascii="Times New Roman" w:eastAsia="Times New Roman" w:hAnsi="Times New Roman" w:cs="Times New Roman"/>
          <w:i/>
          <w:sz w:val="20"/>
          <w:szCs w:val="20"/>
          <w:lang w:eastAsia="ru-RU"/>
        </w:rPr>
        <w:t>добукварного</w:t>
      </w:r>
      <w:r w:rsidRPr="009C3008">
        <w:rPr>
          <w:rFonts w:ascii="Times New Roman" w:eastAsia="Times New Roman" w:hAnsi="Times New Roman" w:cs="Times New Roman"/>
          <w:sz w:val="20"/>
          <w:szCs w:val="20"/>
          <w:lang w:eastAsia="ru-RU"/>
        </w:rPr>
        <w:t xml:space="preserve"> (подготовительного), </w:t>
      </w:r>
      <w:r w:rsidRPr="009C3008">
        <w:rPr>
          <w:rFonts w:ascii="Times New Roman" w:eastAsia="Times New Roman" w:hAnsi="Times New Roman" w:cs="Times New Roman"/>
          <w:i/>
          <w:sz w:val="20"/>
          <w:szCs w:val="20"/>
          <w:lang w:eastAsia="ru-RU"/>
        </w:rPr>
        <w:t>букварного</w:t>
      </w:r>
      <w:r w:rsidRPr="009C3008">
        <w:rPr>
          <w:rFonts w:ascii="Times New Roman" w:eastAsia="Times New Roman" w:hAnsi="Times New Roman" w:cs="Times New Roman"/>
          <w:sz w:val="20"/>
          <w:szCs w:val="20"/>
          <w:lang w:eastAsia="ru-RU"/>
        </w:rPr>
        <w:t xml:space="preserve"> (основного) и </w:t>
      </w:r>
      <w:r w:rsidRPr="009C3008">
        <w:rPr>
          <w:rFonts w:ascii="Times New Roman" w:eastAsia="Times New Roman" w:hAnsi="Times New Roman" w:cs="Times New Roman"/>
          <w:i/>
          <w:sz w:val="20"/>
          <w:szCs w:val="20"/>
          <w:lang w:eastAsia="ru-RU"/>
        </w:rPr>
        <w:t>послебукварного</w:t>
      </w:r>
      <w:r w:rsidRPr="009C3008">
        <w:rPr>
          <w:rFonts w:ascii="Times New Roman" w:eastAsia="Times New Roman" w:hAnsi="Times New Roman" w:cs="Times New Roman"/>
          <w:sz w:val="20"/>
          <w:szCs w:val="20"/>
          <w:lang w:eastAsia="ru-RU"/>
        </w:rPr>
        <w:t xml:space="preserve"> (заключительного).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xml:space="preserve">Добукварный </w:t>
      </w:r>
      <w:r w:rsidRPr="009C3008">
        <w:rPr>
          <w:rFonts w:ascii="Times New Roman" w:eastAsia="Times New Roman" w:hAnsi="Times New Roman" w:cs="Times New Roman"/>
          <w:sz w:val="20"/>
          <w:szCs w:val="20"/>
          <w:lang w:eastAsia="ru-RU"/>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w:t>
      </w:r>
      <w:r w:rsidRPr="009C3008">
        <w:rPr>
          <w:rFonts w:ascii="Times New Roman" w:eastAsia="Times New Roman" w:hAnsi="Times New Roman" w:cs="Times New Roman"/>
          <w:i/>
          <w:sz w:val="20"/>
          <w:szCs w:val="20"/>
          <w:lang w:eastAsia="ru-RU"/>
        </w:rPr>
        <w:t>букварного</w:t>
      </w:r>
      <w:r w:rsidRPr="009C3008">
        <w:rPr>
          <w:rFonts w:ascii="Times New Roman" w:eastAsia="Times New Roman" w:hAnsi="Times New Roman" w:cs="Times New Roman"/>
          <w:sz w:val="20"/>
          <w:szCs w:val="20"/>
          <w:lang w:eastAsia="ru-RU"/>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xml:space="preserve">Послебукварный </w:t>
      </w:r>
      <w:r w:rsidRPr="009C3008">
        <w:rPr>
          <w:rFonts w:ascii="Times New Roman" w:eastAsia="Times New Roman" w:hAnsi="Times New Roman" w:cs="Times New Roman"/>
          <w:sz w:val="20"/>
          <w:szCs w:val="20"/>
          <w:lang w:eastAsia="ru-RU"/>
        </w:rPr>
        <w:t>(заключительный)</w:t>
      </w:r>
      <w:r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sz w:val="20"/>
          <w:szCs w:val="20"/>
          <w:lang w:eastAsia="ru-RU"/>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w:t>
      </w:r>
      <w:r w:rsidRPr="009C3008">
        <w:rPr>
          <w:rFonts w:ascii="Times New Roman" w:eastAsia="Times New Roman" w:hAnsi="Times New Roman" w:cs="Times New Roman"/>
          <w:sz w:val="20"/>
          <w:szCs w:val="20"/>
          <w:lang w:eastAsia="ru-RU"/>
        </w:rPr>
        <w:lastRenderedPageBreak/>
        <w:t xml:space="preserve">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После обучения грамоте начинается раздельное изучение русского языка и литературного чтения.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Систематический курс русского языка представлен в программе следующими содержательными линиями: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орфография и пунктуация;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развитие речи.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A60F16" w:rsidRPr="009C3008" w:rsidRDefault="00A60F16" w:rsidP="009C3008">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Содержание программы является основой для овладения учащимися приёмами активного анализа и синтеза (приме</w:t>
      </w:r>
      <w:r w:rsidRPr="009C3008">
        <w:rPr>
          <w:rFonts w:ascii="Times New Roman" w:eastAsia="Times New Roman" w:hAnsi="Times New Roman" w:cs="Times New Roman"/>
          <w:sz w:val="20"/>
          <w:szCs w:val="20"/>
          <w:lang w:eastAsia="ru-RU"/>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9C3008">
        <w:rPr>
          <w:rFonts w:ascii="Times New Roman" w:eastAsia="Times New Roman" w:hAnsi="Times New Roman" w:cs="Times New Roman"/>
          <w:sz w:val="20"/>
          <w:szCs w:val="20"/>
          <w:lang w:eastAsia="ru-RU"/>
        </w:rPr>
        <w:softHyphen/>
        <w:t>вому развитию. На этой основе развивается потребность в постижении языка и речи как предмета изучения, выработке осмысленного от</w:t>
      </w:r>
      <w:r w:rsidRPr="009C3008">
        <w:rPr>
          <w:rFonts w:ascii="Times New Roman" w:eastAsia="Times New Roman" w:hAnsi="Times New Roman" w:cs="Times New Roman"/>
          <w:sz w:val="20"/>
          <w:szCs w:val="20"/>
          <w:lang w:eastAsia="ru-RU"/>
        </w:rPr>
        <w:softHyphen/>
        <w:t>ношения к употреблению в речи основных единиц языка.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Место курса «Русский язык» в учебном плане</w:t>
      </w:r>
    </w:p>
    <w:p w:rsidR="00A60F16" w:rsidRPr="009C3008" w:rsidRDefault="00A60F16" w:rsidP="009C3008">
      <w:pPr>
        <w:autoSpaceDN w:val="0"/>
        <w:spacing w:after="0" w:line="240" w:lineRule="auto"/>
        <w:jc w:val="both"/>
        <w:rPr>
          <w:rFonts w:ascii="Times New Roman" w:eastAsia="Times New Roman" w:hAnsi="Times New Roman" w:cs="Times New Roman"/>
          <w:b/>
          <w:i/>
          <w:sz w:val="20"/>
          <w:szCs w:val="20"/>
          <w:lang w:eastAsia="ru-RU"/>
        </w:rPr>
      </w:pPr>
      <w:r w:rsidRPr="009C3008">
        <w:rPr>
          <w:rFonts w:ascii="Times New Roman" w:eastAsia="Times New Roman" w:hAnsi="Times New Roman" w:cs="Times New Roman"/>
          <w:sz w:val="20"/>
          <w:szCs w:val="20"/>
          <w:lang w:eastAsia="ru-RU"/>
        </w:rPr>
        <w:t xml:space="preserve">На изучение русского языка в начальной школе выделяется </w:t>
      </w:r>
      <w:r w:rsidRPr="009C3008">
        <w:rPr>
          <w:rFonts w:ascii="Times New Roman" w:eastAsia="Times New Roman" w:hAnsi="Times New Roman" w:cs="Times New Roman"/>
          <w:b/>
          <w:sz w:val="20"/>
          <w:szCs w:val="20"/>
          <w:lang w:eastAsia="ru-RU"/>
        </w:rPr>
        <w:t>675 ч</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eastAsia="ru-RU"/>
        </w:rPr>
        <w:t>В 1 классе</w:t>
      </w:r>
      <w:r w:rsidRPr="009C3008">
        <w:rPr>
          <w:rFonts w:ascii="Times New Roman" w:eastAsia="Times New Roman" w:hAnsi="Times New Roman" w:cs="Times New Roman"/>
          <w:sz w:val="20"/>
          <w:szCs w:val="20"/>
          <w:lang w:eastAsia="ru-RU"/>
        </w:rPr>
        <w:t xml:space="preserve"> — </w:t>
      </w:r>
      <w:r w:rsidRPr="009C3008">
        <w:rPr>
          <w:rFonts w:ascii="Times New Roman" w:eastAsia="Times New Roman" w:hAnsi="Times New Roman" w:cs="Times New Roman"/>
          <w:b/>
          <w:sz w:val="20"/>
          <w:szCs w:val="20"/>
          <w:lang w:eastAsia="ru-RU"/>
        </w:rPr>
        <w:t>165 ч</w:t>
      </w:r>
      <w:r w:rsidRPr="009C3008">
        <w:rPr>
          <w:rFonts w:ascii="Times New Roman" w:eastAsia="Times New Roman" w:hAnsi="Times New Roman" w:cs="Times New Roman"/>
          <w:sz w:val="20"/>
          <w:szCs w:val="20"/>
          <w:lang w:eastAsia="ru-RU"/>
        </w:rPr>
        <w:t xml:space="preserve"> (5 ч в неделю, 33 учебные недели): из них </w:t>
      </w:r>
      <w:r w:rsidRPr="009C3008">
        <w:rPr>
          <w:rFonts w:ascii="Times New Roman" w:eastAsia="Times New Roman" w:hAnsi="Times New Roman" w:cs="Times New Roman"/>
          <w:b/>
          <w:sz w:val="20"/>
          <w:szCs w:val="20"/>
          <w:lang w:eastAsia="ru-RU"/>
        </w:rPr>
        <w:t>115 ч</w:t>
      </w:r>
      <w:r w:rsidRPr="009C3008">
        <w:rPr>
          <w:rFonts w:ascii="Times New Roman" w:eastAsia="Times New Roman" w:hAnsi="Times New Roman" w:cs="Times New Roman"/>
          <w:sz w:val="20"/>
          <w:szCs w:val="20"/>
          <w:lang w:eastAsia="ru-RU"/>
        </w:rPr>
        <w:t xml:space="preserve"> (23 учебные недели) отводится урокам обучения письму в период обучения грамоте</w:t>
      </w:r>
      <w:r w:rsidRPr="009C3008">
        <w:rPr>
          <w:rFonts w:ascii="Times New Roman" w:eastAsia="Times New Roman" w:hAnsi="Times New Roman" w:cs="Times New Roman"/>
          <w:sz w:val="20"/>
          <w:szCs w:val="20"/>
          <w:vertAlign w:val="superscript"/>
          <w:lang w:eastAsia="ru-RU"/>
        </w:rPr>
        <w:footnoteReference w:id="1"/>
      </w:r>
      <w:r w:rsidRPr="009C3008">
        <w:rPr>
          <w:rFonts w:ascii="Times New Roman" w:eastAsia="Times New Roman" w:hAnsi="Times New Roman" w:cs="Times New Roman"/>
          <w:sz w:val="20"/>
          <w:szCs w:val="20"/>
          <w:lang w:eastAsia="ru-RU"/>
        </w:rPr>
        <w:t xml:space="preserve"> и </w:t>
      </w:r>
      <w:r w:rsidRPr="009C3008">
        <w:rPr>
          <w:rFonts w:ascii="Times New Roman" w:eastAsia="Times New Roman" w:hAnsi="Times New Roman" w:cs="Times New Roman"/>
          <w:b/>
          <w:sz w:val="20"/>
          <w:szCs w:val="20"/>
          <w:lang w:eastAsia="ru-RU"/>
        </w:rPr>
        <w:t xml:space="preserve">50 ч </w:t>
      </w:r>
      <w:r w:rsidRPr="009C3008">
        <w:rPr>
          <w:rFonts w:ascii="Times New Roman" w:eastAsia="Times New Roman" w:hAnsi="Times New Roman" w:cs="Times New Roman"/>
          <w:sz w:val="20"/>
          <w:szCs w:val="20"/>
          <w:lang w:eastAsia="ru-RU"/>
        </w:rPr>
        <w:t>(10 учебных недель) — урокам русского языка.</w:t>
      </w:r>
    </w:p>
    <w:p w:rsidR="00A60F16" w:rsidRPr="009C3008" w:rsidRDefault="00A60F16" w:rsidP="009C3008">
      <w:pPr>
        <w:autoSpaceDN w:val="0"/>
        <w:spacing w:after="0" w:line="240" w:lineRule="auto"/>
        <w:jc w:val="both"/>
        <w:rPr>
          <w:rFonts w:ascii="Times New Roman" w:eastAsia="Times New Roman" w:hAnsi="Times New Roman" w:cs="Times New Roman"/>
          <w:b/>
          <w:i/>
          <w:sz w:val="20"/>
          <w:szCs w:val="20"/>
          <w:lang w:eastAsia="ru-RU"/>
        </w:rPr>
      </w:pPr>
      <w:r w:rsidRPr="009C3008">
        <w:rPr>
          <w:rFonts w:ascii="Times New Roman" w:eastAsia="Times New Roman" w:hAnsi="Times New Roman" w:cs="Times New Roman"/>
          <w:b/>
          <w:sz w:val="20"/>
          <w:szCs w:val="20"/>
          <w:lang w:eastAsia="ru-RU"/>
        </w:rPr>
        <w:t>Во 2</w:t>
      </w:r>
      <w:r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b/>
          <w:sz w:val="20"/>
          <w:szCs w:val="20"/>
          <w:lang w:eastAsia="ru-RU"/>
        </w:rPr>
        <w:t>4 классах</w:t>
      </w:r>
      <w:r w:rsidRPr="009C3008">
        <w:rPr>
          <w:rFonts w:ascii="Times New Roman" w:eastAsia="Times New Roman" w:hAnsi="Times New Roman" w:cs="Times New Roman"/>
          <w:sz w:val="20"/>
          <w:szCs w:val="20"/>
          <w:lang w:eastAsia="ru-RU"/>
        </w:rPr>
        <w:t xml:space="preserve"> на уроки русского языка отводится по</w:t>
      </w:r>
      <w:r w:rsidRPr="009C3008">
        <w:rPr>
          <w:rFonts w:ascii="Times New Roman" w:eastAsia="Times New Roman" w:hAnsi="Times New Roman" w:cs="Times New Roman"/>
          <w:b/>
          <w:sz w:val="20"/>
          <w:szCs w:val="20"/>
          <w:lang w:eastAsia="ru-RU"/>
        </w:rPr>
        <w:t xml:space="preserve"> 170 ч</w:t>
      </w:r>
      <w:r w:rsidRPr="009C3008">
        <w:rPr>
          <w:rFonts w:ascii="Times New Roman" w:eastAsia="Times New Roman" w:hAnsi="Times New Roman" w:cs="Times New Roman"/>
          <w:sz w:val="20"/>
          <w:szCs w:val="20"/>
          <w:lang w:eastAsia="ru-RU"/>
        </w:rPr>
        <w:t xml:space="preserve"> (5 ч в неделю, 34 учебные недели в каждом классе).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Результаты изучения курса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Личностные результаты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 xml:space="preserve">1. Формирование </w:t>
      </w:r>
      <w:r w:rsidRPr="009C3008">
        <w:rPr>
          <w:rFonts w:ascii="Times New Roman" w:eastAsia="Times New Roman" w:hAnsi="Times New Roman" w:cs="Times New Roman"/>
          <w:iCs/>
          <w:sz w:val="20"/>
          <w:szCs w:val="20"/>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 xml:space="preserve">2. Формирование </w:t>
      </w:r>
      <w:r w:rsidRPr="009C3008">
        <w:rPr>
          <w:rFonts w:ascii="Times New Roman" w:eastAsia="Times New Roman" w:hAnsi="Times New Roman" w:cs="Times New Roman"/>
          <w:iCs/>
          <w:sz w:val="20"/>
          <w:szCs w:val="20"/>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A60F16" w:rsidRPr="009C3008" w:rsidRDefault="00A60F16" w:rsidP="009C3008">
      <w:pPr>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Формирование уважительного отношения к иному мнению, истории и культуре других народов.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4. Овладение н</w:t>
      </w:r>
      <w:r w:rsidRPr="009C3008">
        <w:rPr>
          <w:rFonts w:ascii="Times New Roman" w:eastAsia="Times New Roman" w:hAnsi="Times New Roman" w:cs="Times New Roman"/>
          <w:iCs/>
          <w:sz w:val="20"/>
          <w:szCs w:val="20"/>
          <w:lang w:eastAsia="ru-RU"/>
        </w:rPr>
        <w:t>ачальными навыками адаптации в динамично изменяющемся и развивающемся мире.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 xml:space="preserve">5. </w:t>
      </w:r>
      <w:r w:rsidRPr="009C3008">
        <w:rPr>
          <w:rFonts w:ascii="Times New Roman" w:eastAsia="Times New Roman" w:hAnsi="Times New Roman" w:cs="Times New Roman"/>
          <w:iCs/>
          <w:sz w:val="20"/>
          <w:szCs w:val="20"/>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6. Развитие самостоятельности</w:t>
      </w:r>
      <w:r w:rsidRPr="009C3008">
        <w:rPr>
          <w:rFonts w:ascii="Times New Roman" w:eastAsia="Times New Roman" w:hAnsi="Times New Roman" w:cs="Times New Roman"/>
          <w:iCs/>
          <w:sz w:val="20"/>
          <w:szCs w:val="20"/>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7. Формирование э</w:t>
      </w:r>
      <w:r w:rsidRPr="009C3008">
        <w:rPr>
          <w:rFonts w:ascii="Times New Roman" w:eastAsia="Times New Roman" w:hAnsi="Times New Roman" w:cs="Times New Roman"/>
          <w:iCs/>
          <w:sz w:val="20"/>
          <w:szCs w:val="20"/>
          <w:lang w:eastAsia="ru-RU"/>
        </w:rPr>
        <w:t>стетических потребностей, ценностей и чувств.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Развитие э</w:t>
      </w:r>
      <w:r w:rsidRPr="009C3008">
        <w:rPr>
          <w:rFonts w:ascii="Times New Roman" w:eastAsia="Times New Roman" w:hAnsi="Times New Roman" w:cs="Times New Roman"/>
          <w:iCs/>
          <w:sz w:val="20"/>
          <w:szCs w:val="20"/>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lastRenderedPageBreak/>
        <w:t xml:space="preserve">9. </w:t>
      </w:r>
      <w:r w:rsidRPr="009C3008">
        <w:rPr>
          <w:rFonts w:ascii="Times New Roman" w:eastAsia="Times New Roman" w:hAnsi="Times New Roman" w:cs="Times New Roman"/>
          <w:iCs/>
          <w:sz w:val="20"/>
          <w:szCs w:val="20"/>
          <w:lang w:eastAsia="ru-RU"/>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 xml:space="preserve">10. </w:t>
      </w:r>
      <w:r w:rsidRPr="009C3008">
        <w:rPr>
          <w:rFonts w:ascii="Times New Roman" w:eastAsia="Times New Roman" w:hAnsi="Times New Roman" w:cs="Times New Roman"/>
          <w:iCs/>
          <w:sz w:val="20"/>
          <w:szCs w:val="20"/>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Метапредметные</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eastAsia="ru-RU"/>
        </w:rPr>
        <w:t>результаты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Овладение </w:t>
      </w:r>
      <w:r w:rsidRPr="009C3008">
        <w:rPr>
          <w:rFonts w:ascii="Times New Roman" w:eastAsia="Times New Roman" w:hAnsi="Times New Roman" w:cs="Times New Roman"/>
          <w:iCs/>
          <w:sz w:val="20"/>
          <w:szCs w:val="20"/>
          <w:lang w:eastAsia="ru-RU"/>
        </w:rPr>
        <w:t>способностью принимать и сохранять цели и задачи учебной деятельности, поиска средств её осуществления.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2. Формирование умения</w:t>
      </w:r>
      <w:r w:rsidRPr="009C3008">
        <w:rPr>
          <w:rFonts w:ascii="Times New Roman" w:eastAsia="Times New Roman" w:hAnsi="Times New Roman" w:cs="Times New Roman"/>
          <w:iCs/>
          <w:sz w:val="20"/>
          <w:szCs w:val="20"/>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lang w:eastAsia="ru-RU"/>
        </w:rPr>
      </w:pPr>
      <w:r w:rsidRPr="009C3008">
        <w:rPr>
          <w:rFonts w:ascii="Times New Roman" w:eastAsia="Times New Roman" w:hAnsi="Times New Roman" w:cs="Times New Roman"/>
          <w:sz w:val="20"/>
          <w:szCs w:val="20"/>
          <w:lang w:eastAsia="ru-RU"/>
        </w:rPr>
        <w:t xml:space="preserve">3. </w:t>
      </w:r>
      <w:r w:rsidRPr="009C3008">
        <w:rPr>
          <w:rFonts w:ascii="Times New Roman" w:eastAsia="Times New Roman" w:hAnsi="Times New Roman" w:cs="Times New Roman"/>
          <w:iCs/>
          <w:sz w:val="20"/>
          <w:szCs w:val="20"/>
          <w:lang w:eastAsia="ru-RU"/>
        </w:rPr>
        <w:t>Использование знаково-символических средств представления информации.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Активное использование речевых средств и средств для решения коммуникативных и познавательных задач.</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Овладение л</w:t>
      </w:r>
      <w:r w:rsidRPr="009C3008">
        <w:rPr>
          <w:rFonts w:ascii="Times New Roman" w:eastAsia="Times New Roman" w:hAnsi="Times New Roman" w:cs="Times New Roman"/>
          <w:iCs/>
          <w:sz w:val="20"/>
          <w:szCs w:val="20"/>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10. Готовность конструктивно разрешать конфликты посредством учёта интересов сторон и сотрудничества.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11.</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12.</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13.</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Предметные результаты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Cs/>
          <w:iCs/>
          <w:sz w:val="20"/>
          <w:szCs w:val="20"/>
          <w:lang w:eastAsia="ru-RU"/>
        </w:rPr>
        <w:t>1.</w:t>
      </w:r>
      <w:r w:rsidRPr="009C3008">
        <w:rPr>
          <w:rFonts w:ascii="Times New Roman" w:eastAsia="Times New Roman" w:hAnsi="Times New Roman" w:cs="Times New Roman"/>
          <w:bCs/>
          <w:iCs/>
          <w:sz w:val="20"/>
          <w:szCs w:val="20"/>
          <w:lang w:val="en-US" w:eastAsia="ru-RU"/>
        </w:rPr>
        <w:t> </w:t>
      </w:r>
      <w:r w:rsidRPr="009C3008">
        <w:rPr>
          <w:rFonts w:ascii="Times New Roman" w:eastAsia="Times New Roman" w:hAnsi="Times New Roman" w:cs="Times New Roman"/>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Содержание курса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Виды речевой деятельности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Слушание.</w:t>
      </w:r>
      <w:r w:rsidRPr="009C3008">
        <w:rPr>
          <w:rFonts w:ascii="Times New Roman" w:eastAsia="Times New Roman" w:hAnsi="Times New Roman" w:cs="Times New Roman"/>
          <w:sz w:val="20"/>
          <w:szCs w:val="20"/>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Говорение.</w:t>
      </w:r>
      <w:r w:rsidRPr="009C3008">
        <w:rPr>
          <w:rFonts w:ascii="Times New Roman" w:eastAsia="Times New Roman" w:hAnsi="Times New Roman" w:cs="Times New Roman"/>
          <w:sz w:val="20"/>
          <w:szCs w:val="20"/>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Чтение.</w:t>
      </w:r>
      <w:r w:rsidRPr="009C3008">
        <w:rPr>
          <w:rFonts w:ascii="Times New Roman" w:eastAsia="Times New Roman" w:hAnsi="Times New Roman" w:cs="Times New Roman"/>
          <w:sz w:val="20"/>
          <w:szCs w:val="20"/>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C3008">
        <w:rPr>
          <w:rFonts w:ascii="Times New Roman" w:eastAsia="Times New Roman" w:hAnsi="Times New Roman" w:cs="Times New Roman"/>
          <w:i/>
          <w:sz w:val="20"/>
          <w:szCs w:val="20"/>
          <w:lang w:eastAsia="ru-RU"/>
        </w:rPr>
        <w:t>Анализ и оценка содержания, языковых особенностей и структуры текста.</w:t>
      </w:r>
      <w:r w:rsidRPr="009C3008">
        <w:rPr>
          <w:rFonts w:ascii="Times New Roman" w:eastAsia="Times New Roman" w:hAnsi="Times New Roman" w:cs="Times New Roman"/>
          <w:sz w:val="20"/>
          <w:szCs w:val="20"/>
          <w:vertAlign w:val="superscript"/>
          <w:lang w:eastAsia="ru-RU"/>
        </w:rPr>
        <w:footnoteReference w:id="2"/>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Письмо.</w:t>
      </w:r>
      <w:r w:rsidRPr="009C3008">
        <w:rPr>
          <w:rFonts w:ascii="Times New Roman" w:eastAsia="Times New Roman" w:hAnsi="Times New Roman" w:cs="Times New Roman"/>
          <w:sz w:val="20"/>
          <w:szCs w:val="20"/>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9C3008">
        <w:rPr>
          <w:rFonts w:ascii="Times New Roman" w:eastAsia="Times New Roman" w:hAnsi="Times New Roman" w:cs="Times New Roman"/>
          <w:b/>
          <w:i/>
          <w:sz w:val="20"/>
          <w:szCs w:val="20"/>
          <w:lang w:eastAsia="ru-RU"/>
        </w:rPr>
        <w:t>,</w:t>
      </w:r>
      <w:r w:rsidRPr="009C3008">
        <w:rPr>
          <w:rFonts w:ascii="Times New Roman" w:eastAsia="Times New Roman" w:hAnsi="Times New Roman" w:cs="Times New Roman"/>
          <w:sz w:val="20"/>
          <w:szCs w:val="20"/>
          <w:lang w:eastAsia="ru-RU"/>
        </w:rPr>
        <w:t xml:space="preserve"> просмотра фрагмента видеозаписи и т. п.).</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Обучение грамоте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Фонетика.</w:t>
      </w:r>
      <w:r w:rsidRPr="009C3008">
        <w:rPr>
          <w:rFonts w:ascii="Times New Roman" w:eastAsia="Times New Roman" w:hAnsi="Times New Roman" w:cs="Times New Roman"/>
          <w:sz w:val="20"/>
          <w:szCs w:val="20"/>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Различение гласных и согласных звуков, гласных ударных и безударных, согласных твёрдых и мягких, звонких и глухих.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Графика.</w:t>
      </w:r>
      <w:r w:rsidRPr="009C3008">
        <w:rPr>
          <w:rFonts w:ascii="Times New Roman" w:eastAsia="Times New Roman" w:hAnsi="Times New Roman" w:cs="Times New Roman"/>
          <w:sz w:val="20"/>
          <w:szCs w:val="20"/>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9C3008">
        <w:rPr>
          <w:rFonts w:ascii="Times New Roman" w:eastAsia="Times New Roman" w:hAnsi="Times New Roman" w:cs="Times New Roman"/>
          <w:b/>
          <w:sz w:val="20"/>
          <w:szCs w:val="20"/>
          <w:lang w:eastAsia="ru-RU"/>
        </w:rPr>
        <w:t>е, ё, ю, я</w:t>
      </w:r>
      <w:r w:rsidRPr="009C3008">
        <w:rPr>
          <w:rFonts w:ascii="Times New Roman" w:eastAsia="Times New Roman" w:hAnsi="Times New Roman" w:cs="Times New Roman"/>
          <w:sz w:val="20"/>
          <w:szCs w:val="20"/>
          <w:lang w:eastAsia="ru-RU"/>
        </w:rPr>
        <w:t xml:space="preserve">. Мягкий знак как показатель мягкости предшествующего согласного звука.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Знакомство с русским алфавитом как последовательностью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Чтение.</w:t>
      </w:r>
      <w:r w:rsidRPr="009C3008">
        <w:rPr>
          <w:rFonts w:ascii="Times New Roman" w:eastAsia="Times New Roman" w:hAnsi="Times New Roman" w:cs="Times New Roman"/>
          <w:sz w:val="20"/>
          <w:szCs w:val="20"/>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Письмо.</w:t>
      </w:r>
      <w:r w:rsidRPr="009C3008">
        <w:rPr>
          <w:rFonts w:ascii="Times New Roman" w:eastAsia="Times New Roman" w:hAnsi="Times New Roman" w:cs="Times New Roman"/>
          <w:sz w:val="20"/>
          <w:szCs w:val="20"/>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Овладение первичными навыками клавиатурного письма.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Понимание функции небуквенных графических средств: пробела между словами, знака переноса.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Слово и предложение.</w:t>
      </w:r>
      <w:r w:rsidRPr="009C3008">
        <w:rPr>
          <w:rFonts w:ascii="Times New Roman" w:eastAsia="Times New Roman" w:hAnsi="Times New Roman" w:cs="Times New Roman"/>
          <w:sz w:val="20"/>
          <w:szCs w:val="20"/>
          <w:lang w:eastAsia="ru-RU"/>
        </w:rPr>
        <w:t xml:space="preserve"> Восприятие слова как объекта изучения, материала для анализа. Наблюдение над значением слова.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Орфография.</w:t>
      </w:r>
      <w:r w:rsidRPr="009C3008">
        <w:rPr>
          <w:rFonts w:ascii="Times New Roman" w:eastAsia="Times New Roman" w:hAnsi="Times New Roman" w:cs="Times New Roman"/>
          <w:sz w:val="20"/>
          <w:szCs w:val="20"/>
          <w:lang w:eastAsia="ru-RU"/>
        </w:rPr>
        <w:t xml:space="preserve"> Знакомство с правилами правописания и их применение: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раздельное написание слов;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обозначение гласных после шипящих (ча—ща, чу—щу, жи—ши);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прописная (заглавная) буква в начале предложения, в именах собственных;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перенос слов по слогам без стечения согласных;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xml:space="preserve">• знаки препинания в конце предложения.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Развитие речи.</w:t>
      </w:r>
      <w:r w:rsidRPr="009C3008">
        <w:rPr>
          <w:rFonts w:ascii="Times New Roman" w:eastAsia="Times New Roman" w:hAnsi="Times New Roman" w:cs="Times New Roman"/>
          <w:sz w:val="20"/>
          <w:szCs w:val="20"/>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Систематический курс</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sz w:val="20"/>
          <w:szCs w:val="20"/>
          <w:lang w:eastAsia="ru-RU"/>
        </w:rPr>
      </w:pPr>
      <w:r w:rsidRPr="009C3008">
        <w:rPr>
          <w:rFonts w:ascii="Times New Roman" w:eastAsia="Times New Roman" w:hAnsi="Times New Roman" w:cs="Times New Roman"/>
          <w:b/>
          <w:sz w:val="20"/>
          <w:szCs w:val="20"/>
          <w:lang w:eastAsia="ru-RU"/>
        </w:rPr>
        <w:t>Фонетика и орфоэпия.</w:t>
      </w:r>
      <w:r w:rsidRPr="009C3008">
        <w:rPr>
          <w:rFonts w:ascii="Times New Roman" w:eastAsia="Times New Roman" w:hAnsi="Times New Roman" w:cs="Times New Roman"/>
          <w:sz w:val="20"/>
          <w:szCs w:val="20"/>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9C3008">
        <w:rPr>
          <w:rFonts w:ascii="Times New Roman" w:eastAsia="Times New Roman" w:hAnsi="Times New Roman" w:cs="Times New Roman"/>
          <w:i/>
          <w:sz w:val="20"/>
          <w:szCs w:val="20"/>
          <w:lang w:eastAsia="ru-RU"/>
        </w:rPr>
        <w:t>Фонетический анализ слова.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sz w:val="20"/>
          <w:szCs w:val="20"/>
          <w:lang w:eastAsia="ru-RU"/>
        </w:rPr>
      </w:pPr>
      <w:r w:rsidRPr="009C3008">
        <w:rPr>
          <w:rFonts w:ascii="Times New Roman" w:eastAsia="Times New Roman" w:hAnsi="Times New Roman" w:cs="Times New Roman"/>
          <w:b/>
          <w:sz w:val="20"/>
          <w:szCs w:val="20"/>
          <w:lang w:eastAsia="ru-RU"/>
        </w:rPr>
        <w:t>Графика</w:t>
      </w:r>
      <w:r w:rsidRPr="009C3008">
        <w:rPr>
          <w:rFonts w:ascii="Times New Roman" w:eastAsia="Times New Roman" w:hAnsi="Times New Roman" w:cs="Times New Roman"/>
          <w:sz w:val="20"/>
          <w:szCs w:val="20"/>
          <w:lang w:eastAsia="ru-RU"/>
        </w:rPr>
        <w:t xml:space="preserve">. Различение звуков и букв. Обозначение на письме твёрдости и мягкости согласных звуков. Использование на письме разделительных </w:t>
      </w:r>
      <w:r w:rsidRPr="009C3008">
        <w:rPr>
          <w:rFonts w:ascii="Times New Roman" w:eastAsia="Times New Roman" w:hAnsi="Times New Roman" w:cs="Times New Roman"/>
          <w:b/>
          <w:sz w:val="20"/>
          <w:szCs w:val="20"/>
          <w:lang w:eastAsia="ru-RU"/>
        </w:rPr>
        <w:t>ь</w:t>
      </w:r>
      <w:r w:rsidRPr="009C3008">
        <w:rPr>
          <w:rFonts w:ascii="Times New Roman" w:eastAsia="Times New Roman" w:hAnsi="Times New Roman" w:cs="Times New Roman"/>
          <w:sz w:val="20"/>
          <w:szCs w:val="20"/>
          <w:lang w:eastAsia="ru-RU"/>
        </w:rPr>
        <w:t xml:space="preserve"> и </w:t>
      </w:r>
      <w:r w:rsidRPr="009C3008">
        <w:rPr>
          <w:rFonts w:ascii="Times New Roman" w:eastAsia="Times New Roman" w:hAnsi="Times New Roman" w:cs="Times New Roman"/>
          <w:b/>
          <w:sz w:val="20"/>
          <w:szCs w:val="20"/>
          <w:lang w:eastAsia="ru-RU"/>
        </w:rPr>
        <w:t>ъ.</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Установление соотношения звукового и буквенного состава слов типа </w:t>
      </w:r>
      <w:r w:rsidRPr="009C3008">
        <w:rPr>
          <w:rFonts w:ascii="Times New Roman" w:eastAsia="Times New Roman" w:hAnsi="Times New Roman" w:cs="Times New Roman"/>
          <w:i/>
          <w:sz w:val="20"/>
          <w:szCs w:val="20"/>
          <w:lang w:eastAsia="ru-RU"/>
        </w:rPr>
        <w:t>стол, конь</w:t>
      </w:r>
      <w:r w:rsidRPr="009C3008">
        <w:rPr>
          <w:rFonts w:ascii="Times New Roman" w:eastAsia="Times New Roman" w:hAnsi="Times New Roman" w:cs="Times New Roman"/>
          <w:sz w:val="20"/>
          <w:szCs w:val="20"/>
          <w:lang w:eastAsia="ru-RU"/>
        </w:rPr>
        <w:t xml:space="preserve">; в словах с йотированными гласными </w:t>
      </w:r>
      <w:r w:rsidRPr="009C3008">
        <w:rPr>
          <w:rFonts w:ascii="Times New Roman" w:eastAsia="Times New Roman" w:hAnsi="Times New Roman" w:cs="Times New Roman"/>
          <w:b/>
          <w:sz w:val="20"/>
          <w:szCs w:val="20"/>
          <w:lang w:eastAsia="ru-RU"/>
        </w:rPr>
        <w:t xml:space="preserve">е, ё, ю, я; </w:t>
      </w:r>
      <w:r w:rsidRPr="009C3008">
        <w:rPr>
          <w:rFonts w:ascii="Times New Roman" w:eastAsia="Times New Roman" w:hAnsi="Times New Roman" w:cs="Times New Roman"/>
          <w:sz w:val="20"/>
          <w:szCs w:val="20"/>
          <w:lang w:eastAsia="ru-RU"/>
        </w:rPr>
        <w:t>в словах с непроизносимыми согласными.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Лексика</w:t>
      </w:r>
      <w:r w:rsidRPr="009C3008">
        <w:rPr>
          <w:rFonts w:ascii="Times New Roman" w:eastAsia="Times New Roman" w:hAnsi="Times New Roman" w:cs="Times New Roman"/>
          <w:b/>
          <w:sz w:val="20"/>
          <w:szCs w:val="20"/>
          <w:vertAlign w:val="superscript"/>
          <w:lang w:eastAsia="ru-RU"/>
        </w:rPr>
        <w:footnoteReference w:id="3"/>
      </w:r>
      <w:r w:rsidRPr="009C3008">
        <w:rPr>
          <w:rFonts w:ascii="Times New Roman" w:eastAsia="Times New Roman" w:hAnsi="Times New Roman" w:cs="Times New Roman"/>
          <w:b/>
          <w:sz w:val="20"/>
          <w:szCs w:val="20"/>
          <w:lang w:eastAsia="ru-RU"/>
        </w:rPr>
        <w:t>.</w:t>
      </w:r>
      <w:r w:rsidRPr="009C3008">
        <w:rPr>
          <w:rFonts w:ascii="Times New Roman" w:eastAsia="Times New Roman" w:hAnsi="Times New Roman" w:cs="Times New Roman"/>
          <w:sz w:val="20"/>
          <w:szCs w:val="20"/>
          <w:lang w:eastAsia="ru-RU"/>
        </w:rPr>
        <w:t xml:space="preserve"> Понимание слова как единства звучания и значения. Выявление слов, значение которых требует уточнения. </w:t>
      </w:r>
      <w:r w:rsidRPr="009C3008">
        <w:rPr>
          <w:rFonts w:ascii="Times New Roman" w:eastAsia="Times New Roman" w:hAnsi="Times New Roman" w:cs="Times New Roman"/>
          <w:i/>
          <w:sz w:val="20"/>
          <w:szCs w:val="20"/>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 xml:space="preserve">Состав слова (морфемика). </w:t>
      </w:r>
      <w:r w:rsidRPr="009C3008">
        <w:rPr>
          <w:rFonts w:ascii="Times New Roman" w:eastAsia="Times New Roman" w:hAnsi="Times New Roman" w:cs="Times New Roman"/>
          <w:sz w:val="20"/>
          <w:szCs w:val="20"/>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9C3008">
        <w:rPr>
          <w:rFonts w:ascii="Times New Roman" w:eastAsia="Times New Roman" w:hAnsi="Times New Roman" w:cs="Times New Roman"/>
          <w:i/>
          <w:sz w:val="20"/>
          <w:szCs w:val="20"/>
          <w:lang w:eastAsia="ru-RU"/>
        </w:rPr>
        <w:t>постфикса -ся)</w:t>
      </w:r>
      <w:r w:rsidRPr="009C3008">
        <w:rPr>
          <w:rFonts w:ascii="Times New Roman" w:eastAsia="Times New Roman" w:hAnsi="Times New Roman" w:cs="Times New Roman"/>
          <w:sz w:val="20"/>
          <w:szCs w:val="20"/>
          <w:lang w:eastAsia="ru-RU"/>
        </w:rPr>
        <w:t xml:space="preserve">, основы. Различение изменяемых и неизменяемых слов. </w:t>
      </w:r>
      <w:r w:rsidRPr="009C3008">
        <w:rPr>
          <w:rFonts w:ascii="Times New Roman" w:eastAsia="Times New Roman" w:hAnsi="Times New Roman" w:cs="Times New Roman"/>
          <w:i/>
          <w:sz w:val="20"/>
          <w:szCs w:val="20"/>
          <w:lang w:eastAsia="ru-RU"/>
        </w:rPr>
        <w:t>Представление о значении суффиксов и приставок.</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Образование однокоренных слов помощью суффиксов и приставок.</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Сложные слова</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Нахождение корня в однокоренных словах с чередованием согласных в корне.</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Разбор слова по составу.</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Морфология.</w:t>
      </w:r>
      <w:r w:rsidRPr="009C3008">
        <w:rPr>
          <w:rFonts w:ascii="Times New Roman" w:eastAsia="Times New Roman" w:hAnsi="Times New Roman" w:cs="Times New Roman"/>
          <w:sz w:val="20"/>
          <w:szCs w:val="20"/>
          <w:lang w:eastAsia="ru-RU"/>
        </w:rPr>
        <w:t xml:space="preserve"> Части речи; </w:t>
      </w:r>
      <w:r w:rsidRPr="009C3008">
        <w:rPr>
          <w:rFonts w:ascii="Times New Roman" w:eastAsia="Times New Roman" w:hAnsi="Times New Roman" w:cs="Times New Roman"/>
          <w:i/>
          <w:sz w:val="20"/>
          <w:szCs w:val="20"/>
          <w:lang w:eastAsia="ru-RU"/>
        </w:rPr>
        <w:t>деление частей речи на самостоятельные и служебные.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Имя существительное</w:t>
      </w:r>
      <w:r w:rsidRPr="009C3008">
        <w:rPr>
          <w:rFonts w:ascii="Times New Roman" w:eastAsia="Times New Roman" w:hAnsi="Times New Roman" w:cs="Times New Roman"/>
          <w:sz w:val="20"/>
          <w:szCs w:val="20"/>
          <w:lang w:eastAsia="ru-RU"/>
        </w:rPr>
        <w:t>. Значение и употребление в речи. Различение имён существительных</w:t>
      </w:r>
      <w:r w:rsidRPr="009C3008">
        <w:rPr>
          <w:rFonts w:ascii="Times New Roman" w:eastAsia="Times New Roman" w:hAnsi="Times New Roman" w:cs="Times New Roman"/>
          <w:b/>
          <w:i/>
          <w:sz w:val="20"/>
          <w:szCs w:val="20"/>
          <w:lang w:eastAsia="ru-RU"/>
        </w:rPr>
        <w:t xml:space="preserve"> </w:t>
      </w:r>
      <w:r w:rsidRPr="009C3008">
        <w:rPr>
          <w:rFonts w:ascii="Times New Roman" w:eastAsia="Times New Roman" w:hAnsi="Times New Roman" w:cs="Times New Roman"/>
          <w:i/>
          <w:sz w:val="20"/>
          <w:szCs w:val="20"/>
          <w:lang w:eastAsia="ru-RU"/>
        </w:rPr>
        <w:t>одушевлённых и неодушевлённых</w:t>
      </w:r>
      <w:r w:rsidRPr="009C3008">
        <w:rPr>
          <w:rFonts w:ascii="Times New Roman" w:eastAsia="Times New Roman" w:hAnsi="Times New Roman" w:cs="Times New Roman"/>
          <w:sz w:val="20"/>
          <w:szCs w:val="20"/>
          <w:lang w:eastAsia="ru-RU"/>
        </w:rPr>
        <w:t xml:space="preserve"> по вопросам кто?</w:t>
      </w:r>
      <w:r w:rsidRPr="009C3008">
        <w:rPr>
          <w:rFonts w:ascii="Times New Roman" w:eastAsia="Times New Roman" w:hAnsi="Times New Roman" w:cs="Times New Roman"/>
          <w:i/>
          <w:sz w:val="20"/>
          <w:szCs w:val="20"/>
          <w:lang w:eastAsia="ru-RU"/>
        </w:rPr>
        <w:t xml:space="preserve"> </w:t>
      </w:r>
      <w:r w:rsidRPr="009C3008">
        <w:rPr>
          <w:rFonts w:ascii="Times New Roman" w:eastAsia="Times New Roman" w:hAnsi="Times New Roman" w:cs="Times New Roman"/>
          <w:sz w:val="20"/>
          <w:szCs w:val="20"/>
          <w:lang w:eastAsia="ru-RU"/>
        </w:rPr>
        <w:t xml:space="preserve">и что? </w:t>
      </w:r>
      <w:r w:rsidRPr="009C3008">
        <w:rPr>
          <w:rFonts w:ascii="Times New Roman" w:eastAsia="Times New Roman" w:hAnsi="Times New Roman" w:cs="Times New Roman"/>
          <w:i/>
          <w:sz w:val="20"/>
          <w:szCs w:val="20"/>
          <w:lang w:eastAsia="ru-RU"/>
        </w:rPr>
        <w:t>Выделение имён существительных собственных и нарицательных.</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sz w:val="20"/>
          <w:szCs w:val="20"/>
          <w:lang w:eastAsia="ru-RU"/>
        </w:rPr>
        <w:t xml:space="preserve">Различение имён существительных мужского, женского и среднего рода. Изменение существительных по числам. </w:t>
      </w:r>
      <w:r w:rsidRPr="009C3008">
        <w:rPr>
          <w:rFonts w:ascii="Times New Roman" w:eastAsia="Times New Roman" w:hAnsi="Times New Roman" w:cs="Times New Roman"/>
          <w:i/>
          <w:sz w:val="20"/>
          <w:szCs w:val="20"/>
          <w:lang w:eastAsia="ru-RU"/>
        </w:rPr>
        <w:t>Начальная форма имени существительного.</w:t>
      </w:r>
      <w:r w:rsidRPr="009C3008">
        <w:rPr>
          <w:rFonts w:ascii="Times New Roman" w:eastAsia="Times New Roman" w:hAnsi="Times New Roman" w:cs="Times New Roman"/>
          <w:sz w:val="20"/>
          <w:szCs w:val="20"/>
          <w:lang w:eastAsia="ru-RU"/>
        </w:rPr>
        <w:t xml:space="preserve"> Изменение существительных по падежам. Определение падежа, в котором употреблено имя существительное. </w:t>
      </w:r>
      <w:r w:rsidRPr="009C3008">
        <w:rPr>
          <w:rFonts w:ascii="Times New Roman" w:eastAsia="Times New Roman" w:hAnsi="Times New Roman" w:cs="Times New Roman"/>
          <w:i/>
          <w:sz w:val="20"/>
          <w:szCs w:val="20"/>
          <w:lang w:eastAsia="ru-RU"/>
        </w:rPr>
        <w:t xml:space="preserve">Различение падежных и смысловых (синтаксических) вопросов. </w:t>
      </w:r>
      <w:r w:rsidRPr="009C3008">
        <w:rPr>
          <w:rFonts w:ascii="Times New Roman" w:eastAsia="Times New Roman" w:hAnsi="Times New Roman" w:cs="Times New Roman"/>
          <w:sz w:val="20"/>
          <w:szCs w:val="20"/>
          <w:lang w:eastAsia="ru-RU"/>
        </w:rPr>
        <w:t xml:space="preserve">Определение принадлежности имён существительных к 1, 2, 3-му склонению. </w:t>
      </w:r>
      <w:r w:rsidRPr="009C3008">
        <w:rPr>
          <w:rFonts w:ascii="Times New Roman" w:eastAsia="Times New Roman" w:hAnsi="Times New Roman" w:cs="Times New Roman"/>
          <w:i/>
          <w:sz w:val="20"/>
          <w:szCs w:val="20"/>
          <w:lang w:eastAsia="ru-RU"/>
        </w:rPr>
        <w:t>Словообразование имён существительных.</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Морфологический разбор имён существительных.</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Имя прилагательное</w:t>
      </w:r>
      <w:r w:rsidRPr="009C3008">
        <w:rPr>
          <w:rFonts w:ascii="Times New Roman" w:eastAsia="Times New Roman" w:hAnsi="Times New Roman" w:cs="Times New Roman"/>
          <w:sz w:val="20"/>
          <w:szCs w:val="20"/>
          <w:lang w:eastAsia="ru-RU"/>
        </w:rPr>
        <w:t>. Значение и употребление в речи. Изменение прилагательных по родам, числам и падежам, кроме прилагательных на -</w:t>
      </w:r>
      <w:r w:rsidRPr="009C3008">
        <w:rPr>
          <w:rFonts w:ascii="Times New Roman" w:eastAsia="Times New Roman" w:hAnsi="Times New Roman" w:cs="Times New Roman"/>
          <w:b/>
          <w:sz w:val="20"/>
          <w:szCs w:val="20"/>
          <w:lang w:eastAsia="ru-RU"/>
        </w:rPr>
        <w:t>ий, -ья, -ов, -ин</w:t>
      </w:r>
      <w:r w:rsidRPr="009C3008">
        <w:rPr>
          <w:rFonts w:ascii="Times New Roman" w:eastAsia="Times New Roman" w:hAnsi="Times New Roman" w:cs="Times New Roman"/>
          <w:sz w:val="20"/>
          <w:szCs w:val="20"/>
          <w:lang w:eastAsia="ru-RU"/>
        </w:rPr>
        <w:t xml:space="preserve">. Зависимость формы имени прилагательного от формы имени существительного. </w:t>
      </w:r>
      <w:r w:rsidRPr="009C3008">
        <w:rPr>
          <w:rFonts w:ascii="Times New Roman" w:eastAsia="Times New Roman" w:hAnsi="Times New Roman" w:cs="Times New Roman"/>
          <w:i/>
          <w:sz w:val="20"/>
          <w:szCs w:val="20"/>
          <w:lang w:eastAsia="ru-RU"/>
        </w:rPr>
        <w:t>Начальная форма имени прилагательного. Словообразование имён прилагательных.</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Морфологический разбор имён прилагательных.</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Местоимение</w:t>
      </w:r>
      <w:r w:rsidRPr="009C3008">
        <w:rPr>
          <w:rFonts w:ascii="Times New Roman" w:eastAsia="Times New Roman" w:hAnsi="Times New Roman" w:cs="Times New Roman"/>
          <w:sz w:val="20"/>
          <w:szCs w:val="20"/>
          <w:lang w:eastAsia="ru-RU"/>
        </w:rPr>
        <w:t xml:space="preserve">. Общее представление о местоимении. </w:t>
      </w:r>
      <w:r w:rsidRPr="009C3008">
        <w:rPr>
          <w:rFonts w:ascii="Times New Roman" w:eastAsia="Times New Roman" w:hAnsi="Times New Roman" w:cs="Times New Roman"/>
          <w:i/>
          <w:sz w:val="20"/>
          <w:szCs w:val="20"/>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i/>
          <w:sz w:val="20"/>
          <w:szCs w:val="20"/>
          <w:lang w:eastAsia="ru-RU"/>
        </w:rPr>
        <w:t>Числительное.</w:t>
      </w:r>
      <w:r w:rsidRPr="009C3008">
        <w:rPr>
          <w:rFonts w:ascii="Times New Roman" w:eastAsia="Times New Roman" w:hAnsi="Times New Roman" w:cs="Times New Roman"/>
          <w:i/>
          <w:sz w:val="20"/>
          <w:szCs w:val="20"/>
          <w:lang w:eastAsia="ru-RU"/>
        </w:rPr>
        <w:t xml:space="preserve"> Общее представление о числительных. Значение и употребление в речи количественных и порядковых числительных.</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Глагол.</w:t>
      </w:r>
      <w:r w:rsidRPr="009C3008">
        <w:rPr>
          <w:rFonts w:ascii="Times New Roman" w:eastAsia="Times New Roman" w:hAnsi="Times New Roman" w:cs="Times New Roman"/>
          <w:sz w:val="20"/>
          <w:szCs w:val="20"/>
          <w:lang w:eastAsia="ru-RU"/>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9C3008">
        <w:rPr>
          <w:rFonts w:ascii="Times New Roman" w:eastAsia="Times New Roman" w:hAnsi="Times New Roman" w:cs="Times New Roman"/>
          <w:i/>
          <w:sz w:val="20"/>
          <w:szCs w:val="20"/>
          <w:lang w:eastAsia="ru-RU"/>
        </w:rPr>
        <w:t>Возвратные глаголы. Словообразование глаголов от других частей речи</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Морфологический разбор глаголов</w:t>
      </w:r>
      <w:r w:rsidRPr="009C3008">
        <w:rPr>
          <w:rFonts w:ascii="Times New Roman" w:eastAsia="Times New Roman" w:hAnsi="Times New Roman" w:cs="Times New Roman"/>
          <w:b/>
          <w:i/>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Наречие</w:t>
      </w:r>
      <w:r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i/>
          <w:sz w:val="20"/>
          <w:szCs w:val="20"/>
          <w:lang w:eastAsia="ru-RU"/>
        </w:rPr>
        <w:t xml:space="preserve"> Значение и употребление в речи.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Предлог.</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Знакомство с наиболее употребительными предлогами.</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 xml:space="preserve">Функция предлогов: образование падежных форм имён существительных и местоимений. </w:t>
      </w:r>
      <w:r w:rsidRPr="009C3008">
        <w:rPr>
          <w:rFonts w:ascii="Times New Roman" w:eastAsia="Times New Roman" w:hAnsi="Times New Roman" w:cs="Times New Roman"/>
          <w:sz w:val="20"/>
          <w:szCs w:val="20"/>
          <w:lang w:eastAsia="ru-RU"/>
        </w:rPr>
        <w:t>Отличие предлогов от приставок.</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lastRenderedPageBreak/>
        <w:t xml:space="preserve">Союз. </w:t>
      </w:r>
      <w:r w:rsidRPr="009C3008">
        <w:rPr>
          <w:rFonts w:ascii="Times New Roman" w:eastAsia="Times New Roman" w:hAnsi="Times New Roman" w:cs="Times New Roman"/>
          <w:sz w:val="20"/>
          <w:szCs w:val="20"/>
          <w:lang w:eastAsia="ru-RU"/>
        </w:rPr>
        <w:t xml:space="preserve">Союзы </w:t>
      </w:r>
      <w:r w:rsidRPr="009C3008">
        <w:rPr>
          <w:rFonts w:ascii="Times New Roman" w:eastAsia="Times New Roman" w:hAnsi="Times New Roman" w:cs="Times New Roman"/>
          <w:b/>
          <w:sz w:val="20"/>
          <w:szCs w:val="20"/>
          <w:lang w:eastAsia="ru-RU"/>
        </w:rPr>
        <w:t>и, а, но,</w:t>
      </w:r>
      <w:r w:rsidRPr="009C3008">
        <w:rPr>
          <w:rFonts w:ascii="Times New Roman" w:eastAsia="Times New Roman" w:hAnsi="Times New Roman" w:cs="Times New Roman"/>
          <w:sz w:val="20"/>
          <w:szCs w:val="20"/>
          <w:lang w:eastAsia="ru-RU"/>
        </w:rPr>
        <w:t xml:space="preserve"> их роль в речи.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Частица.</w:t>
      </w:r>
      <w:r w:rsidRPr="009C3008">
        <w:rPr>
          <w:rFonts w:ascii="Times New Roman" w:eastAsia="Times New Roman" w:hAnsi="Times New Roman" w:cs="Times New Roman"/>
          <w:sz w:val="20"/>
          <w:szCs w:val="20"/>
          <w:lang w:eastAsia="ru-RU"/>
        </w:rPr>
        <w:t xml:space="preserve"> Частица </w:t>
      </w:r>
      <w:r w:rsidRPr="009C3008">
        <w:rPr>
          <w:rFonts w:ascii="Times New Roman" w:eastAsia="Times New Roman" w:hAnsi="Times New Roman" w:cs="Times New Roman"/>
          <w:b/>
          <w:sz w:val="20"/>
          <w:szCs w:val="20"/>
          <w:lang w:eastAsia="ru-RU"/>
        </w:rPr>
        <w:t>не</w:t>
      </w:r>
      <w:r w:rsidRPr="009C3008">
        <w:rPr>
          <w:rFonts w:ascii="Times New Roman" w:eastAsia="Times New Roman" w:hAnsi="Times New Roman" w:cs="Times New Roman"/>
          <w:sz w:val="20"/>
          <w:szCs w:val="20"/>
          <w:lang w:eastAsia="ru-RU"/>
        </w:rPr>
        <w:t>, её значение.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Синтаксис.</w:t>
      </w:r>
      <w:r w:rsidRPr="009C3008">
        <w:rPr>
          <w:rFonts w:ascii="Times New Roman" w:eastAsia="Times New Roman" w:hAnsi="Times New Roman" w:cs="Times New Roman"/>
          <w:sz w:val="20"/>
          <w:szCs w:val="20"/>
          <w:lang w:eastAsia="ru-RU"/>
        </w:rPr>
        <w:t xml:space="preserve"> Различение предложения, словосочетания, слова (осознание их сходства и различия</w:t>
      </w:r>
      <w:r w:rsidRPr="009C3008">
        <w:rPr>
          <w:rFonts w:ascii="Times New Roman" w:eastAsia="Times New Roman" w:hAnsi="Times New Roman" w:cs="Times New Roman"/>
          <w:i/>
          <w:sz w:val="20"/>
          <w:szCs w:val="20"/>
          <w:lang w:eastAsia="ru-RU"/>
        </w:rPr>
        <w:t>). Определение в словосочетании главного и зависимого слов при помощи вопроса.</w:t>
      </w:r>
      <w:r w:rsidRPr="009C3008">
        <w:rPr>
          <w:rFonts w:ascii="Times New Roman" w:eastAsia="Times New Roman" w:hAnsi="Times New Roman" w:cs="Times New Roman"/>
          <w:b/>
          <w:i/>
          <w:sz w:val="20"/>
          <w:szCs w:val="20"/>
          <w:lang w:eastAsia="ru-RU"/>
        </w:rPr>
        <w:t xml:space="preserve"> </w:t>
      </w:r>
      <w:r w:rsidRPr="009C3008">
        <w:rPr>
          <w:rFonts w:ascii="Times New Roman" w:eastAsia="Times New Roman" w:hAnsi="Times New Roman" w:cs="Times New Roman"/>
          <w:sz w:val="20"/>
          <w:szCs w:val="20"/>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Простое предложение.</w:t>
      </w:r>
      <w:r w:rsidRPr="009C3008">
        <w:rPr>
          <w:rFonts w:ascii="Times New Roman" w:eastAsia="Times New Roman" w:hAnsi="Times New Roman" w:cs="Times New Roman"/>
          <w:sz w:val="20"/>
          <w:szCs w:val="20"/>
          <w:lang w:eastAsia="ru-RU"/>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9C3008">
        <w:rPr>
          <w:rFonts w:ascii="Times New Roman" w:eastAsia="Times New Roman" w:hAnsi="Times New Roman" w:cs="Times New Roman"/>
          <w:i/>
          <w:sz w:val="20"/>
          <w:szCs w:val="20"/>
          <w:lang w:eastAsia="ru-RU"/>
        </w:rPr>
        <w:t>Предложения распространённые и нераспространённые. Синтаксический анализ простого предложения с двумя главными членами.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Нахождение однородных членов и самостоятельное составление предложений с ними без союзов и с союзами </w:t>
      </w:r>
      <w:r w:rsidRPr="009C3008">
        <w:rPr>
          <w:rFonts w:ascii="Times New Roman" w:eastAsia="Times New Roman" w:hAnsi="Times New Roman" w:cs="Times New Roman"/>
          <w:b/>
          <w:sz w:val="20"/>
          <w:szCs w:val="20"/>
          <w:lang w:eastAsia="ru-RU"/>
        </w:rPr>
        <w:t>и, а, но</w:t>
      </w:r>
      <w:r w:rsidRPr="009C3008">
        <w:rPr>
          <w:rFonts w:ascii="Times New Roman" w:eastAsia="Times New Roman" w:hAnsi="Times New Roman" w:cs="Times New Roman"/>
          <w:sz w:val="20"/>
          <w:szCs w:val="20"/>
          <w:lang w:eastAsia="ru-RU"/>
        </w:rPr>
        <w:t xml:space="preserve">. Использование интонации перечисления в предложениях с однородными членами.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i/>
          <w:sz w:val="20"/>
          <w:szCs w:val="20"/>
          <w:lang w:eastAsia="ru-RU"/>
        </w:rPr>
        <w:t>Нахождение в предложении обращения (в начале, в середине или в конце предложения).</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b/>
          <w:sz w:val="20"/>
          <w:szCs w:val="20"/>
          <w:lang w:eastAsia="ru-RU"/>
        </w:rPr>
        <w:t>Сложное предложение</w:t>
      </w:r>
      <w:r w:rsidRPr="009C3008">
        <w:rPr>
          <w:rFonts w:ascii="Times New Roman" w:eastAsia="Times New Roman" w:hAnsi="Times New Roman" w:cs="Times New Roman"/>
          <w:i/>
          <w:sz w:val="20"/>
          <w:szCs w:val="20"/>
          <w:lang w:eastAsia="ru-RU"/>
        </w:rPr>
        <w:t xml:space="preserve"> (общее представление). Различение простых и сложных предложений.</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Орфография и пунктуация</w:t>
      </w:r>
      <w:r w:rsidRPr="009C3008">
        <w:rPr>
          <w:rFonts w:ascii="Times New Roman" w:eastAsia="Times New Roman" w:hAnsi="Times New Roman" w:cs="Times New Roman"/>
          <w:sz w:val="20"/>
          <w:szCs w:val="20"/>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Применение правил правописания и пунктуации: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сочетания </w:t>
      </w:r>
      <w:r w:rsidRPr="009C3008">
        <w:rPr>
          <w:rFonts w:ascii="Times New Roman" w:eastAsia="Times New Roman" w:hAnsi="Times New Roman" w:cs="Times New Roman"/>
          <w:b/>
          <w:sz w:val="20"/>
          <w:szCs w:val="20"/>
          <w:lang w:eastAsia="ru-RU"/>
        </w:rPr>
        <w:t>жи—ши, ча—ща, чу—щу</w:t>
      </w:r>
      <w:r w:rsidRPr="009C3008">
        <w:rPr>
          <w:rFonts w:ascii="Times New Roman" w:eastAsia="Times New Roman" w:hAnsi="Times New Roman" w:cs="Times New Roman"/>
          <w:sz w:val="20"/>
          <w:szCs w:val="20"/>
          <w:lang w:eastAsia="ru-RU"/>
        </w:rPr>
        <w:t xml:space="preserve"> в положении под ударением;</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сочетания </w:t>
      </w:r>
      <w:r w:rsidRPr="009C3008">
        <w:rPr>
          <w:rFonts w:ascii="Times New Roman" w:eastAsia="Times New Roman" w:hAnsi="Times New Roman" w:cs="Times New Roman"/>
          <w:b/>
          <w:sz w:val="20"/>
          <w:szCs w:val="20"/>
          <w:lang w:eastAsia="ru-RU"/>
        </w:rPr>
        <w:t xml:space="preserve">чк—чн, чт, нч, щн </w:t>
      </w:r>
      <w:r w:rsidRPr="009C3008">
        <w:rPr>
          <w:rFonts w:ascii="Times New Roman" w:eastAsia="Times New Roman" w:hAnsi="Times New Roman" w:cs="Times New Roman"/>
          <w:sz w:val="20"/>
          <w:szCs w:val="20"/>
          <w:lang w:eastAsia="ru-RU"/>
        </w:rPr>
        <w:t xml:space="preserve">и др.;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перенос слов;</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прописная буква в начале предложения, в именах собственных;</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проверяемые безударные гласные в корне слова;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парные звонкие и глухие согласные в корне слова;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непроизносимые согласные;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гласные и согласные в неизменяемых на письме приставках;</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разделительные </w:t>
      </w:r>
      <w:r w:rsidRPr="009C3008">
        <w:rPr>
          <w:rFonts w:ascii="Times New Roman" w:eastAsia="Times New Roman" w:hAnsi="Times New Roman" w:cs="Times New Roman"/>
          <w:b/>
          <w:sz w:val="20"/>
          <w:szCs w:val="20"/>
          <w:lang w:eastAsia="ru-RU"/>
        </w:rPr>
        <w:t>ъ</w:t>
      </w:r>
      <w:r w:rsidRPr="009C3008">
        <w:rPr>
          <w:rFonts w:ascii="Times New Roman" w:eastAsia="Times New Roman" w:hAnsi="Times New Roman" w:cs="Times New Roman"/>
          <w:sz w:val="20"/>
          <w:szCs w:val="20"/>
          <w:lang w:eastAsia="ru-RU"/>
        </w:rPr>
        <w:t xml:space="preserve"> и </w:t>
      </w:r>
      <w:r w:rsidRPr="009C3008">
        <w:rPr>
          <w:rFonts w:ascii="Times New Roman" w:eastAsia="Times New Roman" w:hAnsi="Times New Roman" w:cs="Times New Roman"/>
          <w:b/>
          <w:sz w:val="20"/>
          <w:szCs w:val="20"/>
          <w:lang w:eastAsia="ru-RU"/>
        </w:rPr>
        <w:t>ь</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мягкий знак после шипящих на конце имён существительных (</w:t>
      </w:r>
      <w:r w:rsidRPr="009C3008">
        <w:rPr>
          <w:rFonts w:ascii="Times New Roman" w:eastAsia="Times New Roman" w:hAnsi="Times New Roman" w:cs="Times New Roman"/>
          <w:i/>
          <w:sz w:val="20"/>
          <w:szCs w:val="20"/>
          <w:lang w:eastAsia="ru-RU"/>
        </w:rPr>
        <w:t>речь, рожь, мышь</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xml:space="preserve">• соединительные </w:t>
      </w:r>
      <w:r w:rsidRPr="009C3008">
        <w:rPr>
          <w:rFonts w:ascii="Times New Roman" w:eastAsia="Times New Roman" w:hAnsi="Times New Roman" w:cs="Times New Roman"/>
          <w:b/>
          <w:i/>
          <w:sz w:val="20"/>
          <w:szCs w:val="20"/>
          <w:lang w:eastAsia="ru-RU"/>
        </w:rPr>
        <w:t>о</w:t>
      </w:r>
      <w:r w:rsidRPr="009C3008">
        <w:rPr>
          <w:rFonts w:ascii="Times New Roman" w:eastAsia="Times New Roman" w:hAnsi="Times New Roman" w:cs="Times New Roman"/>
          <w:i/>
          <w:sz w:val="20"/>
          <w:szCs w:val="20"/>
          <w:lang w:eastAsia="ru-RU"/>
        </w:rPr>
        <w:t xml:space="preserve"> и </w:t>
      </w:r>
      <w:r w:rsidRPr="009C3008">
        <w:rPr>
          <w:rFonts w:ascii="Times New Roman" w:eastAsia="Times New Roman" w:hAnsi="Times New Roman" w:cs="Times New Roman"/>
          <w:b/>
          <w:i/>
          <w:sz w:val="20"/>
          <w:szCs w:val="20"/>
          <w:lang w:eastAsia="ru-RU"/>
        </w:rPr>
        <w:t>е</w:t>
      </w:r>
      <w:r w:rsidRPr="009C3008">
        <w:rPr>
          <w:rFonts w:ascii="Times New Roman" w:eastAsia="Times New Roman" w:hAnsi="Times New Roman" w:cs="Times New Roman"/>
          <w:i/>
          <w:sz w:val="20"/>
          <w:szCs w:val="20"/>
          <w:lang w:eastAsia="ru-RU"/>
        </w:rPr>
        <w:t>, в сложных словах (самолёт, вездеход)</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 е</w:t>
      </w:r>
      <w:r w:rsidRPr="009C3008">
        <w:rPr>
          <w:rFonts w:ascii="Times New Roman" w:eastAsia="Times New Roman" w:hAnsi="Times New Roman" w:cs="Times New Roman"/>
          <w:i/>
          <w:sz w:val="20"/>
          <w:szCs w:val="20"/>
          <w:lang w:eastAsia="ru-RU"/>
        </w:rPr>
        <w:t xml:space="preserve"> и </w:t>
      </w:r>
      <w:r w:rsidRPr="009C3008">
        <w:rPr>
          <w:rFonts w:ascii="Times New Roman" w:eastAsia="Times New Roman" w:hAnsi="Times New Roman" w:cs="Times New Roman"/>
          <w:b/>
          <w:i/>
          <w:sz w:val="20"/>
          <w:szCs w:val="20"/>
          <w:lang w:eastAsia="ru-RU"/>
        </w:rPr>
        <w:t>и</w:t>
      </w:r>
      <w:r w:rsidRPr="009C3008">
        <w:rPr>
          <w:rFonts w:ascii="Times New Roman" w:eastAsia="Times New Roman" w:hAnsi="Times New Roman" w:cs="Times New Roman"/>
          <w:i/>
          <w:sz w:val="20"/>
          <w:szCs w:val="20"/>
          <w:lang w:eastAsia="ru-RU"/>
        </w:rPr>
        <w:t xml:space="preserve"> в суффиксах имен существительных (ключик — ключика, замочек-замочка).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безударные падежные окончания имён существительных (кроме существительных на -</w:t>
      </w:r>
      <w:r w:rsidRPr="009C3008">
        <w:rPr>
          <w:rFonts w:ascii="Times New Roman" w:eastAsia="Times New Roman" w:hAnsi="Times New Roman" w:cs="Times New Roman"/>
          <w:b/>
          <w:sz w:val="20"/>
          <w:szCs w:val="20"/>
          <w:lang w:eastAsia="ru-RU"/>
        </w:rPr>
        <w:t>мя, -ий, -ье, -ия, -ов, -ин</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безударные падежные окончания имён прилагательных;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раздельное написание предлогов с именами существительными;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раздельное написание предлогов с личными местоимениями;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раздельное написание частицы </w:t>
      </w:r>
      <w:r w:rsidRPr="009C3008">
        <w:rPr>
          <w:rFonts w:ascii="Times New Roman" w:eastAsia="Times New Roman" w:hAnsi="Times New Roman" w:cs="Times New Roman"/>
          <w:b/>
          <w:sz w:val="20"/>
          <w:szCs w:val="20"/>
          <w:lang w:eastAsia="ru-RU"/>
        </w:rPr>
        <w:t>не</w:t>
      </w:r>
      <w:r w:rsidRPr="009C3008">
        <w:rPr>
          <w:rFonts w:ascii="Times New Roman" w:eastAsia="Times New Roman" w:hAnsi="Times New Roman" w:cs="Times New Roman"/>
          <w:sz w:val="20"/>
          <w:szCs w:val="20"/>
          <w:lang w:eastAsia="ru-RU"/>
        </w:rPr>
        <w:t xml:space="preserve"> с глаголами;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мягкий знак после шипящих на конце глаголов во 2-м лице единственного числа (</w:t>
      </w:r>
      <w:r w:rsidRPr="009C3008">
        <w:rPr>
          <w:rFonts w:ascii="Times New Roman" w:eastAsia="Times New Roman" w:hAnsi="Times New Roman" w:cs="Times New Roman"/>
          <w:i/>
          <w:sz w:val="20"/>
          <w:szCs w:val="20"/>
          <w:lang w:eastAsia="ru-RU"/>
        </w:rPr>
        <w:t>читаешь, учишь</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мягкий знак в глаголах в сочетании </w:t>
      </w:r>
      <w:r w:rsidRPr="009C3008">
        <w:rPr>
          <w:rFonts w:ascii="Times New Roman" w:eastAsia="Times New Roman" w:hAnsi="Times New Roman" w:cs="Times New Roman"/>
          <w:b/>
          <w:sz w:val="20"/>
          <w:szCs w:val="20"/>
          <w:lang w:eastAsia="ru-RU"/>
        </w:rPr>
        <w:t>-ться</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i/>
          <w:sz w:val="20"/>
          <w:szCs w:val="20"/>
          <w:lang w:eastAsia="ru-RU"/>
        </w:rPr>
        <w:t>• безударные личные окончания глаголов;</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раздельное написание предлогов с другими словами;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знаки препинания в конце предложения: точка, вопросительный и восклицательные знаки;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знаки препинания (запятая) в предложениях с однородными членами;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запятая при обращении в предложениях;</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запятая между частями в сложном предложении.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Развитие речи</w:t>
      </w:r>
      <w:r w:rsidRPr="009C3008">
        <w:rPr>
          <w:rFonts w:ascii="Times New Roman" w:eastAsia="Times New Roman" w:hAnsi="Times New Roman" w:cs="Times New Roman"/>
          <w:sz w:val="20"/>
          <w:szCs w:val="20"/>
          <w:lang w:eastAsia="ru-RU"/>
        </w:rPr>
        <w:t>. Осознание ситуации общения: с какой целью, с кем и где происходит общение?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Текст. Признаки текста. Смысловое единство предложений в тексте. Заглавие текста.</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Последовательность предложений в тексте.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Последовательность частей текста (абзацев).</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Комплексная работа над структурой текста: озаглавливание, корректирование порядка предложений и частей текста (абзацев).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sz w:val="20"/>
          <w:szCs w:val="20"/>
          <w:lang w:eastAsia="ru-RU"/>
        </w:rPr>
        <w:t xml:space="preserve">План текста. Составление планов к заданным текстам. </w:t>
      </w:r>
      <w:r w:rsidRPr="009C3008">
        <w:rPr>
          <w:rFonts w:ascii="Times New Roman" w:eastAsia="Times New Roman" w:hAnsi="Times New Roman" w:cs="Times New Roman"/>
          <w:i/>
          <w:sz w:val="20"/>
          <w:szCs w:val="20"/>
          <w:lang w:eastAsia="ru-RU"/>
        </w:rPr>
        <w:t>Создание собственных текстов по предложенным и самостоятельно составленным планам.</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Типы текстов: описание, повествование, рассуждение</w:t>
      </w:r>
      <w:r w:rsidRPr="009C3008">
        <w:rPr>
          <w:rFonts w:ascii="Times New Roman" w:eastAsia="Times New Roman" w:hAnsi="Times New Roman" w:cs="Times New Roman"/>
          <w:i/>
          <w:sz w:val="20"/>
          <w:szCs w:val="20"/>
          <w:lang w:eastAsia="ru-RU"/>
        </w:rPr>
        <w:t>,</w:t>
      </w:r>
      <w:r w:rsidRPr="009C3008">
        <w:rPr>
          <w:rFonts w:ascii="Times New Roman" w:eastAsia="Times New Roman" w:hAnsi="Times New Roman" w:cs="Times New Roman"/>
          <w:sz w:val="20"/>
          <w:szCs w:val="20"/>
          <w:lang w:eastAsia="ru-RU"/>
        </w:rPr>
        <w:t xml:space="preserve"> их особенности.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с жанрами письма и поздравления.</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sz w:val="20"/>
          <w:szCs w:val="20"/>
          <w:lang w:eastAsia="ru-RU"/>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C3008">
        <w:rPr>
          <w:rFonts w:ascii="Times New Roman" w:eastAsia="Times New Roman" w:hAnsi="Times New Roman" w:cs="Times New Roman"/>
          <w:i/>
          <w:sz w:val="20"/>
          <w:szCs w:val="20"/>
          <w:lang w:eastAsia="ru-RU"/>
        </w:rPr>
        <w:t>использование в текстах синонимов и антонимов.</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sz w:val="20"/>
          <w:szCs w:val="20"/>
          <w:lang w:eastAsia="ru-RU"/>
        </w:rPr>
        <w:t xml:space="preserve">Знакомство с основными видами изложений и сочинений (без заучивания учащимися определений): </w:t>
      </w:r>
      <w:r w:rsidRPr="009C3008">
        <w:rPr>
          <w:rFonts w:ascii="Times New Roman" w:eastAsia="Times New Roman" w:hAnsi="Times New Roman" w:cs="Times New Roman"/>
          <w:i/>
          <w:sz w:val="20"/>
          <w:szCs w:val="20"/>
          <w:lang w:eastAsia="ru-RU"/>
        </w:rPr>
        <w:t>изложение подробное и выборочное, изложение с элементами сочинения; сочинение-повествование, сочинение-описание, сочинение-рассуждение.</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Распределение основного содержания по классам и темам представлено в следующем разделе программы, который включает: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Тематическое планирование по обучению грамоте: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 «Азбуке» В. Г. Горецкого и др. (обучение чтению);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 Прописям Н. А. Федосовой, В. Г. Горецкого (обучение письму).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Тематическое планирование по русскому языку к учебникам:</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 xml:space="preserve">1. Канакина В.П., Горецкий В.Г. Русский язык: Учебник: 1 класс. </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2. Канакина В.П., Горецкий В.Г. Русский язык: Учебник: 2 класс: В 2 ч.: Ч. 1.</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3. Канакина В.П., Горецкий В.Г. Русский язык: Учебник: 2 класс: В 2 ч.: Ч. 2.</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4. Канакина В.П., Горецкий В.Г. Русский язык: Учебник: 3 класс: В 2 ч.: Ч. 1.</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5. Канакина В.П., Горецкий В.Г. Русский язык: Учебник: 3 класс: В 2 ч.: Ч. 2.</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6. Канакина В.П., Горецкий В.Г. Русский язык: Учебник: 4 класс: В 2 ч.: Ч. 1.</w:t>
      </w:r>
    </w:p>
    <w:p w:rsidR="00A60F16" w:rsidRPr="009C3008" w:rsidRDefault="00A60F16" w:rsidP="009C3008">
      <w:pPr>
        <w:autoSpaceDN w:val="0"/>
        <w:spacing w:after="0" w:line="240" w:lineRule="auto"/>
        <w:jc w:val="both"/>
        <w:rPr>
          <w:rFonts w:ascii="Times New Roman" w:eastAsia="Times New Roman" w:hAnsi="Times New Roman" w:cs="Times New Roman"/>
          <w:bCs/>
          <w:iCs/>
          <w:sz w:val="20"/>
          <w:szCs w:val="20"/>
          <w:lang w:eastAsia="ru-RU"/>
        </w:rPr>
      </w:pPr>
      <w:r w:rsidRPr="009C3008">
        <w:rPr>
          <w:rFonts w:ascii="Times New Roman" w:eastAsia="Times New Roman" w:hAnsi="Times New Roman" w:cs="Times New Roman"/>
          <w:bCs/>
          <w:iCs/>
          <w:sz w:val="20"/>
          <w:szCs w:val="20"/>
          <w:lang w:eastAsia="ru-RU"/>
        </w:rPr>
        <w:t>7. Канакина В.П., Горецкий В.Г. Русский язык: Учебник: 4 класс: В 2 ч.: Ч. 2.</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footnotePr>
            <w:numRestart w:val="eachPage"/>
          </w:footnotePr>
          <w:pgSz w:w="11906" w:h="16838"/>
          <w:pgMar w:top="1134" w:right="1134" w:bottom="1134" w:left="1200" w:header="709" w:footer="709" w:gutter="0"/>
          <w:cols w:space="720"/>
        </w:sect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Обучение грамоте</w:t>
      </w: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(207 ч</w:t>
      </w:r>
      <w:r w:rsidRPr="009C3008">
        <w:rPr>
          <w:rFonts w:ascii="Times New Roman" w:eastAsia="Times New Roman" w:hAnsi="Times New Roman" w:cs="Times New Roman"/>
          <w:b/>
          <w:sz w:val="20"/>
          <w:szCs w:val="20"/>
          <w:vertAlign w:val="superscript"/>
          <w:lang w:eastAsia="ru-RU"/>
        </w:rPr>
        <w:footnoteReference w:id="4"/>
      </w:r>
      <w:r w:rsidRPr="009C3008">
        <w:rPr>
          <w:rFonts w:ascii="Times New Roman" w:eastAsia="Times New Roman" w:hAnsi="Times New Roman" w:cs="Times New Roman"/>
          <w:b/>
          <w:sz w:val="20"/>
          <w:szCs w:val="20"/>
          <w:lang w:eastAsia="ru-RU"/>
        </w:rPr>
        <w:t>)</w:t>
      </w:r>
    </w:p>
    <w:p w:rsidR="00A60F16" w:rsidRPr="009C3008" w:rsidRDefault="00A60F16" w:rsidP="009C3008">
      <w:pPr>
        <w:autoSpaceDN w:val="0"/>
        <w:spacing w:after="0" w:line="240" w:lineRule="auto"/>
        <w:jc w:val="both"/>
        <w:rPr>
          <w:rFonts w:ascii="Times New Roman" w:eastAsia="Times New Roman" w:hAnsi="Times New Roman" w:cs="Times New Roman"/>
          <w:b/>
          <w:i/>
          <w:sz w:val="20"/>
          <w:szCs w:val="20"/>
          <w:lang w:eastAsia="ru-RU"/>
        </w:rPr>
      </w:pPr>
    </w:p>
    <w:tbl>
      <w:tblPr>
        <w:tblW w:w="51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91"/>
        <w:gridCol w:w="4515"/>
        <w:gridCol w:w="2394"/>
        <w:gridCol w:w="4664"/>
      </w:tblGrid>
      <w:tr w:rsidR="00A60F16" w:rsidRPr="009C3008" w:rsidTr="00A60F16">
        <w:tc>
          <w:tcPr>
            <w:tcW w:w="886" w:type="pct"/>
            <w:tcBorders>
              <w:top w:val="single" w:sz="4" w:space="0" w:color="auto"/>
              <w:left w:val="single" w:sz="6" w:space="0" w:color="000000"/>
              <w:bottom w:val="single" w:sz="4" w:space="0" w:color="auto"/>
              <w:right w:val="single" w:sz="4" w:space="0" w:color="auto"/>
            </w:tcBorders>
            <w:vAlign w:val="center"/>
            <w:hideMark/>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Тематическое планирование</w:t>
            </w:r>
          </w:p>
        </w:tc>
        <w:tc>
          <w:tcPr>
            <w:tcW w:w="1605" w:type="pct"/>
            <w:tcBorders>
              <w:top w:val="single" w:sz="4" w:space="0" w:color="auto"/>
              <w:left w:val="single" w:sz="6" w:space="0" w:color="000000"/>
              <w:bottom w:val="single" w:sz="4" w:space="0" w:color="auto"/>
              <w:right w:val="single" w:sz="4" w:space="0" w:color="auto"/>
            </w:tcBorders>
            <w:vAlign w:val="center"/>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Характеристика деятельности</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учащихся</w:t>
            </w:r>
            <w:r w:rsidRPr="009C3008">
              <w:rPr>
                <w:rFonts w:ascii="Times New Roman" w:eastAsia="Times New Roman" w:hAnsi="Times New Roman" w:cs="Times New Roman"/>
                <w:b/>
                <w:iCs/>
                <w:sz w:val="20"/>
                <w:szCs w:val="20"/>
                <w:vertAlign w:val="superscript"/>
              </w:rPr>
              <w:footnoteReference w:id="5"/>
            </w:r>
          </w:p>
        </w:tc>
        <w:tc>
          <w:tcPr>
            <w:tcW w:w="851" w:type="pct"/>
            <w:tcBorders>
              <w:top w:val="single" w:sz="4" w:space="0" w:color="auto"/>
              <w:left w:val="single" w:sz="4" w:space="0" w:color="auto"/>
              <w:bottom w:val="single" w:sz="4" w:space="0" w:color="auto"/>
              <w:right w:val="single" w:sz="6" w:space="0" w:color="000000"/>
            </w:tcBorders>
            <w:vAlign w:val="center"/>
            <w:hideMark/>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Тематическое планирование</w:t>
            </w:r>
          </w:p>
        </w:tc>
        <w:tc>
          <w:tcPr>
            <w:tcW w:w="1658" w:type="pct"/>
            <w:tcBorders>
              <w:top w:val="single" w:sz="4" w:space="0" w:color="auto"/>
              <w:left w:val="single" w:sz="4" w:space="0" w:color="auto"/>
              <w:bottom w:val="single" w:sz="4" w:space="0" w:color="auto"/>
              <w:right w:val="single" w:sz="6" w:space="0" w:color="000000"/>
            </w:tcBorders>
            <w:vAlign w:val="center"/>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Характеристика деятельности</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учащихся</w:t>
            </w:r>
          </w:p>
        </w:tc>
      </w:tr>
      <w:tr w:rsidR="00A60F16" w:rsidRPr="009C3008" w:rsidTr="00A60F16">
        <w:tc>
          <w:tcPr>
            <w:tcW w:w="5000" w:type="pct"/>
            <w:gridSpan w:val="4"/>
            <w:tcBorders>
              <w:top w:val="nil"/>
              <w:left w:val="single" w:sz="6" w:space="0" w:color="000000"/>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b/>
                <w:i/>
                <w:iCs/>
                <w:sz w:val="20"/>
                <w:szCs w:val="20"/>
              </w:rPr>
              <w:t xml:space="preserve">Добукварный период (31 ч) </w:t>
            </w:r>
          </w:p>
        </w:tc>
      </w:tr>
      <w:tr w:rsidR="00A60F16" w:rsidRPr="009C3008" w:rsidTr="00A60F16">
        <w:tc>
          <w:tcPr>
            <w:tcW w:w="2491" w:type="pct"/>
            <w:gridSpan w:val="2"/>
            <w:tcBorders>
              <w:top w:val="nil"/>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b/>
                <w:sz w:val="20"/>
                <w:szCs w:val="20"/>
              </w:rPr>
              <w:t>Обучение чтению (14 ч)</w:t>
            </w:r>
          </w:p>
        </w:tc>
        <w:tc>
          <w:tcPr>
            <w:tcW w:w="2509" w:type="pct"/>
            <w:gridSpan w:val="2"/>
            <w:tcBorders>
              <w:top w:val="nil"/>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b/>
                <w:iCs/>
                <w:sz w:val="20"/>
                <w:szCs w:val="20"/>
              </w:rPr>
              <w:t>Обучение письму (17 ч)</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1 </w:t>
            </w:r>
            <w:r w:rsidRPr="009C3008">
              <w:rPr>
                <w:rFonts w:ascii="Times New Roman" w:eastAsia="Times New Roman" w:hAnsi="Times New Roman" w:cs="Times New Roman"/>
                <w:sz w:val="20"/>
                <w:szCs w:val="20"/>
              </w:rPr>
              <w:t>(с. 4—5)</w:t>
            </w:r>
            <w:r w:rsidRPr="009C3008">
              <w:rPr>
                <w:rFonts w:ascii="Times New Roman" w:eastAsia="Times New Roman" w:hAnsi="Times New Roman" w:cs="Times New Roman"/>
                <w:b/>
                <w:sz w:val="20"/>
                <w:szCs w:val="20"/>
              </w:rPr>
              <w:t>. «Азбука» — первая учебная книга.</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Условные обозначения «Азбуки» и элементы учебной книги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(обложка, титульный лист, иллюстрации, форзац).</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Правила поведения на уроке. Правила работы с учебной книгой.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tc>
        <w:tc>
          <w:tcPr>
            <w:tcW w:w="1605" w:type="pct"/>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Ориентироваться</w:t>
            </w:r>
            <w:r w:rsidRPr="009C3008">
              <w:rPr>
                <w:rFonts w:ascii="Times New Roman" w:eastAsia="Times New Roman" w:hAnsi="Times New Roman" w:cs="Times New Roman"/>
                <w:sz w:val="20"/>
                <w:szCs w:val="20"/>
              </w:rPr>
              <w:t xml:space="preserve"> в «Азбуке». Н</w:t>
            </w:r>
            <w:r w:rsidRPr="009C3008">
              <w:rPr>
                <w:rFonts w:ascii="Times New Roman" w:eastAsia="Times New Roman" w:hAnsi="Times New Roman" w:cs="Times New Roman"/>
                <w:b/>
                <w:sz w:val="20"/>
                <w:szCs w:val="20"/>
              </w:rPr>
              <w:t>азывать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показывать</w:t>
            </w:r>
            <w:r w:rsidRPr="009C3008">
              <w:rPr>
                <w:rFonts w:ascii="Times New Roman" w:eastAsia="Times New Roman" w:hAnsi="Times New Roman" w:cs="Times New Roman"/>
                <w:sz w:val="20"/>
                <w:szCs w:val="20"/>
              </w:rPr>
              <w:t xml:space="preserve"> элементы учебной книги (обложка, титульный лист, иллюстрации, форзац).</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условные знаки,</w:t>
            </w:r>
            <w:r w:rsidRPr="009C3008">
              <w:rPr>
                <w:rFonts w:ascii="Times New Roman" w:eastAsia="Times New Roman" w:hAnsi="Times New Roman" w:cs="Times New Roman"/>
                <w:b/>
                <w:sz w:val="20"/>
                <w:szCs w:val="20"/>
              </w:rPr>
              <w:t xml:space="preserve"> объяснять</w:t>
            </w:r>
            <w:r w:rsidRPr="009C3008">
              <w:rPr>
                <w:rFonts w:ascii="Times New Roman" w:eastAsia="Times New Roman" w:hAnsi="Times New Roman" w:cs="Times New Roman"/>
                <w:sz w:val="20"/>
                <w:szCs w:val="20"/>
              </w:rPr>
              <w:t xml:space="preserve"> значение каждого знака</w:t>
            </w:r>
            <w:r w:rsidRPr="009C3008">
              <w:rPr>
                <w:rFonts w:ascii="Times New Roman" w:eastAsia="Times New Roman" w:hAnsi="Times New Roman" w:cs="Times New Roman"/>
                <w:b/>
                <w:sz w:val="20"/>
                <w:szCs w:val="20"/>
              </w:rPr>
              <w:t xml:space="preserve">, рассказывать </w:t>
            </w:r>
            <w:r w:rsidRPr="009C3008">
              <w:rPr>
                <w:rFonts w:ascii="Times New Roman" w:eastAsia="Times New Roman" w:hAnsi="Times New Roman" w:cs="Times New Roman"/>
                <w:sz w:val="20"/>
                <w:szCs w:val="20"/>
              </w:rPr>
              <w:t>об их роли при работе с «Азбукой».</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Рассказывать, </w:t>
            </w:r>
            <w:r w:rsidRPr="009C3008">
              <w:rPr>
                <w:rFonts w:ascii="Times New Roman" w:eastAsia="Times New Roman" w:hAnsi="Times New Roman" w:cs="Times New Roman"/>
                <w:sz w:val="20"/>
                <w:szCs w:val="20"/>
              </w:rPr>
              <w:t>как правильно обращаться с учебной книгой: бережно раскрывать, переворачивать страницы, не загибать их, а использовать закладку и т.д.</w:t>
            </w:r>
            <w:r w:rsidRPr="009C3008">
              <w:rPr>
                <w:rFonts w:ascii="Times New Roman" w:eastAsia="Times New Roman" w:hAnsi="Times New Roman" w:cs="Times New Roman"/>
                <w:b/>
                <w:sz w:val="20"/>
                <w:szCs w:val="20"/>
              </w:rPr>
              <w:t xml:space="preserve"> Использовать</w:t>
            </w:r>
            <w:r w:rsidRPr="009C3008">
              <w:rPr>
                <w:rFonts w:ascii="Times New Roman" w:eastAsia="Times New Roman" w:hAnsi="Times New Roman" w:cs="Times New Roman"/>
                <w:sz w:val="20"/>
                <w:szCs w:val="20"/>
              </w:rPr>
              <w:t xml:space="preserve"> эти правила при работе с «Азбукой».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о правилах поведения на уроке и </w:t>
            </w:r>
            <w:r w:rsidRPr="009C3008">
              <w:rPr>
                <w:rFonts w:ascii="Times New Roman" w:eastAsia="Times New Roman" w:hAnsi="Times New Roman" w:cs="Times New Roman"/>
                <w:b/>
                <w:sz w:val="20"/>
                <w:szCs w:val="20"/>
              </w:rPr>
              <w:t>соблюдать</w:t>
            </w:r>
            <w:r w:rsidRPr="009C3008">
              <w:rPr>
                <w:rFonts w:ascii="Times New Roman" w:eastAsia="Times New Roman" w:hAnsi="Times New Roman" w:cs="Times New Roman"/>
                <w:sz w:val="20"/>
                <w:szCs w:val="20"/>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результаты своей работы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sz w:val="20"/>
                <w:szCs w:val="20"/>
              </w:rPr>
              <w:t>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Урок 1</w:t>
            </w:r>
            <w:r w:rsidRPr="009C3008">
              <w:rPr>
                <w:rFonts w:ascii="Times New Roman" w:eastAsia="Times New Roman" w:hAnsi="Times New Roman" w:cs="Times New Roman"/>
                <w:sz w:val="20"/>
                <w:szCs w:val="20"/>
              </w:rPr>
              <w:t xml:space="preserve"> (с. 3—6)</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Пропись — первая учебная тетрадь.</w:t>
            </w:r>
            <w:r w:rsidRPr="009C3008">
              <w:rPr>
                <w:rFonts w:ascii="Times New Roman" w:eastAsia="Times New Roman" w:hAnsi="Times New Roman" w:cs="Times New Roman"/>
                <w:sz w:val="20"/>
                <w:szCs w:val="20"/>
              </w:rPr>
              <w:t xml:space="preserve"> Элементы прописи (обложка, титульный лист). История становления и развития письменности. Первые учебные принадлежности для письма. Знакомство с шариковой ручкой и правилами обращения с ней при письме. Правила посадки при письме. Знакомство с разлиновкой прописи. Рабочая строка. Верхняя и нижняя линии рабочей строки. Гигиенические правила письма. Подготовка руки к письму. Разные типы штриховки. Обводка </w:t>
            </w:r>
            <w:r w:rsidRPr="009C3008">
              <w:rPr>
                <w:rFonts w:ascii="Times New Roman" w:eastAsia="Times New Roman" w:hAnsi="Times New Roman" w:cs="Times New Roman"/>
                <w:sz w:val="20"/>
                <w:szCs w:val="20"/>
              </w:rPr>
              <w:lastRenderedPageBreak/>
              <w:t>предметов по контуру. Письмо элементов букв (овал, полуовал, прямая наклонная короткая линия), узоров, бордюров</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lastRenderedPageBreak/>
              <w:t>Отвечать</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iCs/>
                <w:sz w:val="20"/>
                <w:szCs w:val="20"/>
              </w:rPr>
              <w:t>на вопросы учителя о назначении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iCs/>
                <w:sz w:val="20"/>
                <w:szCs w:val="20"/>
              </w:rPr>
              <w:t>в первой учебной тетради.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 xml:space="preserve">правильное положение ручки при письме.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Воспроизводить</w:t>
            </w:r>
            <w:r w:rsidRPr="009C3008">
              <w:rPr>
                <w:rFonts w:ascii="Times New Roman" w:eastAsia="Times New Roman" w:hAnsi="Times New Roman" w:cs="Times New Roman"/>
                <w:iCs/>
                <w:sz w:val="20"/>
                <w:szCs w:val="20"/>
              </w:rPr>
              <w:t xml:space="preserve"> с опорой на наглядный материал (иллюстрации в прописи, плакаты и др.) 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письменные принадлежности с опорой на иллюстрации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предметы по контуру.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Находить </w:t>
            </w:r>
            <w:r w:rsidRPr="009C3008">
              <w:rPr>
                <w:rFonts w:ascii="Times New Roman" w:eastAsia="Times New Roman" w:hAnsi="Times New Roman" w:cs="Times New Roman"/>
                <w:iCs/>
                <w:sz w:val="20"/>
                <w:szCs w:val="20"/>
              </w:rPr>
              <w:t xml:space="preserve">элементы букв в контурах предметных картинок, данных на страницах прописи.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элементы букв, соблюдая указанное в прописи направление движения руки.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графические элементы по заданному в прописи образцу: правильно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на рабочей строке элементы букв, </w:t>
            </w: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интервал между графическими элементами.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Чередовать </w:t>
            </w:r>
            <w:r w:rsidRPr="009C3008">
              <w:rPr>
                <w:rFonts w:ascii="Times New Roman" w:eastAsia="Times New Roman" w:hAnsi="Times New Roman" w:cs="Times New Roman"/>
                <w:iCs/>
                <w:sz w:val="20"/>
                <w:szCs w:val="20"/>
              </w:rPr>
              <w:t>элементы узоров, ориентируясь на образец</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Урок 2</w:t>
            </w:r>
            <w:r w:rsidRPr="009C3008">
              <w:rPr>
                <w:rFonts w:ascii="Times New Roman" w:eastAsia="Times New Roman" w:hAnsi="Times New Roman" w:cs="Times New Roman"/>
                <w:sz w:val="20"/>
                <w:szCs w:val="20"/>
              </w:rPr>
              <w:t xml:space="preserve"> (с. 6—7).</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Речь устная и письменная.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Первые школьные впечатления. Пословицы и поговорки об учении.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Правила поведения на уроке. Правила работы в группе.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Речевой этикет в ситуациях учебного общения: приветствие, прощание, извинение, благодарность, обращение с просьбой.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Роль знаний в жизни человека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и </w:t>
            </w:r>
            <w:r w:rsidRPr="009C3008">
              <w:rPr>
                <w:rFonts w:ascii="Times New Roman" w:eastAsia="Times New Roman" w:hAnsi="Times New Roman" w:cs="Times New Roman"/>
                <w:b/>
                <w:sz w:val="20"/>
                <w:szCs w:val="20"/>
              </w:rPr>
              <w:t>осуществлять</w:t>
            </w:r>
            <w:r w:rsidRPr="009C3008">
              <w:rPr>
                <w:rFonts w:ascii="Times New Roman" w:eastAsia="Times New Roman" w:hAnsi="Times New Roman" w:cs="Times New Roman"/>
                <w:sz w:val="20"/>
                <w:szCs w:val="20"/>
              </w:rPr>
              <w:t xml:space="preserve"> её решение под руководством учителя в процессе выполнения учебных действий.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Практически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речь устную (говорение, слушание) и речь письменную (письмо, чтение).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из речи предложения.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на слух количество предложений в высказывании.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Соблюдать</w:t>
            </w:r>
            <w:r w:rsidRPr="009C3008">
              <w:rPr>
                <w:rFonts w:ascii="Times New Roman" w:eastAsia="Times New Roman" w:hAnsi="Times New Roman" w:cs="Times New Roman"/>
                <w:sz w:val="20"/>
                <w:szCs w:val="20"/>
              </w:rPr>
              <w:t xml:space="preserve"> речевой этикет в ситуации учебного общения.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Внимательно</w:t>
            </w:r>
            <w:r w:rsidRPr="009C3008">
              <w:rPr>
                <w:rFonts w:ascii="Times New Roman" w:eastAsia="Times New Roman" w:hAnsi="Times New Roman" w:cs="Times New Roman"/>
                <w:b/>
                <w:sz w:val="20"/>
                <w:szCs w:val="20"/>
              </w:rPr>
              <w:t xml:space="preserve"> слушать </w:t>
            </w:r>
            <w:r w:rsidRPr="009C3008">
              <w:rPr>
                <w:rFonts w:ascii="Times New Roman" w:eastAsia="Times New Roman" w:hAnsi="Times New Roman" w:cs="Times New Roman"/>
                <w:sz w:val="20"/>
                <w:szCs w:val="20"/>
              </w:rPr>
              <w:t>то, что говорят другие.</w:t>
            </w:r>
            <w:r w:rsidRPr="009C3008">
              <w:rPr>
                <w:rFonts w:ascii="Times New Roman" w:eastAsia="Times New Roman" w:hAnsi="Times New Roman" w:cs="Times New Roman"/>
                <w:b/>
                <w:sz w:val="20"/>
                <w:szCs w:val="20"/>
              </w:rPr>
              <w:t xml:space="preserve"> Отвечать</w:t>
            </w:r>
            <w:r w:rsidRPr="009C3008">
              <w:rPr>
                <w:rFonts w:ascii="Times New Roman" w:eastAsia="Times New Roman" w:hAnsi="Times New Roman" w:cs="Times New Roman"/>
                <w:sz w:val="20"/>
                <w:szCs w:val="20"/>
              </w:rPr>
              <w:t xml:space="preserve"> на вопросы учителя.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Включаться </w:t>
            </w:r>
            <w:r w:rsidRPr="009C3008">
              <w:rPr>
                <w:rFonts w:ascii="Times New Roman" w:eastAsia="Times New Roman" w:hAnsi="Times New Roman" w:cs="Times New Roman"/>
                <w:sz w:val="20"/>
                <w:szCs w:val="20"/>
              </w:rPr>
              <w:t>в групповую работу, связанную с общением;</w:t>
            </w:r>
            <w:r w:rsidRPr="009C3008">
              <w:rPr>
                <w:rFonts w:ascii="Times New Roman" w:eastAsia="Times New Roman" w:hAnsi="Times New Roman" w:cs="Times New Roman"/>
                <w:b/>
                <w:sz w:val="20"/>
                <w:szCs w:val="20"/>
              </w:rPr>
              <w:t xml:space="preserve"> рассказывать</w:t>
            </w:r>
            <w:r w:rsidRPr="009C3008">
              <w:rPr>
                <w:rFonts w:ascii="Times New Roman" w:eastAsia="Times New Roman" w:hAnsi="Times New Roman" w:cs="Times New Roman"/>
                <w:sz w:val="20"/>
                <w:szCs w:val="20"/>
              </w:rPr>
              <w:t xml:space="preserve"> товарищам о своих впечатлениях, полученных в первый школьный день; внимательно, не перебивая,</w:t>
            </w:r>
            <w:r w:rsidRPr="009C3008">
              <w:rPr>
                <w:rFonts w:ascii="Times New Roman" w:eastAsia="Times New Roman" w:hAnsi="Times New Roman" w:cs="Times New Roman"/>
                <w:b/>
                <w:sz w:val="20"/>
                <w:szCs w:val="20"/>
              </w:rPr>
              <w:t xml:space="preserve"> слушать</w:t>
            </w:r>
            <w:r w:rsidRPr="009C3008">
              <w:rPr>
                <w:rFonts w:ascii="Times New Roman" w:eastAsia="Times New Roman" w:hAnsi="Times New Roman" w:cs="Times New Roman"/>
                <w:sz w:val="20"/>
                <w:szCs w:val="20"/>
              </w:rPr>
              <w:t xml:space="preserve"> ответы товарищей, </w:t>
            </w:r>
            <w:r w:rsidRPr="009C3008">
              <w:rPr>
                <w:rFonts w:ascii="Times New Roman" w:eastAsia="Times New Roman" w:hAnsi="Times New Roman" w:cs="Times New Roman"/>
                <w:b/>
                <w:sz w:val="20"/>
                <w:szCs w:val="20"/>
              </w:rPr>
              <w:t xml:space="preserve">высказывать </w:t>
            </w:r>
            <w:r w:rsidRPr="009C3008">
              <w:rPr>
                <w:rFonts w:ascii="Times New Roman" w:eastAsia="Times New Roman" w:hAnsi="Times New Roman" w:cs="Times New Roman"/>
                <w:sz w:val="20"/>
                <w:szCs w:val="20"/>
              </w:rPr>
              <w:t>своё мнение о выслушанных рассказах в доброжелательной форме</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сюжеты знакомых сказок</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 опорой на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пословицы; </w:t>
            </w:r>
            <w:r w:rsidRPr="009C3008">
              <w:rPr>
                <w:rFonts w:ascii="Times New Roman" w:eastAsia="Times New Roman" w:hAnsi="Times New Roman" w:cs="Times New Roman"/>
                <w:b/>
                <w:sz w:val="20"/>
                <w:szCs w:val="20"/>
              </w:rPr>
              <w:t>применять</w:t>
            </w:r>
            <w:r w:rsidRPr="009C3008">
              <w:rPr>
                <w:rFonts w:ascii="Times New Roman" w:eastAsia="Times New Roman" w:hAnsi="Times New Roman" w:cs="Times New Roman"/>
                <w:sz w:val="20"/>
                <w:szCs w:val="20"/>
              </w:rPr>
              <w:t xml:space="preserve"> пословицу в устной речи. </w:t>
            </w:r>
            <w:r w:rsidRPr="009C3008">
              <w:rPr>
                <w:rFonts w:ascii="Times New Roman" w:eastAsia="Times New Roman" w:hAnsi="Times New Roman" w:cs="Times New Roman"/>
                <w:b/>
                <w:sz w:val="20"/>
                <w:szCs w:val="20"/>
              </w:rPr>
              <w:t xml:space="preserve">Рассуждать </w:t>
            </w:r>
            <w:r w:rsidRPr="009C3008">
              <w:rPr>
                <w:rFonts w:ascii="Times New Roman" w:eastAsia="Times New Roman" w:hAnsi="Times New Roman" w:cs="Times New Roman"/>
                <w:sz w:val="20"/>
                <w:szCs w:val="20"/>
              </w:rPr>
              <w:t xml:space="preserve">о роли знаний в жизни человека, </w:t>
            </w: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на группы предметы по существенным признакам,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основания для классификации.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родовидовые понятия. Правильно </w:t>
            </w:r>
            <w:r w:rsidRPr="009C3008">
              <w:rPr>
                <w:rFonts w:ascii="Times New Roman" w:eastAsia="Times New Roman" w:hAnsi="Times New Roman" w:cs="Times New Roman"/>
                <w:b/>
                <w:sz w:val="20"/>
                <w:szCs w:val="20"/>
              </w:rPr>
              <w:t>употреблять</w:t>
            </w:r>
            <w:r w:rsidRPr="009C3008">
              <w:rPr>
                <w:rFonts w:ascii="Times New Roman" w:eastAsia="Times New Roman" w:hAnsi="Times New Roman" w:cs="Times New Roman"/>
                <w:sz w:val="20"/>
                <w:szCs w:val="20"/>
              </w:rPr>
              <w:t xml:space="preserve"> в речи слова-названия отдельных предметов (ранец, учебник; кукла, мяч, кубик), и слова с общим значением (учебные вещи; игрушки).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результаты своей работы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Урок 2</w:t>
            </w:r>
            <w:r w:rsidRPr="009C3008">
              <w:rPr>
                <w:rFonts w:ascii="Times New Roman" w:eastAsia="Times New Roman" w:hAnsi="Times New Roman" w:cs="Times New Roman"/>
                <w:sz w:val="20"/>
                <w:szCs w:val="20"/>
              </w:rPr>
              <w:t xml:space="preserve"> (с. 7—8)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Рабочая строка. Верхняя и нижняя линии рабочей строки.</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Подготовка руки к письму. Гигиенические правила письма. Разные типы штриховки. Обводка предметов по контуру. Письмо элементов букв (полуовал, прямая наклонная короткая линия, короткая наклонная линия с закруглением влево, петля), узоров, бордюров</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 xml:space="preserve">располагать </w:t>
            </w:r>
            <w:r w:rsidRPr="009C3008">
              <w:rPr>
                <w:rFonts w:ascii="Times New Roman" w:eastAsia="Times New Roman" w:hAnsi="Times New Roman" w:cs="Times New Roman"/>
                <w:iCs/>
                <w:sz w:val="20"/>
                <w:szCs w:val="20"/>
              </w:rPr>
              <w:t xml:space="preserve">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Воспроизводить</w:t>
            </w:r>
            <w:r w:rsidRPr="009C3008">
              <w:rPr>
                <w:rFonts w:ascii="Times New Roman" w:eastAsia="Times New Roman" w:hAnsi="Times New Roman" w:cs="Times New Roman"/>
                <w:iCs/>
                <w:sz w:val="20"/>
                <w:szCs w:val="20"/>
              </w:rPr>
              <w:t xml:space="preserve"> с опорой на наглядный материал (иллюстрации в прописи, плакаты и др.) гигиенические правила письма, </w:t>
            </w:r>
            <w:r w:rsidRPr="009C3008">
              <w:rPr>
                <w:rFonts w:ascii="Times New Roman" w:eastAsia="Times New Roman" w:hAnsi="Times New Roman" w:cs="Times New Roman"/>
                <w:b/>
                <w:iCs/>
                <w:sz w:val="20"/>
                <w:szCs w:val="20"/>
              </w:rPr>
              <w:t>демонстрировать</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iCs/>
                <w:sz w:val="20"/>
                <w:szCs w:val="20"/>
              </w:rPr>
              <w:t>их выполнение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предметы по контуру.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Находить </w:t>
            </w:r>
            <w:r w:rsidRPr="009C3008">
              <w:rPr>
                <w:rFonts w:ascii="Times New Roman" w:eastAsia="Times New Roman" w:hAnsi="Times New Roman" w:cs="Times New Roman"/>
                <w:iCs/>
                <w:sz w:val="20"/>
                <w:szCs w:val="20"/>
              </w:rPr>
              <w:t xml:space="preserve">элементы букв в контурах предметных картинок, данных на страницах прописи.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элементы букв, соблюдая указанное в прописи направление движения руки.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графические элементы по заданному в прописи образцу: правильно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на рабочей строке элементы букв, </w:t>
            </w: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интервал между графическими элементами, наклон.</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Чередовать </w:t>
            </w:r>
            <w:r w:rsidRPr="009C3008">
              <w:rPr>
                <w:rFonts w:ascii="Times New Roman" w:eastAsia="Times New Roman" w:hAnsi="Times New Roman" w:cs="Times New Roman"/>
                <w:iCs/>
                <w:sz w:val="20"/>
                <w:szCs w:val="20"/>
              </w:rPr>
              <w:t xml:space="preserve">элементы узоров, ориентируясь на образец.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Осваивать </w:t>
            </w:r>
            <w:r w:rsidRPr="009C3008">
              <w:rPr>
                <w:rFonts w:ascii="Times New Roman" w:eastAsia="Times New Roman" w:hAnsi="Times New Roman" w:cs="Times New Roman"/>
                <w:iCs/>
                <w:sz w:val="20"/>
                <w:szCs w:val="20"/>
              </w:rPr>
              <w:t>правила работы в группе</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Урок 3</w:t>
            </w:r>
            <w:r w:rsidRPr="009C3008">
              <w:rPr>
                <w:rFonts w:ascii="Times New Roman" w:eastAsia="Times New Roman" w:hAnsi="Times New Roman" w:cs="Times New Roman"/>
                <w:sz w:val="20"/>
                <w:szCs w:val="20"/>
              </w:rPr>
              <w:t xml:space="preserve"> (с. 8—9)</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Слово и предложение.</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Выделение слов из предложения. Различение слова и предложения.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Различение слова и обозначаемого им предмета. Значение слова. Графическое изображение слова в составе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Пословицы о труде и трудолюбии</w:t>
            </w: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Рассказывать </w:t>
            </w:r>
            <w:r w:rsidRPr="009C3008">
              <w:rPr>
                <w:rFonts w:ascii="Times New Roman" w:eastAsia="Times New Roman" w:hAnsi="Times New Roman" w:cs="Times New Roman"/>
                <w:sz w:val="20"/>
                <w:szCs w:val="20"/>
              </w:rPr>
              <w:t xml:space="preserve">сказку с опорой на иллюстрации. </w:t>
            </w:r>
            <w:r w:rsidRPr="009C3008">
              <w:rPr>
                <w:rFonts w:ascii="Times New Roman" w:eastAsia="Times New Roman" w:hAnsi="Times New Roman" w:cs="Times New Roman"/>
                <w:b/>
                <w:sz w:val="20"/>
                <w:szCs w:val="20"/>
              </w:rPr>
              <w:t>Разыгрывать</w:t>
            </w:r>
            <w:r w:rsidRPr="009C3008">
              <w:rPr>
                <w:rFonts w:ascii="Times New Roman" w:eastAsia="Times New Roman" w:hAnsi="Times New Roman" w:cs="Times New Roman"/>
                <w:sz w:val="20"/>
                <w:szCs w:val="20"/>
              </w:rPr>
              <w:t xml:space="preserve"> сценки из сказки.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Делить </w:t>
            </w:r>
            <w:r w:rsidRPr="009C3008">
              <w:rPr>
                <w:rFonts w:ascii="Times New Roman" w:eastAsia="Times New Roman" w:hAnsi="Times New Roman" w:cs="Times New Roman"/>
                <w:sz w:val="20"/>
                <w:szCs w:val="20"/>
              </w:rPr>
              <w:t xml:space="preserve">предложения на слова. </w:t>
            </w: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слово как объект изучения.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на слух количество слов в предложении. </w:t>
            </w: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отдельные слова из предложений.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простейшие предложения и </w:t>
            </w:r>
            <w:r w:rsidRPr="009C3008">
              <w:rPr>
                <w:rFonts w:ascii="Times New Roman" w:eastAsia="Times New Roman" w:hAnsi="Times New Roman" w:cs="Times New Roman"/>
                <w:b/>
                <w:sz w:val="20"/>
                <w:szCs w:val="20"/>
              </w:rPr>
              <w:t>моделировать</w:t>
            </w:r>
            <w:r w:rsidRPr="009C3008">
              <w:rPr>
                <w:rFonts w:ascii="Times New Roman" w:eastAsia="Times New Roman" w:hAnsi="Times New Roman" w:cs="Times New Roman"/>
                <w:sz w:val="20"/>
                <w:szCs w:val="20"/>
              </w:rPr>
              <w:t xml:space="preserve"> их с помощью схем.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предложения по заданным схемам.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предложения по схемам.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Произносить</w:t>
            </w:r>
            <w:r w:rsidRPr="009C3008">
              <w:rPr>
                <w:rFonts w:ascii="Times New Roman" w:eastAsia="Times New Roman" w:hAnsi="Times New Roman" w:cs="Times New Roman"/>
                <w:sz w:val="20"/>
                <w:szCs w:val="20"/>
              </w:rPr>
              <w:t xml:space="preserve"> по образцу предложения с восклицательной интонацией.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произнесённое предложение со схемой.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значение восклицательного знака в схеме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предложения по сюжетной картинке в соответствии с заданными схемами.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предмет и слово, его называющее.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слово и предложение по их функциям (без термина).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под руководством учителя вывод: предложения сообщают что-то, передают наши мысли, а слова — называют что-то.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на группы предметы по существенным признакам: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 xml:space="preserve">предметы, выделять в них общее и различное,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группу предметов одним словом.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Приводить </w:t>
            </w:r>
            <w:r w:rsidRPr="009C3008">
              <w:rPr>
                <w:rFonts w:ascii="Times New Roman" w:eastAsia="Times New Roman" w:hAnsi="Times New Roman" w:cs="Times New Roman"/>
                <w:sz w:val="20"/>
                <w:szCs w:val="20"/>
              </w:rPr>
              <w:t>примеры пословиц о труде и трудолюбии.</w:t>
            </w:r>
            <w:r w:rsidRPr="009C3008">
              <w:rPr>
                <w:rFonts w:ascii="Times New Roman" w:eastAsia="Times New Roman" w:hAnsi="Times New Roman" w:cs="Times New Roman"/>
                <w:b/>
                <w:sz w:val="20"/>
                <w:szCs w:val="20"/>
              </w:rPr>
              <w:t xml:space="preserve"> Объяснять</w:t>
            </w:r>
            <w:r w:rsidRPr="009C3008">
              <w:rPr>
                <w:rFonts w:ascii="Times New Roman" w:eastAsia="Times New Roman" w:hAnsi="Times New Roman" w:cs="Times New Roman"/>
                <w:sz w:val="20"/>
                <w:szCs w:val="20"/>
              </w:rPr>
              <w:t xml:space="preserve"> смысл пословиц. </w:t>
            </w: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роли труда в жизни людей.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значение слова «трудолюбие». </w:t>
            </w:r>
            <w:r w:rsidRPr="009C3008">
              <w:rPr>
                <w:rFonts w:ascii="Times New Roman" w:eastAsia="Times New Roman" w:hAnsi="Times New Roman" w:cs="Times New Roman"/>
                <w:b/>
                <w:sz w:val="20"/>
                <w:szCs w:val="20"/>
              </w:rPr>
              <w:t xml:space="preserve">Строить </w:t>
            </w:r>
            <w:r w:rsidRPr="009C3008">
              <w:rPr>
                <w:rFonts w:ascii="Times New Roman" w:eastAsia="Times New Roman" w:hAnsi="Times New Roman" w:cs="Times New Roman"/>
                <w:sz w:val="20"/>
                <w:szCs w:val="20"/>
              </w:rPr>
              <w:t xml:space="preserve">высказывания о своем отношении к трудолюбивым людям и о своей готовности помогать взрослым.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3 </w:t>
            </w:r>
            <w:r w:rsidRPr="009C3008">
              <w:rPr>
                <w:rFonts w:ascii="Times New Roman" w:eastAsia="Times New Roman" w:hAnsi="Times New Roman" w:cs="Times New Roman"/>
                <w:sz w:val="20"/>
                <w:szCs w:val="20"/>
              </w:rPr>
              <w:t>(с. 9—10)</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Письмо овалов и полуовалов. </w:t>
            </w:r>
            <w:r w:rsidRPr="009C3008">
              <w:rPr>
                <w:rFonts w:ascii="Times New Roman" w:eastAsia="Times New Roman" w:hAnsi="Times New Roman" w:cs="Times New Roman"/>
                <w:sz w:val="20"/>
                <w:szCs w:val="20"/>
              </w:rPr>
              <w:t>Под-</w:t>
            </w:r>
            <w:r w:rsidRPr="009C3008">
              <w:rPr>
                <w:rFonts w:ascii="Times New Roman" w:eastAsia="Times New Roman" w:hAnsi="Times New Roman" w:cs="Times New Roman"/>
                <w:sz w:val="20"/>
                <w:szCs w:val="20"/>
              </w:rPr>
              <w:lastRenderedPageBreak/>
              <w:t>готовка руки к письму. Правила посадки при письме. Составление предложений к иллюстрациям прописи. Обозначение изображённых предметов словом. Модели предложения. Обводка и штриховка предметных рисунков. Рисование бордюров и чередующихся узоров. Классификация предметов на основе общего признака</w:t>
            </w:r>
          </w:p>
        </w:tc>
        <w:tc>
          <w:tcPr>
            <w:tcW w:w="1658" w:type="pct"/>
            <w:tcBorders>
              <w:top w:val="single" w:sz="4" w:space="0" w:color="auto"/>
              <w:left w:val="single" w:sz="4" w:space="0" w:color="auto"/>
              <w:bottom w:val="single" w:sz="4" w:space="0" w:color="auto"/>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lastRenderedPageBreak/>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 xml:space="preserve">Находить </w:t>
            </w:r>
            <w:r w:rsidRPr="009C3008">
              <w:rPr>
                <w:rFonts w:ascii="Times New Roman" w:eastAsia="Times New Roman" w:hAnsi="Times New Roman" w:cs="Times New Roman"/>
                <w:iCs/>
                <w:sz w:val="20"/>
                <w:szCs w:val="20"/>
              </w:rPr>
              <w:t>овалы и</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полуовалы в изображении предметов.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изображённые предметы по контуру, штриховать.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героев сказки, составлять предложения о каждом из героев с опорой на заданную схему.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предметы, изображённые на странице прописи (яблоко, помидор, огурец, репа), </w:t>
            </w:r>
            <w:r w:rsidRPr="009C3008">
              <w:rPr>
                <w:rFonts w:ascii="Times New Roman" w:eastAsia="Times New Roman" w:hAnsi="Times New Roman" w:cs="Times New Roman"/>
                <w:b/>
                <w:iCs/>
                <w:sz w:val="20"/>
                <w:szCs w:val="20"/>
              </w:rPr>
              <w:t>классифицировать</w:t>
            </w:r>
            <w:r w:rsidRPr="009C3008">
              <w:rPr>
                <w:rFonts w:ascii="Times New Roman" w:eastAsia="Times New Roman" w:hAnsi="Times New Roman" w:cs="Times New Roman"/>
                <w:iCs/>
                <w:sz w:val="20"/>
                <w:szCs w:val="20"/>
              </w:rPr>
              <w:t xml:space="preserve"> их по группам.</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предложения к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Урок 4 </w:t>
            </w:r>
            <w:r w:rsidRPr="009C3008">
              <w:rPr>
                <w:rFonts w:ascii="Times New Roman" w:eastAsia="Times New Roman" w:hAnsi="Times New Roman" w:cs="Times New Roman"/>
                <w:sz w:val="20"/>
                <w:szCs w:val="20"/>
              </w:rPr>
              <w:t>(с. 10—11)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Слог.</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Слог как минимальная произносительная единица языка. Деление слов на слоги. Определение количества </w:t>
            </w:r>
            <w:r w:rsidRPr="009C3008">
              <w:rPr>
                <w:rFonts w:ascii="Times New Roman" w:eastAsia="Times New Roman" w:hAnsi="Times New Roman" w:cs="Times New Roman"/>
                <w:sz w:val="20"/>
                <w:szCs w:val="20"/>
              </w:rPr>
              <w:lastRenderedPageBreak/>
              <w:t>слогов в словах. Графическое изображение слова, разделённого на слоги.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Составление небольших рассказов по сюжетным картинкам, по материалам собственных наблюдений.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Дикие и домашние животные. Забота о животных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иллюстрации к сказке.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сказку с опорой на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слово как объект изучения, </w:t>
            </w:r>
            <w:r w:rsidRPr="009C3008">
              <w:rPr>
                <w:rFonts w:ascii="Times New Roman" w:eastAsia="Times New Roman" w:hAnsi="Times New Roman" w:cs="Times New Roman"/>
                <w:sz w:val="20"/>
                <w:szCs w:val="20"/>
              </w:rPr>
              <w:lastRenderedPageBreak/>
              <w:t xml:space="preserve">материал для анализа. </w:t>
            </w:r>
            <w:r w:rsidRPr="009C3008">
              <w:rPr>
                <w:rFonts w:ascii="Times New Roman" w:eastAsia="Times New Roman" w:hAnsi="Times New Roman" w:cs="Times New Roman"/>
                <w:b/>
                <w:sz w:val="20"/>
                <w:szCs w:val="20"/>
              </w:rPr>
              <w:t>Произносить</w:t>
            </w:r>
            <w:r w:rsidRPr="009C3008">
              <w:rPr>
                <w:rFonts w:ascii="Times New Roman" w:eastAsia="Times New Roman" w:hAnsi="Times New Roman" w:cs="Times New Roman"/>
                <w:sz w:val="20"/>
                <w:szCs w:val="20"/>
              </w:rPr>
              <w:t xml:space="preserve"> слова по слогам.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 xml:space="preserve">Делить </w:t>
            </w:r>
            <w:r w:rsidRPr="009C3008">
              <w:rPr>
                <w:rFonts w:ascii="Times New Roman" w:eastAsia="Times New Roman" w:hAnsi="Times New Roman" w:cs="Times New Roman"/>
                <w:sz w:val="20"/>
                <w:szCs w:val="20"/>
              </w:rPr>
              <w:t>слова на слоги</w:t>
            </w:r>
            <w:r w:rsidRPr="009C3008">
              <w:rPr>
                <w:rFonts w:ascii="Times New Roman" w:eastAsia="Times New Roman" w:hAnsi="Times New Roman" w:cs="Times New Roman"/>
                <w:b/>
                <w:sz w:val="20"/>
                <w:szCs w:val="20"/>
              </w:rPr>
              <w:t xml:space="preserve">, определять </w:t>
            </w:r>
            <w:r w:rsidRPr="009C3008">
              <w:rPr>
                <w:rFonts w:ascii="Times New Roman" w:eastAsia="Times New Roman" w:hAnsi="Times New Roman" w:cs="Times New Roman"/>
                <w:sz w:val="20"/>
                <w:szCs w:val="20"/>
              </w:rPr>
              <w:t xml:space="preserve">количество слогов в словах. </w:t>
            </w: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 xml:space="preserve">свои действия при делении слов на слоги. </w:t>
            </w:r>
            <w:r w:rsidRPr="009C3008">
              <w:rPr>
                <w:rFonts w:ascii="Times New Roman" w:eastAsia="Times New Roman" w:hAnsi="Times New Roman" w:cs="Times New Roman"/>
                <w:b/>
                <w:sz w:val="20"/>
                <w:szCs w:val="20"/>
              </w:rPr>
              <w:t>Моделировать</w:t>
            </w:r>
            <w:r w:rsidRPr="009C3008">
              <w:rPr>
                <w:rFonts w:ascii="Times New Roman" w:eastAsia="Times New Roman" w:hAnsi="Times New Roman" w:cs="Times New Roman"/>
                <w:sz w:val="20"/>
                <w:szCs w:val="20"/>
              </w:rPr>
              <w:t xml:space="preserve"> слова при помощи схем.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состоящих из заданного количества слогов.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слоговой состав слов, называющих изображённые предметы.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предметную картинку и схему слова;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данное соответствие.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к иллюстрации. </w:t>
            </w: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предложения на заданную тему.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слова по общему признаку (домашние и дикие животные).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своих домашних питомцах, об уходе за ними, о своём отношении к животным.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4 </w:t>
            </w:r>
            <w:r w:rsidRPr="009C3008">
              <w:rPr>
                <w:rFonts w:ascii="Times New Roman" w:eastAsia="Times New Roman" w:hAnsi="Times New Roman" w:cs="Times New Roman"/>
                <w:sz w:val="20"/>
                <w:szCs w:val="20"/>
              </w:rPr>
              <w:t>(с. 11—12)</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Рисование бордюров.</w:t>
            </w:r>
            <w:r w:rsidRPr="009C3008">
              <w:rPr>
                <w:rFonts w:ascii="Times New Roman" w:eastAsia="Times New Roman" w:hAnsi="Times New Roman" w:cs="Times New Roman"/>
                <w:sz w:val="20"/>
                <w:szCs w:val="20"/>
              </w:rPr>
              <w:t xml:space="preserve"> Подготовка руки к письму. Освоение правил правильной посадки при письме. Штриховка и обводка </w:t>
            </w:r>
            <w:r w:rsidRPr="009C3008">
              <w:rPr>
                <w:rFonts w:ascii="Times New Roman" w:eastAsia="Times New Roman" w:hAnsi="Times New Roman" w:cs="Times New Roman"/>
                <w:sz w:val="20"/>
                <w:szCs w:val="20"/>
              </w:rPr>
              <w:lastRenderedPageBreak/>
              <w:t>предметных рисунков. Воспроизведение сказки по серии сюжетных картинок. Объединение предметов в группу по общему признаку</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 xml:space="preserve">Соотносить </w:t>
            </w:r>
            <w:r w:rsidRPr="009C3008">
              <w:rPr>
                <w:rFonts w:ascii="Times New Roman" w:eastAsia="Times New Roman" w:hAnsi="Times New Roman" w:cs="Times New Roman"/>
                <w:iCs/>
                <w:sz w:val="20"/>
                <w:szCs w:val="20"/>
              </w:rPr>
              <w:t>предметную картинку и схему слова.</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Дорисовывать</w:t>
            </w:r>
            <w:r w:rsidRPr="009C3008">
              <w:rPr>
                <w:rFonts w:ascii="Times New Roman" w:eastAsia="Times New Roman" w:hAnsi="Times New Roman" w:cs="Times New Roman"/>
                <w:iCs/>
                <w:sz w:val="20"/>
                <w:szCs w:val="20"/>
              </w:rPr>
              <w:t xml:space="preserve"> овалы, круги и предметы, не выходя за строку и дополнительные линии.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предметы по контуру, штриховать.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предметы, </w:t>
            </w:r>
            <w:r w:rsidRPr="009C3008">
              <w:rPr>
                <w:rFonts w:ascii="Times New Roman" w:eastAsia="Times New Roman" w:hAnsi="Times New Roman" w:cs="Times New Roman"/>
                <w:b/>
                <w:iCs/>
                <w:sz w:val="20"/>
                <w:szCs w:val="20"/>
              </w:rPr>
              <w:t>объединять</w:t>
            </w:r>
            <w:r w:rsidRPr="009C3008">
              <w:rPr>
                <w:rFonts w:ascii="Times New Roman" w:eastAsia="Times New Roman" w:hAnsi="Times New Roman" w:cs="Times New Roman"/>
                <w:iCs/>
                <w:sz w:val="20"/>
                <w:szCs w:val="20"/>
              </w:rPr>
              <w:t xml:space="preserve"> их в группу по общему признаку, </w:t>
            </w: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группу предметов одним словом.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сказку по серии сюжетных картинок.</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Инсценировать</w:t>
            </w:r>
            <w:r w:rsidRPr="009C3008">
              <w:rPr>
                <w:rFonts w:ascii="Times New Roman" w:eastAsia="Times New Roman" w:hAnsi="Times New Roman" w:cs="Times New Roman"/>
                <w:iCs/>
                <w:sz w:val="20"/>
                <w:szCs w:val="20"/>
              </w:rPr>
              <w:t xml:space="preserve"> сказку «Колобок».</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5 </w:t>
            </w:r>
            <w:r w:rsidRPr="009C3008">
              <w:rPr>
                <w:rFonts w:ascii="Times New Roman" w:eastAsia="Times New Roman" w:hAnsi="Times New Roman" w:cs="Times New Roman"/>
                <w:sz w:val="20"/>
                <w:szCs w:val="20"/>
              </w:rPr>
              <w:t>(с. 13—14)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длинных прямых наклонных линий.</w:t>
            </w:r>
            <w:r w:rsidRPr="009C3008">
              <w:rPr>
                <w:rFonts w:ascii="Times New Roman" w:eastAsia="Times New Roman" w:hAnsi="Times New Roman" w:cs="Times New Roman"/>
                <w:sz w:val="20"/>
                <w:szCs w:val="20"/>
              </w:rPr>
              <w:t xml:space="preserve"> Освоение правил правильной посадки при письме. Штриховка и обводка предметных рисунков. Деление слова на слоги, графическое изображение слога в схеме-модели слова. Знак ударения в схеме-модели слова. Воспроизведение эпизода сказки по иллюстрации</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рассказы по сюжетным картинкам,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на рисунке предметы, названия которых соответствуют заданным схемам, </w:t>
            </w:r>
            <w:r w:rsidRPr="009C3008">
              <w:rPr>
                <w:rFonts w:ascii="Times New Roman" w:eastAsia="Times New Roman" w:hAnsi="Times New Roman" w:cs="Times New Roman"/>
                <w:b/>
                <w:iCs/>
                <w:sz w:val="20"/>
                <w:szCs w:val="20"/>
              </w:rPr>
              <w:t>обосновывать</w:t>
            </w:r>
            <w:r w:rsidRPr="009C3008">
              <w:rPr>
                <w:rFonts w:ascii="Times New Roman" w:eastAsia="Times New Roman" w:hAnsi="Times New Roman" w:cs="Times New Roman"/>
                <w:iCs/>
                <w:sz w:val="20"/>
                <w:szCs w:val="20"/>
              </w:rPr>
              <w:t xml:space="preserve"> свой выбор.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прямые длинные наклонные линии, ориентируясь на образец и дополнительную линию.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наклон, указанное направление движения руки, </w:t>
            </w:r>
            <w:r w:rsidRPr="009C3008">
              <w:rPr>
                <w:rFonts w:ascii="Times New Roman" w:eastAsia="Times New Roman" w:hAnsi="Times New Roman" w:cs="Times New Roman"/>
                <w:b/>
                <w:iCs/>
                <w:sz w:val="20"/>
                <w:szCs w:val="20"/>
              </w:rPr>
              <w:t>выдерживать</w:t>
            </w:r>
            <w:r w:rsidRPr="009C3008">
              <w:rPr>
                <w:rFonts w:ascii="Times New Roman" w:eastAsia="Times New Roman" w:hAnsi="Times New Roman" w:cs="Times New Roman"/>
                <w:iCs/>
                <w:sz w:val="20"/>
                <w:szCs w:val="20"/>
              </w:rPr>
              <w:t xml:space="preserve"> расстояние между элементами.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условным знаком (точкой) наиболее 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Узнавать</w:t>
            </w:r>
            <w:r w:rsidRPr="009C3008">
              <w:rPr>
                <w:rFonts w:ascii="Times New Roman" w:eastAsia="Times New Roman" w:hAnsi="Times New Roman" w:cs="Times New Roman"/>
                <w:iCs/>
                <w:sz w:val="20"/>
                <w:szCs w:val="20"/>
              </w:rPr>
              <w:t xml:space="preserve"> сказку и отдельный эпизод из сказки по </w:t>
            </w:r>
            <w:r w:rsidRPr="009C3008">
              <w:rPr>
                <w:rFonts w:ascii="Times New Roman" w:eastAsia="Times New Roman" w:hAnsi="Times New Roman" w:cs="Times New Roman"/>
                <w:iCs/>
                <w:sz w:val="20"/>
                <w:szCs w:val="20"/>
              </w:rPr>
              <w:lastRenderedPageBreak/>
              <w:t xml:space="preserve">иллюстрации, </w:t>
            </w:r>
            <w:r w:rsidRPr="009C3008">
              <w:rPr>
                <w:rFonts w:ascii="Times New Roman" w:eastAsia="Times New Roman" w:hAnsi="Times New Roman" w:cs="Times New Roman"/>
                <w:b/>
                <w:iCs/>
                <w:sz w:val="20"/>
                <w:szCs w:val="20"/>
              </w:rPr>
              <w:t>воспроизводить</w:t>
            </w:r>
            <w:r w:rsidRPr="009C3008">
              <w:rPr>
                <w:rFonts w:ascii="Times New Roman" w:eastAsia="Times New Roman" w:hAnsi="Times New Roman" w:cs="Times New Roman"/>
                <w:iCs/>
                <w:sz w:val="20"/>
                <w:szCs w:val="20"/>
              </w:rPr>
              <w:t xml:space="preserve"> его.</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группу предметов одним словом (посуда).</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эпизод из знакомой сказки по иллюстрации, данной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5 </w:t>
            </w:r>
            <w:r w:rsidRPr="009C3008">
              <w:rPr>
                <w:rFonts w:ascii="Times New Roman" w:eastAsia="Times New Roman" w:hAnsi="Times New Roman" w:cs="Times New Roman"/>
                <w:sz w:val="20"/>
                <w:szCs w:val="20"/>
              </w:rPr>
              <w:t>(с. 12—13)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Ударение.</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Ударный слог.</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Определение ударного слога в слове. Обозначение ударения на модели слова (слогоударные схемы).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Семья. Взаимоотношения в дружной семье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Отвечать </w:t>
            </w:r>
            <w:r w:rsidRPr="009C3008">
              <w:rPr>
                <w:rFonts w:ascii="Times New Roman" w:eastAsia="Times New Roman" w:hAnsi="Times New Roman" w:cs="Times New Roman"/>
                <w:sz w:val="20"/>
                <w:szCs w:val="20"/>
              </w:rPr>
              <w:t>на вопросы</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учителя по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слово как объект изучения, материал для анализа. </w:t>
            </w: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ударный слог при произнесении слова (большей силой голоса, протяжным произношением).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на слух</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ударный слог в словах.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способы выделения ударного слога в слове (в том числе: «позвать» слово, «спросить» слово).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ударный слог на схеме слова условным знаком.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слова к заданным схемам и </w:t>
            </w: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 ударением на первом, втором или третьем слоге.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слово, называющее изображённый предмет, со схемой-моделью, </w:t>
            </w:r>
            <w:r w:rsidRPr="009C3008">
              <w:rPr>
                <w:rFonts w:ascii="Times New Roman" w:eastAsia="Times New Roman" w:hAnsi="Times New Roman" w:cs="Times New Roman"/>
                <w:b/>
                <w:iCs/>
                <w:sz w:val="20"/>
                <w:szCs w:val="20"/>
              </w:rPr>
              <w:t xml:space="preserve">обосновывать </w:t>
            </w:r>
            <w:r w:rsidRPr="009C3008">
              <w:rPr>
                <w:rFonts w:ascii="Times New Roman" w:eastAsia="Times New Roman" w:hAnsi="Times New Roman" w:cs="Times New Roman"/>
                <w:iCs/>
                <w:sz w:val="20"/>
                <w:szCs w:val="20"/>
              </w:rPr>
              <w:t>свой выбор.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Классифицировать </w:t>
            </w:r>
            <w:r w:rsidRPr="009C3008">
              <w:rPr>
                <w:rFonts w:ascii="Times New Roman" w:eastAsia="Times New Roman" w:hAnsi="Times New Roman" w:cs="Times New Roman"/>
                <w:iCs/>
                <w:sz w:val="20"/>
                <w:szCs w:val="20"/>
              </w:rPr>
              <w:t>слова</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по количеству слогов и месту ударения.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рассказы по иллюстрации и на основе жизненных впечатлений.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Строить </w:t>
            </w:r>
            <w:r w:rsidRPr="009C3008">
              <w:rPr>
                <w:rFonts w:ascii="Times New Roman" w:eastAsia="Times New Roman" w:hAnsi="Times New Roman" w:cs="Times New Roman"/>
                <w:sz w:val="20"/>
                <w:szCs w:val="20"/>
              </w:rPr>
              <w:t>высказывания</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о своей семье. </w:t>
            </w: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том, какие взаимоотношения должны быть в дружной семье. </w:t>
            </w: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проявления своего уважительного отношения к старшим членам семьи, заботы о младших.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поговорки.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делении слов на слоги, определении ударного слога.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6 </w:t>
            </w:r>
            <w:r w:rsidRPr="009C3008">
              <w:rPr>
                <w:rFonts w:ascii="Times New Roman" w:eastAsia="Times New Roman" w:hAnsi="Times New Roman" w:cs="Times New Roman"/>
                <w:sz w:val="20"/>
                <w:szCs w:val="20"/>
              </w:rPr>
              <w:t>(с. 15—17)</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наклонной длинной линии с закруглением внизу (влево). Письмо короткой наклонной линии с закруглением внизу (вправо).</w:t>
            </w:r>
            <w:r w:rsidRPr="009C3008">
              <w:rPr>
                <w:rFonts w:ascii="Times New Roman" w:eastAsia="Times New Roman" w:hAnsi="Times New Roman" w:cs="Times New Roman"/>
                <w:sz w:val="20"/>
                <w:szCs w:val="20"/>
              </w:rPr>
              <w:t xml:space="preserve"> Соблюдение правил правильной посадки при письме. Рисование бордюров. Штриховка и обводка предметных рисунков. Слого-звуковой анализ слов, обозначающих предметы, изображённые в прописи. Составление рассказов по сюжетным картинкам прописи</w:t>
            </w:r>
          </w:p>
        </w:tc>
        <w:tc>
          <w:tcPr>
            <w:tcW w:w="1658" w:type="pct"/>
            <w:tcBorders>
              <w:top w:val="single" w:sz="4" w:space="0" w:color="auto"/>
              <w:left w:val="single" w:sz="4" w:space="0" w:color="auto"/>
              <w:bottom w:val="single" w:sz="4" w:space="0" w:color="auto"/>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на рисунке предметы, названия которых соответствуют заданным схемам, </w:t>
            </w:r>
            <w:r w:rsidRPr="009C3008">
              <w:rPr>
                <w:rFonts w:ascii="Times New Roman" w:eastAsia="Times New Roman" w:hAnsi="Times New Roman" w:cs="Times New Roman"/>
                <w:b/>
                <w:iCs/>
                <w:sz w:val="20"/>
                <w:szCs w:val="20"/>
              </w:rPr>
              <w:t>обосновывать</w:t>
            </w:r>
            <w:r w:rsidRPr="009C3008">
              <w:rPr>
                <w:rFonts w:ascii="Times New Roman" w:eastAsia="Times New Roman" w:hAnsi="Times New Roman" w:cs="Times New Roman"/>
                <w:iCs/>
                <w:sz w:val="20"/>
                <w:szCs w:val="20"/>
              </w:rPr>
              <w:t xml:space="preserve"> свой выбор (соответствие количества слогов, места ударения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sz w:val="20"/>
                <w:szCs w:val="20"/>
              </w:rPr>
              <w:t xml:space="preserve"> длинную наклонную линию с закруглением внизу (влево).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sz w:val="20"/>
                <w:szCs w:val="20"/>
              </w:rPr>
              <w:t xml:space="preserve">Писать </w:t>
            </w:r>
            <w:r w:rsidRPr="009C3008">
              <w:rPr>
                <w:rFonts w:ascii="Times New Roman" w:eastAsia="Times New Roman" w:hAnsi="Times New Roman" w:cs="Times New Roman"/>
                <w:sz w:val="20"/>
                <w:szCs w:val="20"/>
              </w:rPr>
              <w:t>короткую наклонную линию с закруглением внизу (вправо).</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условным знаком (точкой) наиболее 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Рисовать</w:t>
            </w:r>
            <w:r w:rsidRPr="009C3008">
              <w:rPr>
                <w:rFonts w:ascii="Times New Roman" w:eastAsia="Times New Roman" w:hAnsi="Times New Roman" w:cs="Times New Roman"/>
                <w:iCs/>
                <w:sz w:val="20"/>
                <w:szCs w:val="20"/>
              </w:rPr>
              <w:t xml:space="preserve"> бордюры по заданному алгоритму.</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связные рассказы по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в парах.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6 </w:t>
            </w:r>
            <w:r w:rsidRPr="009C3008">
              <w:rPr>
                <w:rFonts w:ascii="Times New Roman" w:eastAsia="Times New Roman" w:hAnsi="Times New Roman" w:cs="Times New Roman"/>
                <w:sz w:val="20"/>
                <w:szCs w:val="20"/>
              </w:rPr>
              <w:t>(с. 14—15)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Звуки </w:t>
            </w:r>
            <w:r w:rsidRPr="009C3008">
              <w:rPr>
                <w:rFonts w:ascii="Times New Roman" w:eastAsia="Times New Roman" w:hAnsi="Times New Roman" w:cs="Times New Roman"/>
                <w:b/>
                <w:sz w:val="20"/>
                <w:szCs w:val="20"/>
              </w:rPr>
              <w:lastRenderedPageBreak/>
              <w:t>в окружающем мире и в речи.</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Упражнения в произнесении и слышании изолированных звуков.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Игры и забавы детей</w:t>
            </w: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lastRenderedPageBreak/>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какие неречевые звуки нас окружают.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Слушать, различать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некоторые неречевые звуки. </w:t>
            </w: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неречевых звуков.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Практически </w:t>
            </w:r>
            <w:r w:rsidRPr="009C3008">
              <w:rPr>
                <w:rFonts w:ascii="Times New Roman" w:eastAsia="Times New Roman" w:hAnsi="Times New Roman" w:cs="Times New Roman"/>
                <w:b/>
                <w:sz w:val="20"/>
                <w:szCs w:val="20"/>
              </w:rPr>
              <w:t xml:space="preserve">различать </w:t>
            </w:r>
            <w:r w:rsidRPr="009C3008">
              <w:rPr>
                <w:rFonts w:ascii="Times New Roman" w:eastAsia="Times New Roman" w:hAnsi="Times New Roman" w:cs="Times New Roman"/>
                <w:sz w:val="20"/>
                <w:szCs w:val="20"/>
              </w:rPr>
              <w:t>речевые и неречевые звуки.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Делать </w:t>
            </w:r>
            <w:r w:rsidRPr="009C3008">
              <w:rPr>
                <w:rFonts w:ascii="Times New Roman" w:eastAsia="Times New Roman" w:hAnsi="Times New Roman" w:cs="Times New Roman"/>
                <w:sz w:val="20"/>
                <w:szCs w:val="20"/>
              </w:rPr>
              <w:t>вывод: «Звуки мы произносим и слышим».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Произносить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изолированные звуки.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рисунку и опорным словам.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устные рассказы об играх детей с опорой на иллюстрации и о своих любимых забавах на основе жизненных впечатлений. </w:t>
            </w: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своих отношениях с товарищами. </w:t>
            </w: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том, как следует вести себя во время игры.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7 </w:t>
            </w:r>
            <w:r w:rsidRPr="009C3008">
              <w:rPr>
                <w:rFonts w:ascii="Times New Roman" w:eastAsia="Times New Roman" w:hAnsi="Times New Roman" w:cs="Times New Roman"/>
                <w:sz w:val="20"/>
                <w:szCs w:val="20"/>
              </w:rPr>
              <w:t>(с. 18—20)</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lastRenderedPageBreak/>
              <w:t xml:space="preserve">Письмо короткой наклонной линии с закруглением вверху (влево). Письмо длинной наклонной линии с закруглением внизу (вправо). </w:t>
            </w:r>
            <w:r w:rsidRPr="009C3008">
              <w:rPr>
                <w:rFonts w:ascii="Times New Roman" w:eastAsia="Times New Roman" w:hAnsi="Times New Roman" w:cs="Times New Roman"/>
                <w:sz w:val="20"/>
                <w:szCs w:val="20"/>
              </w:rPr>
              <w:t>Соблюдение правил правильной посадки при письме. Рисование бордюров. Штриховка и обводка предметных рисунков. Составление рассказов по иллюстрациям прописи</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lastRenderedPageBreak/>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на рисунке предметы, названия которых соответствуют заданным схемам, обосновывать свой выбор (соответствие количества слогов, места ударения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sz w:val="20"/>
                <w:szCs w:val="20"/>
              </w:rPr>
              <w:t xml:space="preserve"> короткую наклонную линию с закруглением вверху (влево).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длинную наклонную линию с закруглением внизу (вправо).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Чередовать</w:t>
            </w:r>
            <w:r w:rsidRPr="009C3008">
              <w:rPr>
                <w:rFonts w:ascii="Times New Roman" w:eastAsia="Times New Roman" w:hAnsi="Times New Roman" w:cs="Times New Roman"/>
                <w:sz w:val="20"/>
                <w:szCs w:val="20"/>
              </w:rPr>
              <w:t xml:space="preserve"> короткую и длинную наклонные линии с закруглением внизу (вправо), соблюдая наклон, высоту, интервалы между ними.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условным знаком (точкой) наиболее 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Рисовать</w:t>
            </w:r>
            <w:r w:rsidRPr="009C3008">
              <w:rPr>
                <w:rFonts w:ascii="Times New Roman" w:eastAsia="Times New Roman" w:hAnsi="Times New Roman" w:cs="Times New Roman"/>
                <w:iCs/>
                <w:sz w:val="20"/>
                <w:szCs w:val="20"/>
              </w:rPr>
              <w:t xml:space="preserve"> бордюры по заданному алгоритму.</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связные рассказы по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7 </w:t>
            </w:r>
            <w:r w:rsidRPr="009C3008">
              <w:rPr>
                <w:rFonts w:ascii="Times New Roman" w:eastAsia="Times New Roman" w:hAnsi="Times New Roman" w:cs="Times New Roman"/>
                <w:sz w:val="20"/>
                <w:szCs w:val="20"/>
              </w:rPr>
              <w:t>(с. 16—17)</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Звуки в словах.</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Гласные и согласные звуки, их особенности.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Слогообразующая функция гласных звуков.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Моделирование звукового </w:t>
            </w:r>
            <w:r w:rsidRPr="009C3008">
              <w:rPr>
                <w:rFonts w:ascii="Times New Roman" w:eastAsia="Times New Roman" w:hAnsi="Times New Roman" w:cs="Times New Roman"/>
                <w:sz w:val="20"/>
                <w:szCs w:val="20"/>
              </w:rPr>
              <w:lastRenderedPageBreak/>
              <w:t>состава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Природа родного края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слово как объект изучения, материал для анализа. </w:t>
            </w: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заданный учителем образец интонационного выделения звука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Анализировать </w:t>
            </w:r>
            <w:r w:rsidRPr="009C3008">
              <w:rPr>
                <w:rFonts w:ascii="Times New Roman" w:eastAsia="Times New Roman" w:hAnsi="Times New Roman" w:cs="Times New Roman"/>
                <w:sz w:val="20"/>
                <w:szCs w:val="20"/>
              </w:rPr>
              <w:t xml:space="preserve">слово с опорой на его модель: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количество слогов, </w:t>
            </w: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 xml:space="preserve">ударный слог,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количество и последовательность звуков в слове, количество звуков в каждом слоге, </w:t>
            </w: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звуки в слове по порядку.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в звучащей речи слова с заданным звуком, </w:t>
            </w:r>
            <w:r w:rsidRPr="009C3008">
              <w:rPr>
                <w:rFonts w:ascii="Times New Roman" w:eastAsia="Times New Roman" w:hAnsi="Times New Roman" w:cs="Times New Roman"/>
                <w:b/>
                <w:sz w:val="20"/>
                <w:szCs w:val="20"/>
              </w:rPr>
              <w:t xml:space="preserve">подбирать </w:t>
            </w:r>
            <w:r w:rsidRPr="009C3008">
              <w:rPr>
                <w:rFonts w:ascii="Times New Roman" w:eastAsia="Times New Roman" w:hAnsi="Times New Roman" w:cs="Times New Roman"/>
                <w:sz w:val="20"/>
                <w:szCs w:val="20"/>
              </w:rPr>
              <w:t>свои примеры.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слова по первому (последнему) звуку.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Составлять</w:t>
            </w:r>
            <w:r w:rsidRPr="009C3008">
              <w:rPr>
                <w:rFonts w:ascii="Times New Roman" w:eastAsia="Times New Roman" w:hAnsi="Times New Roman" w:cs="Times New Roman"/>
                <w:sz w:val="20"/>
                <w:szCs w:val="20"/>
              </w:rPr>
              <w:t xml:space="preserve"> устные рассказы по сюжетной картинке.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своём отношении к красоте родной природы.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слово, называющее изображённый предмет, с разными </w:t>
            </w:r>
            <w:r w:rsidRPr="009C3008">
              <w:rPr>
                <w:rFonts w:ascii="Times New Roman" w:eastAsia="Times New Roman" w:hAnsi="Times New Roman" w:cs="Times New Roman"/>
                <w:sz w:val="20"/>
                <w:szCs w:val="20"/>
              </w:rPr>
              <w:t xml:space="preserve">слого-звуковыми </w:t>
            </w:r>
            <w:r w:rsidRPr="009C3008">
              <w:rPr>
                <w:rFonts w:ascii="Times New Roman" w:eastAsia="Times New Roman" w:hAnsi="Times New Roman" w:cs="Times New Roman"/>
                <w:iCs/>
                <w:sz w:val="20"/>
                <w:szCs w:val="20"/>
              </w:rPr>
              <w:t xml:space="preserve">моделями, </w:t>
            </w: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модель слова, </w:t>
            </w:r>
            <w:r w:rsidRPr="009C3008">
              <w:rPr>
                <w:rFonts w:ascii="Times New Roman" w:eastAsia="Times New Roman" w:hAnsi="Times New Roman" w:cs="Times New Roman"/>
                <w:b/>
                <w:iCs/>
                <w:sz w:val="20"/>
                <w:szCs w:val="20"/>
              </w:rPr>
              <w:t>обосновывать</w:t>
            </w:r>
            <w:r w:rsidRPr="009C3008">
              <w:rPr>
                <w:rFonts w:ascii="Times New Roman" w:eastAsia="Times New Roman" w:hAnsi="Times New Roman" w:cs="Times New Roman"/>
                <w:iCs/>
                <w:sz w:val="20"/>
                <w:szCs w:val="20"/>
              </w:rPr>
              <w:t xml:space="preserve"> свой выбор.</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гласных и согласных звуков, </w:t>
            </w:r>
            <w:r w:rsidRPr="009C3008">
              <w:rPr>
                <w:rFonts w:ascii="Times New Roman" w:eastAsia="Times New Roman" w:hAnsi="Times New Roman" w:cs="Times New Roman"/>
                <w:b/>
                <w:sz w:val="20"/>
                <w:szCs w:val="20"/>
              </w:rPr>
              <w:t>выявлять</w:t>
            </w:r>
            <w:r w:rsidRPr="009C3008">
              <w:rPr>
                <w:rFonts w:ascii="Times New Roman" w:eastAsia="Times New Roman" w:hAnsi="Times New Roman" w:cs="Times New Roman"/>
                <w:sz w:val="20"/>
                <w:szCs w:val="20"/>
              </w:rPr>
              <w:t xml:space="preserve"> различия. </w:t>
            </w: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 xml:space="preserve">особенности гласных и согласных звуков. </w:t>
            </w:r>
            <w:r w:rsidRPr="009C3008">
              <w:rPr>
                <w:rFonts w:ascii="Times New Roman" w:eastAsia="Times New Roman" w:hAnsi="Times New Roman" w:cs="Times New Roman"/>
                <w:b/>
                <w:sz w:val="20"/>
                <w:szCs w:val="20"/>
              </w:rPr>
              <w:t xml:space="preserve">Различать </w:t>
            </w:r>
            <w:r w:rsidRPr="009C3008">
              <w:rPr>
                <w:rFonts w:ascii="Times New Roman" w:eastAsia="Times New Roman" w:hAnsi="Times New Roman" w:cs="Times New Roman"/>
                <w:sz w:val="20"/>
                <w:szCs w:val="20"/>
              </w:rPr>
              <w:t xml:space="preserve">графические обозначения гласных и согласных звуков,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их при моделировании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как гласный образует слог.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(под руководством учителя) о том, что гласные образуют слоги.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 xml:space="preserve">в паре: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друг другу вопросы по рисунку,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ответ товарища, совместно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на заданную тему,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из них рассказ.</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рисунки и схемы: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что изображено на предметной картинке,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звуковую форму слова и его модель.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и действия партнера</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8 </w:t>
            </w:r>
            <w:r w:rsidRPr="009C3008">
              <w:rPr>
                <w:rFonts w:ascii="Times New Roman" w:eastAsia="Times New Roman" w:hAnsi="Times New Roman" w:cs="Times New Roman"/>
                <w:sz w:val="20"/>
                <w:szCs w:val="20"/>
              </w:rPr>
              <w:t>(с. 21—23)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овалов больших и маленьких, их чередование. Письмо коротких наклонных линий.</w:t>
            </w:r>
            <w:r w:rsidRPr="009C3008">
              <w:rPr>
                <w:rFonts w:ascii="Times New Roman" w:eastAsia="Times New Roman" w:hAnsi="Times New Roman" w:cs="Times New Roman"/>
                <w:sz w:val="20"/>
                <w:szCs w:val="20"/>
              </w:rPr>
              <w:t xml:space="preserve"> Соблюдение правил правильной посадки при письме. Конструирование из отдельных элементов известных учащимся букв, их печатание </w:t>
            </w:r>
            <w:r w:rsidRPr="009C3008">
              <w:rPr>
                <w:rFonts w:ascii="Times New Roman" w:eastAsia="Times New Roman" w:hAnsi="Times New Roman" w:cs="Times New Roman"/>
                <w:i/>
                <w:sz w:val="20"/>
                <w:szCs w:val="20"/>
              </w:rPr>
              <w:t>(н, п)</w:t>
            </w:r>
            <w:r w:rsidRPr="009C3008">
              <w:rPr>
                <w:rFonts w:ascii="Times New Roman" w:eastAsia="Times New Roman" w:hAnsi="Times New Roman" w:cs="Times New Roman"/>
                <w:sz w:val="20"/>
                <w:szCs w:val="20"/>
              </w:rPr>
              <w:t xml:space="preserve">. Сравнение элементов письменных и печатных букв. Слого-звуковой анализ слов. Рисование </w:t>
            </w:r>
            <w:r w:rsidRPr="009C3008">
              <w:rPr>
                <w:rFonts w:ascii="Times New Roman" w:eastAsia="Times New Roman" w:hAnsi="Times New Roman" w:cs="Times New Roman"/>
                <w:sz w:val="20"/>
                <w:szCs w:val="20"/>
              </w:rPr>
              <w:lastRenderedPageBreak/>
              <w:t>бордюров. Штриховка и обводка предметных рисунков. Рисование дуги. Составление рассказов по иллюстрациям прописи</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графические элементы,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недостающие детали в изображённых предметах и воссоздавать рисунок по заданному образцу.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на рисунке предметы, названия которых соответствуют заданным схемам, обосновывать свой выбор (соответствие количества слогов, места ударения в слове).</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w:t>
            </w:r>
            <w:r w:rsidRPr="009C3008">
              <w:rPr>
                <w:rFonts w:ascii="Times New Roman" w:eastAsia="Times New Roman" w:hAnsi="Times New Roman" w:cs="Times New Roman"/>
                <w:iCs/>
                <w:sz w:val="20"/>
                <w:szCs w:val="20"/>
              </w:rPr>
              <w:lastRenderedPageBreak/>
              <w:t>обозначающих предмет, изображённый в прописи.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sz w:val="20"/>
                <w:szCs w:val="20"/>
              </w:rPr>
              <w:t xml:space="preserve"> овалы большие и маленькие, </w:t>
            </w:r>
            <w:r w:rsidRPr="009C3008">
              <w:rPr>
                <w:rFonts w:ascii="Times New Roman" w:eastAsia="Times New Roman" w:hAnsi="Times New Roman" w:cs="Times New Roman"/>
                <w:b/>
                <w:sz w:val="20"/>
                <w:szCs w:val="20"/>
              </w:rPr>
              <w:t>чередовать</w:t>
            </w:r>
            <w:r w:rsidRPr="009C3008">
              <w:rPr>
                <w:rFonts w:ascii="Times New Roman" w:eastAsia="Times New Roman" w:hAnsi="Times New Roman" w:cs="Times New Roman"/>
                <w:sz w:val="20"/>
                <w:szCs w:val="20"/>
              </w:rPr>
              <w:t xml:space="preserve"> их, соблюдая наклон, высоту, интервалы между ними.</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короткие наклонные линии, объединяя их в группы по две-три, соблюдая наклон, высоту, интервалы между ними.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условным знаком (точкой) наиболее 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Рисовать</w:t>
            </w:r>
            <w:r w:rsidRPr="009C3008">
              <w:rPr>
                <w:rFonts w:ascii="Times New Roman" w:eastAsia="Times New Roman" w:hAnsi="Times New Roman" w:cs="Times New Roman"/>
                <w:iCs/>
                <w:sz w:val="20"/>
                <w:szCs w:val="20"/>
              </w:rPr>
              <w:t xml:space="preserve"> бордюры по заданному алгоритму.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знакомые графические элементы букв в изображении предметов.</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связные рассказы по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 8</w:t>
            </w:r>
            <w:r w:rsidRPr="009C3008">
              <w:rPr>
                <w:rFonts w:ascii="Times New Roman" w:eastAsia="Times New Roman" w:hAnsi="Times New Roman" w:cs="Times New Roman"/>
                <w:sz w:val="20"/>
                <w:szCs w:val="20"/>
              </w:rPr>
              <w:t xml:space="preserve"> (с. 18—19)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Слог-слияние.</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Выделение слияния согласного звука с гласным, согласного звука за пределами слияния. Графическое изображение слога-слияния.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Работа с моделями слов, содержащими слог-слияние, согласный звук за пределами слияния.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Составление небольших </w:t>
            </w:r>
            <w:r w:rsidRPr="009C3008">
              <w:rPr>
                <w:rFonts w:ascii="Times New Roman" w:eastAsia="Times New Roman" w:hAnsi="Times New Roman" w:cs="Times New Roman"/>
                <w:sz w:val="20"/>
                <w:szCs w:val="20"/>
              </w:rPr>
              <w:lastRenderedPageBreak/>
              <w:t xml:space="preserve">рассказов повествовательного характера по сюжетным картинкам, по материалам собственных наблюдений.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Правила безопасного поведения в быту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гласные и согласные звуки,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основные отличительные признаки.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слово как объект изучения, материал для анализа. </w:t>
            </w: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как образуется слог-слияние в процессе слого-звукового анализа.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слоги-слияния и звуки за пределами слияния в словах.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xml:space="preserve">, почему выделенный слог является слиянием. </w:t>
            </w:r>
            <w:r w:rsidRPr="009C3008">
              <w:rPr>
                <w:rFonts w:ascii="Times New Roman" w:eastAsia="Times New Roman" w:hAnsi="Times New Roman" w:cs="Times New Roman"/>
                <w:b/>
                <w:sz w:val="20"/>
                <w:szCs w:val="20"/>
              </w:rPr>
              <w:t xml:space="preserve">Различать </w:t>
            </w:r>
            <w:r w:rsidRPr="009C3008">
              <w:rPr>
                <w:rFonts w:ascii="Times New Roman" w:eastAsia="Times New Roman" w:hAnsi="Times New Roman" w:cs="Times New Roman"/>
                <w:sz w:val="20"/>
                <w:szCs w:val="20"/>
              </w:rPr>
              <w:t>графические</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обозначения слогов-слияний и звуков за пределами слияния,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их при моделировании слов.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предложения с опорой на рисунки и </w:t>
            </w:r>
            <w:r w:rsidRPr="009C3008">
              <w:rPr>
                <w:rFonts w:ascii="Times New Roman" w:eastAsia="Times New Roman" w:hAnsi="Times New Roman" w:cs="Times New Roman"/>
                <w:sz w:val="20"/>
                <w:szCs w:val="20"/>
              </w:rPr>
              <w:lastRenderedPageBreak/>
              <w:t xml:space="preserve">схемы.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Работать </w:t>
            </w:r>
            <w:r w:rsidRPr="009C3008">
              <w:rPr>
                <w:rFonts w:ascii="Times New Roman" w:eastAsia="Times New Roman" w:hAnsi="Times New Roman" w:cs="Times New Roman"/>
                <w:iCs/>
                <w:sz w:val="20"/>
                <w:szCs w:val="20"/>
              </w:rPr>
              <w:t>со схемами-моделями слов:</w:t>
            </w:r>
            <w:r w:rsidRPr="009C3008">
              <w:rPr>
                <w:rFonts w:ascii="Times New Roman" w:eastAsia="Times New Roman" w:hAnsi="Times New Roman" w:cs="Times New Roman"/>
                <w:b/>
                <w:iCs/>
                <w:sz w:val="20"/>
                <w:szCs w:val="20"/>
              </w:rPr>
              <w:t xml:space="preserve"> соотносить</w:t>
            </w:r>
            <w:r w:rsidRPr="009C3008">
              <w:rPr>
                <w:rFonts w:ascii="Times New Roman" w:eastAsia="Times New Roman" w:hAnsi="Times New Roman" w:cs="Times New Roman"/>
                <w:iCs/>
                <w:sz w:val="20"/>
                <w:szCs w:val="20"/>
              </w:rPr>
              <w:t xml:space="preserve"> слово, называющее предмет, со слого-звуковой моделью, </w:t>
            </w:r>
            <w:r w:rsidRPr="009C3008">
              <w:rPr>
                <w:rFonts w:ascii="Times New Roman" w:eastAsia="Times New Roman" w:hAnsi="Times New Roman" w:cs="Times New Roman"/>
                <w:b/>
                <w:iCs/>
                <w:sz w:val="20"/>
                <w:szCs w:val="20"/>
              </w:rPr>
              <w:t>доказывать</w:t>
            </w:r>
            <w:r w:rsidRPr="009C3008">
              <w:rPr>
                <w:rFonts w:ascii="Times New Roman" w:eastAsia="Times New Roman" w:hAnsi="Times New Roman" w:cs="Times New Roman"/>
                <w:iCs/>
                <w:sz w:val="20"/>
                <w:szCs w:val="20"/>
              </w:rPr>
              <w:t xml:space="preserve"> соответствие. </w:t>
            </w:r>
            <w:r w:rsidRPr="009C3008">
              <w:rPr>
                <w:rFonts w:ascii="Times New Roman" w:eastAsia="Times New Roman" w:hAnsi="Times New Roman" w:cs="Times New Roman"/>
                <w:b/>
                <w:iCs/>
                <w:sz w:val="20"/>
                <w:szCs w:val="20"/>
              </w:rPr>
              <w:t>Устанавливать</w:t>
            </w:r>
            <w:r w:rsidRPr="009C3008">
              <w:rPr>
                <w:rFonts w:ascii="Times New Roman" w:eastAsia="Times New Roman" w:hAnsi="Times New Roman" w:cs="Times New Roman"/>
                <w:iCs/>
                <w:sz w:val="20"/>
                <w:szCs w:val="20"/>
              </w:rPr>
              <w:t xml:space="preserve"> количество слогов</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 xml:space="preserve">и их порядок, протяжно </w:t>
            </w:r>
            <w:r w:rsidRPr="009C3008">
              <w:rPr>
                <w:rFonts w:ascii="Times New Roman" w:eastAsia="Times New Roman" w:hAnsi="Times New Roman" w:cs="Times New Roman"/>
                <w:b/>
                <w:iCs/>
                <w:sz w:val="20"/>
                <w:szCs w:val="20"/>
              </w:rPr>
              <w:t>произносить</w:t>
            </w:r>
            <w:r w:rsidRPr="009C3008">
              <w:rPr>
                <w:rFonts w:ascii="Times New Roman" w:eastAsia="Times New Roman" w:hAnsi="Times New Roman" w:cs="Times New Roman"/>
                <w:iCs/>
                <w:sz w:val="20"/>
                <w:szCs w:val="20"/>
              </w:rPr>
              <w:t xml:space="preserve"> каждый слог.</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 xml:space="preserve">Находить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называть</w:t>
            </w:r>
            <w:r w:rsidRPr="009C3008">
              <w:rPr>
                <w:rFonts w:ascii="Times New Roman" w:eastAsia="Times New Roman" w:hAnsi="Times New Roman" w:cs="Times New Roman"/>
                <w:iCs/>
                <w:sz w:val="20"/>
                <w:szCs w:val="20"/>
              </w:rPr>
              <w:t xml:space="preserve"> слог-слияние и примыкающие звуки на слух и с опорой на схему.</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Подбирать</w:t>
            </w:r>
            <w:r w:rsidRPr="009C3008">
              <w:rPr>
                <w:rFonts w:ascii="Times New Roman" w:eastAsia="Times New Roman" w:hAnsi="Times New Roman" w:cs="Times New Roman"/>
                <w:iCs/>
                <w:sz w:val="20"/>
                <w:szCs w:val="20"/>
              </w:rPr>
              <w:t xml:space="preserve"> слова, содержащие слог-слияние, к заданной схеме.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слово, называющее предмет,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Отвечать</w:t>
            </w:r>
            <w:r w:rsidRPr="009C3008">
              <w:rPr>
                <w:rFonts w:ascii="Times New Roman" w:eastAsia="Times New Roman" w:hAnsi="Times New Roman" w:cs="Times New Roman"/>
                <w:iCs/>
                <w:sz w:val="20"/>
                <w:szCs w:val="20"/>
              </w:rPr>
              <w:t xml:space="preserve"> на вопросы по сюжету сказки. </w:t>
            </w:r>
            <w:r w:rsidRPr="009C3008">
              <w:rPr>
                <w:rFonts w:ascii="Times New Roman" w:eastAsia="Times New Roman" w:hAnsi="Times New Roman" w:cs="Times New Roman"/>
                <w:b/>
                <w:iCs/>
                <w:sz w:val="20"/>
                <w:szCs w:val="20"/>
              </w:rPr>
              <w:t>Рассуждать</w:t>
            </w:r>
            <w:r w:rsidRPr="009C3008">
              <w:rPr>
                <w:rFonts w:ascii="Times New Roman" w:eastAsia="Times New Roman" w:hAnsi="Times New Roman" w:cs="Times New Roman"/>
                <w:iCs/>
                <w:sz w:val="20"/>
                <w:szCs w:val="20"/>
              </w:rPr>
              <w:t xml:space="preserve"> о необходимости соблюдать правила безопасного поведения в отсутствие взрослых. </w:t>
            </w: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смысл пословицы.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Различать </w:t>
            </w:r>
            <w:r w:rsidRPr="009C3008">
              <w:rPr>
                <w:rFonts w:ascii="Times New Roman" w:eastAsia="Times New Roman" w:hAnsi="Times New Roman" w:cs="Times New Roman"/>
                <w:iCs/>
                <w:sz w:val="20"/>
                <w:szCs w:val="20"/>
              </w:rPr>
              <w:t>родо-видовые понятия.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 xml:space="preserve">в паре: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друг другу вопросы по рисунку,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товарища, </w:t>
            </w:r>
            <w:r w:rsidRPr="009C3008">
              <w:rPr>
                <w:rFonts w:ascii="Times New Roman" w:eastAsia="Times New Roman" w:hAnsi="Times New Roman" w:cs="Times New Roman"/>
                <w:b/>
                <w:sz w:val="20"/>
                <w:szCs w:val="20"/>
              </w:rPr>
              <w:t>выслушивать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ответ товарища.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9 </w:t>
            </w:r>
            <w:r w:rsidRPr="009C3008">
              <w:rPr>
                <w:rFonts w:ascii="Times New Roman" w:eastAsia="Times New Roman" w:hAnsi="Times New Roman" w:cs="Times New Roman"/>
                <w:sz w:val="20"/>
                <w:szCs w:val="20"/>
              </w:rPr>
              <w:t>(с. 24—26)</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коротких и длинных наклонных линий, их чередование. Письмо коротких и длинных наклонных линий с закруглением влево и вправо.</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Соблюдение правил правильной посадки при письме. Конструирование из отдельных элементов известных учащимся букв </w:t>
            </w:r>
            <w:r w:rsidRPr="009C3008">
              <w:rPr>
                <w:rFonts w:ascii="Times New Roman" w:eastAsia="Times New Roman" w:hAnsi="Times New Roman" w:cs="Times New Roman"/>
                <w:i/>
                <w:sz w:val="20"/>
                <w:szCs w:val="20"/>
              </w:rPr>
              <w:t>(и)</w:t>
            </w:r>
            <w:r w:rsidRPr="009C3008">
              <w:rPr>
                <w:rFonts w:ascii="Times New Roman" w:eastAsia="Times New Roman" w:hAnsi="Times New Roman" w:cs="Times New Roman"/>
                <w:sz w:val="20"/>
                <w:szCs w:val="20"/>
              </w:rPr>
              <w:t xml:space="preserve">. Сравнение элементов письменных и </w:t>
            </w:r>
            <w:r w:rsidRPr="009C3008">
              <w:rPr>
                <w:rFonts w:ascii="Times New Roman" w:eastAsia="Times New Roman" w:hAnsi="Times New Roman" w:cs="Times New Roman"/>
                <w:sz w:val="20"/>
                <w:szCs w:val="20"/>
              </w:rPr>
              <w:lastRenderedPageBreak/>
              <w:t>печатных букв. Слого-звуковой анализ слов. Рисование бордюров, узоров. Штриховка и обводка предметных рисунков. Составление рассказов по иллюстрациям прописи</w:t>
            </w:r>
          </w:p>
        </w:tc>
        <w:tc>
          <w:tcPr>
            <w:tcW w:w="1658" w:type="pct"/>
            <w:tcBorders>
              <w:top w:val="single" w:sz="4" w:space="0" w:color="auto"/>
              <w:left w:val="single" w:sz="4" w:space="0" w:color="auto"/>
              <w:bottom w:val="single" w:sz="4" w:space="0" w:color="auto"/>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графические элементы,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по выбору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короткие и длинные линии, </w:t>
            </w:r>
            <w:r w:rsidRPr="009C3008">
              <w:rPr>
                <w:rFonts w:ascii="Times New Roman" w:eastAsia="Times New Roman" w:hAnsi="Times New Roman" w:cs="Times New Roman"/>
                <w:b/>
                <w:iCs/>
                <w:sz w:val="20"/>
                <w:szCs w:val="20"/>
              </w:rPr>
              <w:t>чередовать</w:t>
            </w:r>
            <w:r w:rsidRPr="009C3008">
              <w:rPr>
                <w:rFonts w:ascii="Times New Roman" w:eastAsia="Times New Roman" w:hAnsi="Times New Roman" w:cs="Times New Roman"/>
                <w:iCs/>
                <w:sz w:val="20"/>
                <w:szCs w:val="20"/>
              </w:rPr>
              <w:t xml:space="preserve"> их, соблюдая наклон, высоту, интервал между ними.</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короткие и длинные наклонные линии с закруглением внизу вправо и влево.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условным знаком (точкой) наиболее </w:t>
            </w:r>
            <w:r w:rsidRPr="009C3008">
              <w:rPr>
                <w:rFonts w:ascii="Times New Roman" w:eastAsia="Times New Roman" w:hAnsi="Times New Roman" w:cs="Times New Roman"/>
                <w:iCs/>
                <w:sz w:val="20"/>
                <w:szCs w:val="20"/>
              </w:rPr>
              <w:lastRenderedPageBreak/>
              <w:t>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элементы письменных и печатных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Рисовать</w:t>
            </w:r>
            <w:r w:rsidRPr="009C3008">
              <w:rPr>
                <w:rFonts w:ascii="Times New Roman" w:eastAsia="Times New Roman" w:hAnsi="Times New Roman" w:cs="Times New Roman"/>
                <w:iCs/>
                <w:sz w:val="20"/>
                <w:szCs w:val="20"/>
              </w:rPr>
              <w:t xml:space="preserve"> бордюры по заданному алгоритму.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знакомые графические элементы букв в изображении предметов.</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связные рассказы по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10 </w:t>
            </w:r>
            <w:r w:rsidRPr="009C3008">
              <w:rPr>
                <w:rFonts w:ascii="Times New Roman" w:eastAsia="Times New Roman" w:hAnsi="Times New Roman" w:cs="Times New Roman"/>
                <w:sz w:val="20"/>
                <w:szCs w:val="20"/>
              </w:rPr>
              <w:t>(с. 27—29)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Соблюдение правил правильной посадки при письме. Конструирование из отдельных элементов известных учащимся букв (</w:t>
            </w:r>
            <w:r w:rsidRPr="009C3008">
              <w:rPr>
                <w:rFonts w:ascii="Times New Roman" w:eastAsia="Times New Roman" w:hAnsi="Times New Roman" w:cs="Times New Roman"/>
                <w:i/>
                <w:sz w:val="20"/>
                <w:szCs w:val="20"/>
              </w:rPr>
              <w:t>п, г, т</w:t>
            </w:r>
            <w:r w:rsidRPr="009C3008">
              <w:rPr>
                <w:rFonts w:ascii="Times New Roman" w:eastAsia="Times New Roman" w:hAnsi="Times New Roman" w:cs="Times New Roman"/>
                <w:sz w:val="20"/>
                <w:szCs w:val="20"/>
              </w:rPr>
              <w:t>). Слого-</w:t>
            </w:r>
            <w:r w:rsidRPr="009C3008">
              <w:rPr>
                <w:rFonts w:ascii="Times New Roman" w:eastAsia="Times New Roman" w:hAnsi="Times New Roman" w:cs="Times New Roman"/>
                <w:sz w:val="20"/>
                <w:szCs w:val="20"/>
              </w:rPr>
              <w:lastRenderedPageBreak/>
              <w:t>звуковой анализ слов. Рисование бордюров, узоров. Штриховка и обводка предметных рисунков. Составление рассказов по иллюстрациям прописи</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графические элементы,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по выбору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короткую наклонную линию с закруглением внизу вправо.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короткую наклонную линию с закруглением вверху влево и закруглением внизу вправо.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наклонные линии с петлёй вверху и внизу (элементы строчной буквы </w:t>
            </w:r>
            <w:r w:rsidRPr="009C3008">
              <w:rPr>
                <w:rFonts w:ascii="Times New Roman" w:eastAsia="Times New Roman" w:hAnsi="Times New Roman" w:cs="Times New Roman"/>
                <w:i/>
                <w:sz w:val="20"/>
                <w:szCs w:val="20"/>
              </w:rPr>
              <w:t>д</w:t>
            </w:r>
            <w:r w:rsidRPr="009C3008">
              <w:rPr>
                <w:rFonts w:ascii="Times New Roman" w:eastAsia="Times New Roman" w:hAnsi="Times New Roman" w:cs="Times New Roman"/>
                <w:sz w:val="20"/>
                <w:szCs w:val="20"/>
              </w:rPr>
              <w:t xml:space="preserve"> и строчной буквы </w:t>
            </w:r>
            <w:r w:rsidRPr="009C3008">
              <w:rPr>
                <w:rFonts w:ascii="Times New Roman" w:eastAsia="Times New Roman" w:hAnsi="Times New Roman" w:cs="Times New Roman"/>
                <w:i/>
                <w:sz w:val="20"/>
                <w:szCs w:val="20"/>
              </w:rPr>
              <w:t>в</w:t>
            </w:r>
            <w:r w:rsidRPr="009C3008">
              <w:rPr>
                <w:rFonts w:ascii="Times New Roman" w:eastAsia="Times New Roman" w:hAnsi="Times New Roman" w:cs="Times New Roman"/>
                <w:sz w:val="20"/>
                <w:szCs w:val="20"/>
              </w:rPr>
              <w:t xml:space="preserve">), чередовать их.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Обозначать</w:t>
            </w:r>
            <w:r w:rsidRPr="009C3008">
              <w:rPr>
                <w:rFonts w:ascii="Times New Roman" w:eastAsia="Times New Roman" w:hAnsi="Times New Roman" w:cs="Times New Roman"/>
                <w:iCs/>
                <w:sz w:val="20"/>
                <w:szCs w:val="20"/>
              </w:rPr>
              <w:t xml:space="preserve"> условным знаком (точкой) наиболее 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Рисовать</w:t>
            </w:r>
            <w:r w:rsidRPr="009C3008">
              <w:rPr>
                <w:rFonts w:ascii="Times New Roman" w:eastAsia="Times New Roman" w:hAnsi="Times New Roman" w:cs="Times New Roman"/>
                <w:iCs/>
                <w:sz w:val="20"/>
                <w:szCs w:val="20"/>
              </w:rPr>
              <w:t xml:space="preserve"> бордюры по заданному алгоритму.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знакомые графические элементы букв в изображении предметов.</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связные рассказы по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c>
          <w:tcPr>
            <w:tcW w:w="886" w:type="pct"/>
            <w:tcBorders>
              <w:top w:val="single" w:sz="4" w:space="0" w:color="auto"/>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 9</w:t>
            </w:r>
            <w:r w:rsidRPr="009C3008">
              <w:rPr>
                <w:rFonts w:ascii="Times New Roman" w:eastAsia="Times New Roman" w:hAnsi="Times New Roman" w:cs="Times New Roman"/>
                <w:sz w:val="20"/>
                <w:szCs w:val="20"/>
              </w:rPr>
              <w:t xml:space="preserve"> (с. 20—21)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Повторение и обобщение пройденного материала.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Слого-звуковой анализ слов.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 со схемами-моделями.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Любимые сказки</w:t>
            </w:r>
          </w:p>
        </w:tc>
        <w:tc>
          <w:tcPr>
            <w:tcW w:w="1605" w:type="pct"/>
            <w:tcBorders>
              <w:top w:val="single" w:sz="4" w:space="0" w:color="auto"/>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термины «речь», «предложение», «слово», «слог», «ударение», «звук», «гласный», «согласный», «слог-слияние».</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Вычленять </w:t>
            </w:r>
            <w:r w:rsidRPr="009C3008">
              <w:rPr>
                <w:rFonts w:ascii="Times New Roman" w:eastAsia="Times New Roman" w:hAnsi="Times New Roman" w:cs="Times New Roman"/>
                <w:sz w:val="20"/>
                <w:szCs w:val="20"/>
              </w:rPr>
              <w:t>из звучащей речи предложения, делить их на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количество предложений в звучащей речи.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Моделировать</w:t>
            </w:r>
            <w:r w:rsidRPr="009C3008">
              <w:rPr>
                <w:rFonts w:ascii="Times New Roman" w:eastAsia="Times New Roman" w:hAnsi="Times New Roman" w:cs="Times New Roman"/>
                <w:sz w:val="20"/>
                <w:szCs w:val="20"/>
              </w:rPr>
              <w:t xml:space="preserve"> предложения, </w:t>
            </w:r>
            <w:r w:rsidRPr="009C3008">
              <w:rPr>
                <w:rFonts w:ascii="Times New Roman" w:eastAsia="Times New Roman" w:hAnsi="Times New Roman" w:cs="Times New Roman"/>
                <w:b/>
                <w:sz w:val="20"/>
                <w:szCs w:val="20"/>
              </w:rPr>
              <w:t>фиксировать</w:t>
            </w:r>
            <w:r w:rsidRPr="009C3008">
              <w:rPr>
                <w:rFonts w:ascii="Times New Roman" w:eastAsia="Times New Roman" w:hAnsi="Times New Roman" w:cs="Times New Roman"/>
                <w:sz w:val="20"/>
                <w:szCs w:val="20"/>
              </w:rPr>
              <w:t xml:space="preserve"> их в схеме.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порядок слов в предложении.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Делить</w:t>
            </w:r>
            <w:r w:rsidRPr="009C3008">
              <w:rPr>
                <w:rFonts w:ascii="Times New Roman" w:eastAsia="Times New Roman" w:hAnsi="Times New Roman" w:cs="Times New Roman"/>
                <w:sz w:val="20"/>
                <w:szCs w:val="20"/>
              </w:rPr>
              <w:t xml:space="preserve"> слова на слоги.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количество слогов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ударный слог.</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слог-слияние и звуки за пределами слияния в словах.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количество, последовательность звуков и характер их связи в слогах (слияние, вне слияния) и в слове в целом.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Моделировать</w:t>
            </w:r>
            <w:r w:rsidRPr="009C3008">
              <w:rPr>
                <w:rFonts w:ascii="Times New Roman" w:eastAsia="Times New Roman" w:hAnsi="Times New Roman" w:cs="Times New Roman"/>
                <w:sz w:val="20"/>
                <w:szCs w:val="20"/>
              </w:rPr>
              <w:t xml:space="preserve"> с помощью схем слова, слоги.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графические обозначения в схемах-моделях (ударение, слоговые границы, согласные вне слияния, слияния).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иллюстрации к сказке.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серии сюжетных картинок: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их последовательность,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правильную последовательность при её нарушении, </w:t>
            </w:r>
            <w:r w:rsidRPr="009C3008">
              <w:rPr>
                <w:rFonts w:ascii="Times New Roman" w:eastAsia="Times New Roman" w:hAnsi="Times New Roman" w:cs="Times New Roman"/>
                <w:b/>
                <w:sz w:val="20"/>
                <w:szCs w:val="20"/>
              </w:rPr>
              <w:t>реконструировать</w:t>
            </w:r>
            <w:r w:rsidRPr="009C3008">
              <w:rPr>
                <w:rFonts w:ascii="Times New Roman" w:eastAsia="Times New Roman" w:hAnsi="Times New Roman" w:cs="Times New Roman"/>
                <w:sz w:val="20"/>
                <w:szCs w:val="20"/>
              </w:rPr>
              <w:t xml:space="preserve"> события и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ошибки художника.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Рассказывать </w:t>
            </w:r>
            <w:r w:rsidRPr="009C3008">
              <w:rPr>
                <w:rFonts w:ascii="Times New Roman" w:eastAsia="Times New Roman" w:hAnsi="Times New Roman" w:cs="Times New Roman"/>
                <w:sz w:val="20"/>
                <w:szCs w:val="20"/>
              </w:rPr>
              <w:t xml:space="preserve">сказки с опорой на иллюстрации.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свои самые любимые сказки. </w:t>
            </w:r>
            <w:r w:rsidRPr="009C3008">
              <w:rPr>
                <w:rFonts w:ascii="Times New Roman" w:eastAsia="Times New Roman" w:hAnsi="Times New Roman" w:cs="Times New Roman"/>
                <w:b/>
                <w:sz w:val="20"/>
                <w:szCs w:val="20"/>
              </w:rPr>
              <w:lastRenderedPageBreak/>
              <w:t>Обосновывать</w:t>
            </w:r>
            <w:r w:rsidRPr="009C3008">
              <w:rPr>
                <w:rFonts w:ascii="Times New Roman" w:eastAsia="Times New Roman" w:hAnsi="Times New Roman" w:cs="Times New Roman"/>
                <w:sz w:val="20"/>
                <w:szCs w:val="20"/>
              </w:rPr>
              <w:t xml:space="preserve"> свой выбор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почему именно эти сказки самые любимые).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поговорки «Повторение — мать учения». Под руководством учителя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полученную на предыдущих уроках информацию,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о приобретении важных новых знаний и умений, </w:t>
            </w:r>
            <w:r w:rsidRPr="009C3008">
              <w:rPr>
                <w:rFonts w:ascii="Times New Roman" w:eastAsia="Times New Roman" w:hAnsi="Times New Roman" w:cs="Times New Roman"/>
                <w:b/>
                <w:sz w:val="20"/>
                <w:szCs w:val="20"/>
              </w:rPr>
              <w:t>обобщать</w:t>
            </w:r>
            <w:r w:rsidRPr="009C3008">
              <w:rPr>
                <w:rFonts w:ascii="Times New Roman" w:eastAsia="Times New Roman" w:hAnsi="Times New Roman" w:cs="Times New Roman"/>
                <w:sz w:val="20"/>
                <w:szCs w:val="20"/>
              </w:rPr>
              <w:t xml:space="preserve"> эти знания,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уроках.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своих первых достижениях в обучении грамоте. </w:t>
            </w:r>
            <w:r w:rsidRPr="009C3008">
              <w:rPr>
                <w:rFonts w:ascii="Times New Roman" w:eastAsia="Times New Roman" w:hAnsi="Times New Roman" w:cs="Times New Roman"/>
                <w:b/>
                <w:sz w:val="20"/>
                <w:szCs w:val="20"/>
              </w:rPr>
              <w:t>Обобщать</w:t>
            </w:r>
            <w:r w:rsidRPr="009C3008">
              <w:rPr>
                <w:rFonts w:ascii="Times New Roman" w:eastAsia="Times New Roman" w:hAnsi="Times New Roman" w:cs="Times New Roman"/>
                <w:sz w:val="20"/>
                <w:szCs w:val="20"/>
              </w:rPr>
              <w:t xml:space="preserve"> под руковод-ством учителя изученный материал, отвечая на вопрос: «Что узнали на уроках чтения?» </w:t>
            </w:r>
          </w:p>
        </w:tc>
        <w:tc>
          <w:tcPr>
            <w:tcW w:w="851"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11 </w:t>
            </w:r>
            <w:r w:rsidRPr="009C3008">
              <w:rPr>
                <w:rFonts w:ascii="Times New Roman" w:eastAsia="Times New Roman" w:hAnsi="Times New Roman" w:cs="Times New Roman"/>
                <w:sz w:val="20"/>
                <w:szCs w:val="20"/>
              </w:rPr>
              <w:t>(с. 30—32)</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Письмо наклонных линий с петлёй вверху и внизу. Письмо полуовалов, их чередование. Письмо овалов. </w:t>
            </w:r>
            <w:r w:rsidRPr="009C3008">
              <w:rPr>
                <w:rFonts w:ascii="Times New Roman" w:eastAsia="Times New Roman" w:hAnsi="Times New Roman" w:cs="Times New Roman"/>
                <w:sz w:val="20"/>
                <w:szCs w:val="20"/>
              </w:rPr>
              <w:t>Соблюдение правил правильной посадки при письме. Конструирование из отдельных элементов известных учащимся букв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 Слого-звуковой анализ слов. Рисование бордюров, узоров. Штриховка и обводка предметных рисунков. Составление рассказов по иллюстрациям прописи</w:t>
            </w:r>
          </w:p>
        </w:tc>
        <w:tc>
          <w:tcPr>
            <w:tcW w:w="1658" w:type="pct"/>
            <w:tcBorders>
              <w:top w:val="single" w:sz="4" w:space="0" w:color="auto"/>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учебную тетрадь на рабочем месте.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b/>
                <w:i/>
                <w:iCs/>
                <w:sz w:val="20"/>
                <w:szCs w:val="20"/>
              </w:rPr>
              <w:t xml:space="preserve"> </w:t>
            </w:r>
            <w:r w:rsidRPr="009C3008">
              <w:rPr>
                <w:rFonts w:ascii="Times New Roman" w:eastAsia="Times New Roman" w:hAnsi="Times New Roman" w:cs="Times New Roman"/>
                <w:iCs/>
                <w:sz w:val="20"/>
                <w:szCs w:val="20"/>
              </w:rPr>
              <w:t>гигиенические правила письма при выполнении заданий.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графические элементы, предметы по контуру, штриховать, не выходя за контур.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по выбору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наклонные линии с петлёй вверху и внизу (элементы строчной буквы </w:t>
            </w:r>
            <w:r w:rsidRPr="009C3008">
              <w:rPr>
                <w:rFonts w:ascii="Times New Roman" w:eastAsia="Times New Roman" w:hAnsi="Times New Roman" w:cs="Times New Roman"/>
                <w:i/>
                <w:sz w:val="20"/>
                <w:szCs w:val="20"/>
              </w:rPr>
              <w:t>д</w:t>
            </w:r>
            <w:r w:rsidRPr="009C3008">
              <w:rPr>
                <w:rFonts w:ascii="Times New Roman" w:eastAsia="Times New Roman" w:hAnsi="Times New Roman" w:cs="Times New Roman"/>
                <w:sz w:val="20"/>
                <w:szCs w:val="20"/>
              </w:rPr>
              <w:t xml:space="preserve"> и строчной буквы </w:t>
            </w:r>
            <w:r w:rsidRPr="009C3008">
              <w:rPr>
                <w:rFonts w:ascii="Times New Roman" w:eastAsia="Times New Roman" w:hAnsi="Times New Roman" w:cs="Times New Roman"/>
                <w:i/>
                <w:sz w:val="20"/>
                <w:szCs w:val="20"/>
              </w:rPr>
              <w:t>в</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полуовалы, </w:t>
            </w:r>
            <w:r w:rsidRPr="009C3008">
              <w:rPr>
                <w:rFonts w:ascii="Times New Roman" w:eastAsia="Times New Roman" w:hAnsi="Times New Roman" w:cs="Times New Roman"/>
                <w:b/>
                <w:sz w:val="20"/>
                <w:szCs w:val="20"/>
              </w:rPr>
              <w:t>чередовать</w:t>
            </w:r>
            <w:r w:rsidRPr="009C3008">
              <w:rPr>
                <w:rFonts w:ascii="Times New Roman" w:eastAsia="Times New Roman" w:hAnsi="Times New Roman" w:cs="Times New Roman"/>
                <w:sz w:val="20"/>
                <w:szCs w:val="20"/>
              </w:rPr>
              <w:t xml:space="preserve"> их, соблюдая наклон, высоту и интервал между ними.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овалы, не выходя за рабочую строку.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условным знаком (точкой) наиболее удавшийся элемент.</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Рисовать</w:t>
            </w:r>
            <w:r w:rsidRPr="009C3008">
              <w:rPr>
                <w:rFonts w:ascii="Times New Roman" w:eastAsia="Times New Roman" w:hAnsi="Times New Roman" w:cs="Times New Roman"/>
                <w:iCs/>
                <w:sz w:val="20"/>
                <w:szCs w:val="20"/>
              </w:rPr>
              <w:t xml:space="preserve"> бордюры по заданному алгоритму.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знакомые графические элементы букв в изображении предметов.</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связные рассказы по иллюстрациям, данным в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rPr>
          <w:trHeight w:val="636"/>
        </w:trPr>
        <w:tc>
          <w:tcPr>
            <w:tcW w:w="886"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10 </w:t>
            </w:r>
            <w:r w:rsidRPr="009C3008">
              <w:rPr>
                <w:rFonts w:ascii="Times New Roman" w:eastAsia="Times New Roman" w:hAnsi="Times New Roman" w:cs="Times New Roman"/>
                <w:sz w:val="20"/>
                <w:szCs w:val="20"/>
              </w:rPr>
              <w:t>(с. 22—25)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а</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А, а.</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Особенности произнесения звука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Характеристика звука [а].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Буквы </w:t>
            </w:r>
            <w:r w:rsidRPr="009C3008">
              <w:rPr>
                <w:rFonts w:ascii="Times New Roman" w:eastAsia="Times New Roman" w:hAnsi="Times New Roman" w:cs="Times New Roman"/>
                <w:i/>
                <w:sz w:val="20"/>
                <w:szCs w:val="20"/>
              </w:rPr>
              <w:t xml:space="preserve">А, а </w:t>
            </w:r>
            <w:r w:rsidRPr="009C3008">
              <w:rPr>
                <w:rFonts w:ascii="Times New Roman" w:eastAsia="Times New Roman" w:hAnsi="Times New Roman" w:cs="Times New Roman"/>
                <w:sz w:val="20"/>
                <w:szCs w:val="20"/>
              </w:rPr>
              <w:t>как знак звука [а]. Печатные и письменные буквы. Буквы заглавные (большие) и строчные (маленькие).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«лентой букв».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Составление небольших рассказов повествовательного характера по сюжетным картинкам.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Русские народные и литературные сказки.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Пословицы и поговорки об азбуке и пользе чтения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слова с изучаемым звуком (</w:t>
            </w:r>
            <w:r w:rsidRPr="009C3008">
              <w:rPr>
                <w:rFonts w:ascii="Times New Roman" w:eastAsia="Times New Roman" w:hAnsi="Times New Roman" w:cs="Times New Roman"/>
                <w:i/>
                <w:sz w:val="20"/>
                <w:szCs w:val="20"/>
              </w:rPr>
              <w:t>астры</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звук [а] в процессе слого-звукового анализа с опорой на предметный рисунок и схему-модель слова.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особенностями произнесения звука [а].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выделенный звук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что звук [а] гласный.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звук [а] в произносимых словах,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место нового звука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со звуком [а] в начале, середине,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заглавную и строчную, печатные и письменные буквы </w:t>
            </w:r>
            <w:r w:rsidRPr="009C3008">
              <w:rPr>
                <w:rFonts w:ascii="Times New Roman" w:eastAsia="Times New Roman" w:hAnsi="Times New Roman" w:cs="Times New Roman"/>
                <w:i/>
                <w:sz w:val="20"/>
                <w:szCs w:val="20"/>
              </w:rPr>
              <w:t xml:space="preserve">А, 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 [а] и букву, его обозначающую. </w:t>
            </w:r>
            <w:r w:rsidRPr="009C3008">
              <w:rPr>
                <w:rFonts w:ascii="Times New Roman" w:eastAsia="Times New Roman" w:hAnsi="Times New Roman" w:cs="Times New Roman"/>
                <w:b/>
                <w:sz w:val="20"/>
                <w:szCs w:val="20"/>
              </w:rPr>
              <w:t>Опознавать</w:t>
            </w:r>
            <w:r w:rsidRPr="009C3008">
              <w:rPr>
                <w:rFonts w:ascii="Times New Roman" w:eastAsia="Times New Roman" w:hAnsi="Times New Roman" w:cs="Times New Roman"/>
                <w:sz w:val="20"/>
                <w:szCs w:val="20"/>
              </w:rPr>
              <w:t xml:space="preserve"> новые буквы в словах и текстах на страницах азбуки.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 сначала по вопросам учителя, а затем самостоятельно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связный рассказ по этой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 и поговорок.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пользе чтения.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Пересказывать</w:t>
            </w:r>
            <w:r w:rsidRPr="009C3008">
              <w:rPr>
                <w:rFonts w:ascii="Times New Roman" w:eastAsia="Times New Roman" w:hAnsi="Times New Roman" w:cs="Times New Roman"/>
                <w:sz w:val="20"/>
                <w:szCs w:val="20"/>
              </w:rPr>
              <w:t xml:space="preserve"> сказку по серии картинок.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предложение с восклицательной интонацией </w:t>
            </w:r>
            <w:r w:rsidRPr="009C3008">
              <w:rPr>
                <w:rFonts w:ascii="Times New Roman" w:eastAsia="Times New Roman" w:hAnsi="Times New Roman" w:cs="Times New Roman"/>
                <w:i/>
                <w:sz w:val="20"/>
                <w:szCs w:val="20"/>
              </w:rPr>
              <w:t>(А-а-а!)</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Работать </w:t>
            </w:r>
            <w:r w:rsidRPr="009C3008">
              <w:rPr>
                <w:rFonts w:ascii="Times New Roman" w:eastAsia="Times New Roman" w:hAnsi="Times New Roman" w:cs="Times New Roman"/>
                <w:sz w:val="20"/>
                <w:szCs w:val="20"/>
              </w:rPr>
              <w:t>в паре при выполнении задания на соотнесение рисунка и схемы</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анализировать </w:t>
            </w:r>
            <w:r w:rsidRPr="009C3008">
              <w:rPr>
                <w:rFonts w:ascii="Times New Roman" w:eastAsia="Times New Roman" w:hAnsi="Times New Roman" w:cs="Times New Roman"/>
                <w:sz w:val="20"/>
                <w:szCs w:val="20"/>
              </w:rPr>
              <w:t xml:space="preserve">задание,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его цель, </w:t>
            </w: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между собой предметные картинки;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 к заданию; </w:t>
            </w:r>
            <w:r w:rsidRPr="009C3008">
              <w:rPr>
                <w:rFonts w:ascii="Times New Roman" w:eastAsia="Times New Roman" w:hAnsi="Times New Roman" w:cs="Times New Roman"/>
                <w:b/>
                <w:sz w:val="20"/>
                <w:szCs w:val="20"/>
              </w:rPr>
              <w:t xml:space="preserve">обнаруживать </w:t>
            </w:r>
            <w:r w:rsidRPr="009C3008">
              <w:rPr>
                <w:rFonts w:ascii="Times New Roman" w:eastAsia="Times New Roman" w:hAnsi="Times New Roman" w:cs="Times New Roman"/>
                <w:sz w:val="20"/>
                <w:szCs w:val="20"/>
              </w:rPr>
              <w:t xml:space="preserve">несоответствие между словом, называющим изображённый предмет, и схемой-моделью,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ошибку, </w:t>
            </w:r>
            <w:r w:rsidRPr="009C3008">
              <w:rPr>
                <w:rFonts w:ascii="Times New Roman" w:eastAsia="Times New Roman" w:hAnsi="Times New Roman" w:cs="Times New Roman"/>
                <w:b/>
                <w:sz w:val="20"/>
                <w:szCs w:val="20"/>
              </w:rPr>
              <w:t>выслушивать</w:t>
            </w:r>
            <w:r w:rsidRPr="009C3008">
              <w:rPr>
                <w:rFonts w:ascii="Times New Roman" w:eastAsia="Times New Roman" w:hAnsi="Times New Roman" w:cs="Times New Roman"/>
                <w:sz w:val="20"/>
                <w:szCs w:val="20"/>
              </w:rPr>
              <w:t xml:space="preserve"> ответ товарища,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правильность выполнения задания в доброжелательной форме.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изученной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12 </w:t>
            </w:r>
            <w:r w:rsidRPr="009C3008">
              <w:rPr>
                <w:rFonts w:ascii="Times New Roman" w:eastAsia="Times New Roman" w:hAnsi="Times New Roman" w:cs="Times New Roman"/>
                <w:sz w:val="20"/>
                <w:szCs w:val="20"/>
              </w:rPr>
              <w:t>(пропись № 2, с. 3—4)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А, а.</w:t>
            </w:r>
            <w:r w:rsidRPr="009C3008">
              <w:rPr>
                <w:rFonts w:ascii="Times New Roman" w:eastAsia="Times New Roman" w:hAnsi="Times New Roman" w:cs="Times New Roman"/>
                <w:i/>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Сравнение строчной и заглавной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Сравнение печатной и письменной букв. Слого-звуковой анализ слов со звуком [а]. Заглавная буква в именах собственных</w:t>
            </w:r>
          </w:p>
        </w:tc>
        <w:tc>
          <w:tcPr>
            <w:tcW w:w="1658"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правила посадки, владения инструментами, расположения тетради-прописи на рабочем месте.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правильное применение гигиенических правил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А, 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А, а</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А, а</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наиболее удавшийся вариант, обозначать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А, а</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w:t>
            </w: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w:t>
            </w:r>
            <w:r w:rsidRPr="009C3008">
              <w:rPr>
                <w:rFonts w:ascii="Times New Roman" w:eastAsia="Times New Roman" w:hAnsi="Times New Roman" w:cs="Times New Roman"/>
                <w:iCs/>
                <w:sz w:val="20"/>
                <w:szCs w:val="20"/>
              </w:rPr>
              <w:lastRenderedPageBreak/>
              <w:t>группе</w:t>
            </w:r>
          </w:p>
        </w:tc>
      </w:tr>
      <w:tr w:rsidR="00A60F16" w:rsidRPr="009C3008" w:rsidTr="00A60F16">
        <w:trPr>
          <w:trHeight w:val="1245"/>
        </w:trPr>
        <w:tc>
          <w:tcPr>
            <w:tcW w:w="886"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lastRenderedPageBreak/>
              <w:t xml:space="preserve">Урок 11 </w:t>
            </w:r>
            <w:r w:rsidRPr="009C3008">
              <w:rPr>
                <w:rFonts w:ascii="Times New Roman" w:eastAsia="Times New Roman" w:hAnsi="Times New Roman" w:cs="Times New Roman"/>
                <w:sz w:val="20"/>
                <w:szCs w:val="20"/>
              </w:rPr>
              <w:t>(с. 26—29)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о</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О, о.</w:t>
            </w:r>
          </w:p>
          <w:p w:rsidR="00A60F16" w:rsidRPr="009C3008" w:rsidRDefault="00A60F16" w:rsidP="009C3008">
            <w:pPr>
              <w:autoSpaceDN w:val="0"/>
              <w:spacing w:after="0" w:line="240" w:lineRule="auto"/>
              <w:jc w:val="both"/>
              <w:rPr>
                <w:rFonts w:ascii="Times New Roman" w:eastAsia="Times New Roman" w:hAnsi="Times New Roman" w:cs="Times New Roman"/>
                <w:b/>
                <w:i/>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Особенности произнесения звука, его характеристика.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Буквы </w:t>
            </w:r>
            <w:r w:rsidRPr="009C3008">
              <w:rPr>
                <w:rFonts w:ascii="Times New Roman" w:eastAsia="Times New Roman" w:hAnsi="Times New Roman" w:cs="Times New Roman"/>
                <w:i/>
                <w:sz w:val="20"/>
                <w:szCs w:val="20"/>
              </w:rPr>
              <w:t>О, о</w:t>
            </w:r>
            <w:r w:rsidRPr="009C3008">
              <w:rPr>
                <w:rFonts w:ascii="Times New Roman" w:eastAsia="Times New Roman" w:hAnsi="Times New Roman" w:cs="Times New Roman"/>
                <w:sz w:val="20"/>
                <w:szCs w:val="20"/>
              </w:rPr>
              <w:t xml:space="preserve"> как знаки звука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о</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Взаимопомощь</w:t>
            </w:r>
          </w:p>
        </w:tc>
        <w:tc>
          <w:tcPr>
            <w:tcW w:w="1605" w:type="pct"/>
            <w:tcBorders>
              <w:top w:val="single" w:sz="6" w:space="0" w:color="000000"/>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слова с изучаемым звуком (</w:t>
            </w:r>
            <w:r w:rsidRPr="009C3008">
              <w:rPr>
                <w:rFonts w:ascii="Times New Roman" w:eastAsia="Times New Roman" w:hAnsi="Times New Roman" w:cs="Times New Roman"/>
                <w:i/>
                <w:sz w:val="20"/>
                <w:szCs w:val="20"/>
              </w:rPr>
              <w:t>окуни</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звук [о] в процессе слого-звукового анализа с опорой на предметный рисунок и схему-модель слова.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особенностями произнесения звука [о].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выделенный звук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что звук [о] гласный.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Распознавать </w:t>
            </w:r>
            <w:r w:rsidRPr="009C3008">
              <w:rPr>
                <w:rFonts w:ascii="Times New Roman" w:eastAsia="Times New Roman" w:hAnsi="Times New Roman" w:cs="Times New Roman"/>
                <w:sz w:val="20"/>
                <w:szCs w:val="20"/>
              </w:rPr>
              <w:t xml:space="preserve">на слух звук [о] в словах,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место нового звука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со звуком [о] в начале, середине,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заглавную и строчную, печатные и письменные буквы </w:t>
            </w:r>
            <w:r w:rsidRPr="009C3008">
              <w:rPr>
                <w:rFonts w:ascii="Times New Roman" w:eastAsia="Times New Roman" w:hAnsi="Times New Roman" w:cs="Times New Roman"/>
                <w:i/>
                <w:sz w:val="20"/>
                <w:szCs w:val="20"/>
              </w:rPr>
              <w:t>О, о</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слова с буквами</w:t>
            </w:r>
            <w:r w:rsidRPr="009C3008">
              <w:rPr>
                <w:rFonts w:ascii="Times New Roman" w:eastAsia="Times New Roman" w:hAnsi="Times New Roman" w:cs="Times New Roman"/>
                <w:i/>
                <w:sz w:val="20"/>
                <w:szCs w:val="20"/>
              </w:rPr>
              <w:t xml:space="preserve"> О, о</w:t>
            </w:r>
            <w:r w:rsidRPr="009C3008">
              <w:rPr>
                <w:rFonts w:ascii="Times New Roman" w:eastAsia="Times New Roman" w:hAnsi="Times New Roman" w:cs="Times New Roman"/>
                <w:sz w:val="20"/>
                <w:szCs w:val="20"/>
              </w:rPr>
              <w:t xml:space="preserve"> в текстах на страницах «Азбуки». </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 [о] и букву </w:t>
            </w:r>
            <w:r w:rsidRPr="009C3008">
              <w:rPr>
                <w:rFonts w:ascii="Times New Roman" w:eastAsia="Times New Roman" w:hAnsi="Times New Roman" w:cs="Times New Roman"/>
                <w:i/>
                <w:sz w:val="20"/>
                <w:szCs w:val="20"/>
              </w:rPr>
              <w:t>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 и поговорок.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взаимопомощи. </w:t>
            </w: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ситуаций, когда людям требуется помощь.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своей готовности помогать людям.</w:t>
            </w:r>
            <w:r w:rsidRPr="009C3008">
              <w:rPr>
                <w:rFonts w:ascii="Times New Roman" w:eastAsia="Times New Roman" w:hAnsi="Times New Roman" w:cs="Times New Roman"/>
                <w:b/>
                <w:sz w:val="20"/>
                <w:szCs w:val="20"/>
              </w:rPr>
              <w:t xml:space="preserve"> Объяснять</w:t>
            </w:r>
            <w:r w:rsidRPr="009C3008">
              <w:rPr>
                <w:rFonts w:ascii="Times New Roman" w:eastAsia="Times New Roman" w:hAnsi="Times New Roman" w:cs="Times New Roman"/>
                <w:sz w:val="20"/>
                <w:szCs w:val="20"/>
              </w:rPr>
              <w:t xml:space="preserve"> значение слова «взаимопомощь».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Читать </w:t>
            </w:r>
            <w:r w:rsidRPr="009C3008">
              <w:rPr>
                <w:rFonts w:ascii="Times New Roman" w:eastAsia="Times New Roman" w:hAnsi="Times New Roman" w:cs="Times New Roman"/>
                <w:sz w:val="20"/>
                <w:szCs w:val="20"/>
              </w:rPr>
              <w:t xml:space="preserve">предложение с восклицательной интонацией </w:t>
            </w:r>
            <w:r w:rsidRPr="009C3008">
              <w:rPr>
                <w:rFonts w:ascii="Times New Roman" w:eastAsia="Times New Roman" w:hAnsi="Times New Roman" w:cs="Times New Roman"/>
                <w:i/>
                <w:sz w:val="20"/>
                <w:szCs w:val="20"/>
              </w:rPr>
              <w:t>(О-о-о!)</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Работать</w:t>
            </w:r>
            <w:r w:rsidRPr="009C3008">
              <w:rPr>
                <w:rFonts w:ascii="Times New Roman" w:eastAsia="Times New Roman" w:hAnsi="Times New Roman" w:cs="Times New Roman"/>
                <w:sz w:val="20"/>
                <w:szCs w:val="20"/>
              </w:rPr>
              <w:t xml:space="preserve"> в паре: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на сюжетной картинке предметы, в названиях которых есть звук [о],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слова по очереди, не перебивая друг друга,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результаты совместной работы. </w:t>
            </w:r>
            <w:r w:rsidRPr="009C3008">
              <w:rPr>
                <w:rFonts w:ascii="Times New Roman" w:eastAsia="Times New Roman" w:hAnsi="Times New Roman" w:cs="Times New Roman"/>
                <w:b/>
                <w:sz w:val="20"/>
                <w:szCs w:val="20"/>
              </w:rPr>
              <w:t xml:space="preserve">Обнаруживать </w:t>
            </w:r>
            <w:r w:rsidRPr="009C3008">
              <w:rPr>
                <w:rFonts w:ascii="Times New Roman" w:eastAsia="Times New Roman" w:hAnsi="Times New Roman" w:cs="Times New Roman"/>
                <w:sz w:val="20"/>
                <w:szCs w:val="20"/>
              </w:rPr>
              <w:t xml:space="preserve">несоответствие между словом, называющим изображённый предмет, и его схемой-моделью. </w:t>
            </w:r>
            <w:r w:rsidRPr="009C3008">
              <w:rPr>
                <w:rFonts w:ascii="Times New Roman" w:eastAsia="Times New Roman" w:hAnsi="Times New Roman" w:cs="Times New Roman"/>
                <w:b/>
                <w:sz w:val="20"/>
                <w:szCs w:val="20"/>
              </w:rPr>
              <w:t xml:space="preserve">Исправлять </w:t>
            </w:r>
            <w:r w:rsidRPr="009C3008">
              <w:rPr>
                <w:rFonts w:ascii="Times New Roman" w:eastAsia="Times New Roman" w:hAnsi="Times New Roman" w:cs="Times New Roman"/>
                <w:sz w:val="20"/>
                <w:szCs w:val="20"/>
              </w:rPr>
              <w:t>ошибку.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изученной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13 </w:t>
            </w:r>
            <w:r w:rsidRPr="009C3008">
              <w:rPr>
                <w:rFonts w:ascii="Times New Roman" w:eastAsia="Times New Roman" w:hAnsi="Times New Roman" w:cs="Times New Roman"/>
                <w:sz w:val="20"/>
                <w:szCs w:val="20"/>
              </w:rPr>
              <w:t>(с. 5—6)</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О, о.</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Сравнение печатной и письменной букв. Слого-звуковой анализ слов со звуком [о]. Письмо предложения. Обозначение границ предложения на письме. Заглавная буква в именах собственных</w:t>
            </w:r>
          </w:p>
        </w:tc>
        <w:tc>
          <w:tcPr>
            <w:tcW w:w="1658"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правила посадки, владения инструментами, расположения тетради-прописи на рабочем месте.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правильное применение гигиенических правил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О, 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О, о</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О, о</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наиболее удавшийся вариант, обозначать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О, о</w:t>
            </w:r>
            <w:r w:rsidRPr="009C3008">
              <w:rPr>
                <w:rFonts w:ascii="Times New Roman" w:eastAsia="Times New Roman" w:hAnsi="Times New Roman" w:cs="Times New Roman"/>
                <w:iCs/>
                <w:sz w:val="20"/>
                <w:szCs w:val="20"/>
              </w:rPr>
              <w:t xml:space="preserve"> с образцом.</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соотносить написанные слова со </w:t>
            </w:r>
            <w:r w:rsidRPr="009C3008">
              <w:rPr>
                <w:rFonts w:ascii="Times New Roman" w:eastAsia="Times New Roman" w:hAnsi="Times New Roman" w:cs="Times New Roman"/>
                <w:iCs/>
                <w:sz w:val="20"/>
                <w:szCs w:val="20"/>
              </w:rPr>
              <w:lastRenderedPageBreak/>
              <w:t>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Читать</w:t>
            </w:r>
            <w:r w:rsidRPr="009C3008">
              <w:rPr>
                <w:rFonts w:ascii="Times New Roman" w:eastAsia="Times New Roman" w:hAnsi="Times New Roman" w:cs="Times New Roman"/>
                <w:iCs/>
                <w:sz w:val="20"/>
                <w:szCs w:val="20"/>
              </w:rPr>
              <w:t xml:space="preserve"> предложение, </w:t>
            </w: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его,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интонацию, грамотно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обозначая на письме границы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rPr>
          <w:trHeight w:val="1245"/>
        </w:trPr>
        <w:tc>
          <w:tcPr>
            <w:tcW w:w="886"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12 </w:t>
            </w:r>
            <w:r w:rsidRPr="009C3008">
              <w:rPr>
                <w:rFonts w:ascii="Times New Roman" w:eastAsia="Times New Roman" w:hAnsi="Times New Roman" w:cs="Times New Roman"/>
                <w:sz w:val="20"/>
                <w:szCs w:val="20"/>
              </w:rPr>
              <w:t>(с. 30—33)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и</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И, и.</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Особенности произнесения звука, его характеристика.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Наблюдение над значением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Включение слов в предложения.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Дружба и взаимоотношения между друзьями</w:t>
            </w:r>
          </w:p>
        </w:tc>
        <w:tc>
          <w:tcPr>
            <w:tcW w:w="1605" w:type="pct"/>
            <w:tcBorders>
              <w:top w:val="single" w:sz="6" w:space="0" w:color="000000"/>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слова с изучаемым звуком (</w:t>
            </w:r>
            <w:r w:rsidRPr="009C3008">
              <w:rPr>
                <w:rFonts w:ascii="Times New Roman" w:eastAsia="Times New Roman" w:hAnsi="Times New Roman" w:cs="Times New Roman"/>
                <w:i/>
                <w:sz w:val="20"/>
                <w:szCs w:val="20"/>
              </w:rPr>
              <w:t>иголка</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звук [и] в процессе слого-звукового анализа с опорой на предметный рисунок и схему-модель слова.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особенностями произнесения звука [и].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выделенный звук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что звук [и] гласный.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звук [и] в произносимых словах,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место нового звука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со звуком [и] в начале, середине,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заглавную и строчную, печатную и письменную буквы </w:t>
            </w:r>
            <w:r w:rsidRPr="009C3008">
              <w:rPr>
                <w:rFonts w:ascii="Times New Roman" w:eastAsia="Times New Roman" w:hAnsi="Times New Roman" w:cs="Times New Roman"/>
                <w:i/>
                <w:sz w:val="20"/>
                <w:szCs w:val="20"/>
              </w:rPr>
              <w:t>И, и.</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 [и] и букву, его обозначающую.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слова с буквами </w:t>
            </w:r>
            <w:r w:rsidRPr="009C3008">
              <w:rPr>
                <w:rFonts w:ascii="Times New Roman" w:eastAsia="Times New Roman" w:hAnsi="Times New Roman" w:cs="Times New Roman"/>
                <w:i/>
                <w:sz w:val="20"/>
                <w:szCs w:val="20"/>
              </w:rPr>
              <w:t>И, и</w:t>
            </w:r>
            <w:r w:rsidRPr="009C3008">
              <w:rPr>
                <w:rFonts w:ascii="Times New Roman" w:eastAsia="Times New Roman" w:hAnsi="Times New Roman" w:cs="Times New Roman"/>
                <w:sz w:val="20"/>
                <w:szCs w:val="20"/>
              </w:rPr>
              <w:t xml:space="preserve"> в текстах на страницах «Азбуки».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предложения по сюжетной картинке. </w:t>
            </w:r>
            <w:r w:rsidRPr="009C3008">
              <w:rPr>
                <w:rFonts w:ascii="Times New Roman" w:eastAsia="Times New Roman" w:hAnsi="Times New Roman" w:cs="Times New Roman"/>
                <w:b/>
                <w:sz w:val="20"/>
                <w:szCs w:val="20"/>
              </w:rPr>
              <w:t xml:space="preserve">Строить </w:t>
            </w:r>
            <w:r w:rsidRPr="009C3008">
              <w:rPr>
                <w:rFonts w:ascii="Times New Roman" w:eastAsia="Times New Roman" w:hAnsi="Times New Roman" w:cs="Times New Roman"/>
                <w:sz w:val="20"/>
                <w:szCs w:val="20"/>
              </w:rPr>
              <w:t>высказывания о своём отношении к красоте родной природы, о необходимости бережного отношения к ней.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своём самом лучшем друге, о своём отношении к нему.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в своём высказывании слово «взаимопомощь».</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lastRenderedPageBreak/>
              <w:t>Объяснять</w:t>
            </w:r>
            <w:r w:rsidRPr="009C3008">
              <w:rPr>
                <w:rFonts w:ascii="Times New Roman" w:eastAsia="Times New Roman" w:hAnsi="Times New Roman" w:cs="Times New Roman"/>
                <w:sz w:val="20"/>
                <w:szCs w:val="20"/>
              </w:rPr>
              <w:t xml:space="preserve"> значение слова «дружба».</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предложения со словом</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i/>
                <w:sz w:val="20"/>
                <w:szCs w:val="20"/>
              </w:rPr>
              <w:t xml:space="preserve">и. </w:t>
            </w:r>
            <w:r w:rsidRPr="009C3008">
              <w:rPr>
                <w:rFonts w:ascii="Times New Roman" w:eastAsia="Times New Roman" w:hAnsi="Times New Roman" w:cs="Times New Roman"/>
                <w:b/>
                <w:sz w:val="20"/>
                <w:szCs w:val="20"/>
              </w:rPr>
              <w:t xml:space="preserve">Включать </w:t>
            </w:r>
            <w:r w:rsidRPr="009C3008">
              <w:rPr>
                <w:rFonts w:ascii="Times New Roman" w:eastAsia="Times New Roman" w:hAnsi="Times New Roman" w:cs="Times New Roman"/>
                <w:sz w:val="20"/>
                <w:szCs w:val="20"/>
              </w:rPr>
              <w:t xml:space="preserve">слово </w:t>
            </w:r>
            <w:r w:rsidRPr="009C3008">
              <w:rPr>
                <w:rFonts w:ascii="Times New Roman" w:eastAsia="Times New Roman" w:hAnsi="Times New Roman" w:cs="Times New Roman"/>
                <w:i/>
                <w:sz w:val="20"/>
                <w:szCs w:val="20"/>
              </w:rPr>
              <w:t>и</w:t>
            </w:r>
            <w:r w:rsidRPr="009C3008">
              <w:rPr>
                <w:rFonts w:ascii="Times New Roman" w:eastAsia="Times New Roman" w:hAnsi="Times New Roman" w:cs="Times New Roman"/>
                <w:sz w:val="20"/>
                <w:szCs w:val="20"/>
              </w:rPr>
              <w:t xml:space="preserve"> в предложение.</w:t>
            </w:r>
            <w:r w:rsidRPr="009C3008">
              <w:rPr>
                <w:rFonts w:ascii="Times New Roman" w:eastAsia="Times New Roman" w:hAnsi="Times New Roman" w:cs="Times New Roman"/>
                <w:i/>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Обнаруживать </w:t>
            </w:r>
            <w:r w:rsidRPr="009C3008">
              <w:rPr>
                <w:rFonts w:ascii="Times New Roman" w:eastAsia="Times New Roman" w:hAnsi="Times New Roman" w:cs="Times New Roman"/>
                <w:sz w:val="20"/>
                <w:szCs w:val="20"/>
              </w:rPr>
              <w:t xml:space="preserve">нарушение последовательности картинок к сказке. </w:t>
            </w:r>
            <w:r w:rsidRPr="009C3008">
              <w:rPr>
                <w:rFonts w:ascii="Times New Roman" w:eastAsia="Times New Roman" w:hAnsi="Times New Roman" w:cs="Times New Roman"/>
                <w:b/>
                <w:sz w:val="20"/>
                <w:szCs w:val="20"/>
              </w:rPr>
              <w:t>Восстанавливать</w:t>
            </w:r>
            <w:r w:rsidRPr="009C3008">
              <w:rPr>
                <w:rFonts w:ascii="Times New Roman" w:eastAsia="Times New Roman" w:hAnsi="Times New Roman" w:cs="Times New Roman"/>
                <w:sz w:val="20"/>
                <w:szCs w:val="20"/>
              </w:rPr>
              <w:t xml:space="preserve"> порядок картинок в соответствии с последовательностью событий в сказке. </w:t>
            </w: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сказку.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 xml:space="preserve">предметы, изображённые на предметных картинках и </w:t>
            </w:r>
            <w:r w:rsidRPr="009C3008">
              <w:rPr>
                <w:rFonts w:ascii="Times New Roman" w:eastAsia="Times New Roman" w:hAnsi="Times New Roman" w:cs="Times New Roman"/>
                <w:b/>
                <w:sz w:val="20"/>
                <w:szCs w:val="20"/>
              </w:rPr>
              <w:t xml:space="preserve">делать </w:t>
            </w:r>
            <w:r w:rsidRPr="009C3008">
              <w:rPr>
                <w:rFonts w:ascii="Times New Roman" w:eastAsia="Times New Roman" w:hAnsi="Times New Roman" w:cs="Times New Roman"/>
                <w:sz w:val="20"/>
                <w:szCs w:val="20"/>
              </w:rPr>
              <w:t>вывод: одно слово (</w:t>
            </w:r>
            <w:r w:rsidRPr="009C3008">
              <w:rPr>
                <w:rFonts w:ascii="Times New Roman" w:eastAsia="Times New Roman" w:hAnsi="Times New Roman" w:cs="Times New Roman"/>
                <w:i/>
                <w:sz w:val="20"/>
                <w:szCs w:val="20"/>
              </w:rPr>
              <w:t>иголки</w:t>
            </w:r>
            <w:r w:rsidRPr="009C3008">
              <w:rPr>
                <w:rFonts w:ascii="Times New Roman" w:eastAsia="Times New Roman" w:hAnsi="Times New Roman" w:cs="Times New Roman"/>
                <w:sz w:val="20"/>
                <w:szCs w:val="20"/>
              </w:rPr>
              <w:t>) может называть разные предметы.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 xml:space="preserve">в группе: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по очереди, </w:t>
            </w:r>
            <w:r w:rsidRPr="009C3008">
              <w:rPr>
                <w:rFonts w:ascii="Times New Roman" w:eastAsia="Times New Roman" w:hAnsi="Times New Roman" w:cs="Times New Roman"/>
                <w:b/>
                <w:sz w:val="20"/>
                <w:szCs w:val="20"/>
              </w:rPr>
              <w:t xml:space="preserve">произносить </w:t>
            </w:r>
            <w:r w:rsidRPr="009C3008">
              <w:rPr>
                <w:rFonts w:ascii="Times New Roman" w:eastAsia="Times New Roman" w:hAnsi="Times New Roman" w:cs="Times New Roman"/>
                <w:sz w:val="20"/>
                <w:szCs w:val="20"/>
              </w:rPr>
              <w:t xml:space="preserve">слова отчетливо,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ответы каждого члена группы, </w:t>
            </w:r>
            <w:r w:rsidRPr="009C3008">
              <w:rPr>
                <w:rFonts w:ascii="Times New Roman" w:eastAsia="Times New Roman" w:hAnsi="Times New Roman" w:cs="Times New Roman"/>
                <w:b/>
                <w:sz w:val="20"/>
                <w:szCs w:val="20"/>
              </w:rPr>
              <w:t>контролировать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оценивать </w:t>
            </w:r>
            <w:r w:rsidRPr="009C3008">
              <w:rPr>
                <w:rFonts w:ascii="Times New Roman" w:eastAsia="Times New Roman" w:hAnsi="Times New Roman" w:cs="Times New Roman"/>
                <w:sz w:val="20"/>
                <w:szCs w:val="20"/>
              </w:rPr>
              <w:t>правильность</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ответов.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 xml:space="preserve">в паре: </w:t>
            </w:r>
            <w:r w:rsidRPr="009C3008">
              <w:rPr>
                <w:rFonts w:ascii="Times New Roman" w:eastAsia="Times New Roman" w:hAnsi="Times New Roman" w:cs="Times New Roman"/>
                <w:b/>
                <w:sz w:val="20"/>
                <w:szCs w:val="20"/>
              </w:rPr>
              <w:t>предлагать</w:t>
            </w:r>
            <w:r w:rsidRPr="009C3008">
              <w:rPr>
                <w:rFonts w:ascii="Times New Roman" w:eastAsia="Times New Roman" w:hAnsi="Times New Roman" w:cs="Times New Roman"/>
                <w:sz w:val="20"/>
                <w:szCs w:val="20"/>
              </w:rPr>
              <w:t xml:space="preserve"> свой вариант предложения о </w:t>
            </w:r>
            <w:r w:rsidRPr="009C3008">
              <w:rPr>
                <w:rFonts w:ascii="Times New Roman" w:eastAsia="Times New Roman" w:hAnsi="Times New Roman" w:cs="Times New Roman"/>
                <w:i/>
                <w:sz w:val="20"/>
                <w:szCs w:val="20"/>
              </w:rPr>
              <w:t>ежике</w:t>
            </w:r>
            <w:r w:rsidRPr="009C3008">
              <w:rPr>
                <w:rFonts w:ascii="Times New Roman" w:eastAsia="Times New Roman" w:hAnsi="Times New Roman" w:cs="Times New Roman"/>
                <w:sz w:val="20"/>
                <w:szCs w:val="20"/>
              </w:rPr>
              <w:t xml:space="preserve">,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предложение, составленное товарищем, </w:t>
            </w:r>
            <w:r w:rsidRPr="009C3008">
              <w:rPr>
                <w:rFonts w:ascii="Times New Roman" w:eastAsia="Times New Roman" w:hAnsi="Times New Roman" w:cs="Times New Roman"/>
                <w:b/>
                <w:sz w:val="20"/>
                <w:szCs w:val="20"/>
              </w:rPr>
              <w:t>обсуждать</w:t>
            </w:r>
            <w:r w:rsidRPr="009C3008">
              <w:rPr>
                <w:rFonts w:ascii="Times New Roman" w:eastAsia="Times New Roman" w:hAnsi="Times New Roman" w:cs="Times New Roman"/>
                <w:sz w:val="20"/>
                <w:szCs w:val="20"/>
              </w:rPr>
              <w:t xml:space="preserve"> предложенные варианты, </w:t>
            </w:r>
            <w:r w:rsidRPr="009C3008">
              <w:rPr>
                <w:rFonts w:ascii="Times New Roman" w:eastAsia="Times New Roman" w:hAnsi="Times New Roman" w:cs="Times New Roman"/>
                <w:b/>
                <w:sz w:val="20"/>
                <w:szCs w:val="20"/>
              </w:rPr>
              <w:t>выбирать</w:t>
            </w:r>
            <w:r w:rsidRPr="009C3008">
              <w:rPr>
                <w:rFonts w:ascii="Times New Roman" w:eastAsia="Times New Roman" w:hAnsi="Times New Roman" w:cs="Times New Roman"/>
                <w:sz w:val="20"/>
                <w:szCs w:val="20"/>
              </w:rPr>
              <w:t xml:space="preserve"> наиболее удачный, </w:t>
            </w:r>
            <w:r w:rsidRPr="009C3008">
              <w:rPr>
                <w:rFonts w:ascii="Times New Roman" w:eastAsia="Times New Roman" w:hAnsi="Times New Roman" w:cs="Times New Roman"/>
                <w:b/>
                <w:sz w:val="20"/>
                <w:szCs w:val="20"/>
              </w:rPr>
              <w:t>договариваться</w:t>
            </w:r>
            <w:r w:rsidRPr="009C3008">
              <w:rPr>
                <w:rFonts w:ascii="Times New Roman" w:eastAsia="Times New Roman" w:hAnsi="Times New Roman" w:cs="Times New Roman"/>
                <w:sz w:val="20"/>
                <w:szCs w:val="20"/>
              </w:rPr>
              <w:t>, кто будет отвечать перед классом.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Работать</w:t>
            </w:r>
            <w:r w:rsidRPr="009C3008">
              <w:rPr>
                <w:rFonts w:ascii="Times New Roman" w:eastAsia="Times New Roman" w:hAnsi="Times New Roman" w:cs="Times New Roman"/>
                <w:sz w:val="20"/>
                <w:szCs w:val="20"/>
              </w:rPr>
              <w:t xml:space="preserve"> в паре — </w:t>
            </w:r>
            <w:r w:rsidRPr="009C3008">
              <w:rPr>
                <w:rFonts w:ascii="Times New Roman" w:eastAsia="Times New Roman" w:hAnsi="Times New Roman" w:cs="Times New Roman"/>
                <w:b/>
                <w:sz w:val="20"/>
                <w:szCs w:val="20"/>
              </w:rPr>
              <w:t>сочинять</w:t>
            </w:r>
            <w:r w:rsidRPr="009C3008">
              <w:rPr>
                <w:rFonts w:ascii="Times New Roman" w:eastAsia="Times New Roman" w:hAnsi="Times New Roman" w:cs="Times New Roman"/>
                <w:sz w:val="20"/>
                <w:szCs w:val="20"/>
              </w:rPr>
              <w:t xml:space="preserve"> вместе с товарищем новый вариант конца сказки: </w:t>
            </w:r>
            <w:r w:rsidRPr="009C3008">
              <w:rPr>
                <w:rFonts w:ascii="Times New Roman" w:eastAsia="Times New Roman" w:hAnsi="Times New Roman" w:cs="Times New Roman"/>
                <w:b/>
                <w:sz w:val="20"/>
                <w:szCs w:val="20"/>
              </w:rPr>
              <w:t>обсуждать</w:t>
            </w:r>
            <w:r w:rsidRPr="009C3008">
              <w:rPr>
                <w:rFonts w:ascii="Times New Roman" w:eastAsia="Times New Roman" w:hAnsi="Times New Roman" w:cs="Times New Roman"/>
                <w:sz w:val="20"/>
                <w:szCs w:val="20"/>
              </w:rPr>
              <w:t xml:space="preserve"> возможные варианты, </w:t>
            </w:r>
            <w:r w:rsidRPr="009C3008">
              <w:rPr>
                <w:rFonts w:ascii="Times New Roman" w:eastAsia="Times New Roman" w:hAnsi="Times New Roman" w:cs="Times New Roman"/>
                <w:b/>
                <w:sz w:val="20"/>
                <w:szCs w:val="20"/>
              </w:rPr>
              <w:t>выбирать</w:t>
            </w:r>
            <w:r w:rsidRPr="009C3008">
              <w:rPr>
                <w:rFonts w:ascii="Times New Roman" w:eastAsia="Times New Roman" w:hAnsi="Times New Roman" w:cs="Times New Roman"/>
                <w:sz w:val="20"/>
                <w:szCs w:val="20"/>
              </w:rPr>
              <w:t xml:space="preserve"> наиболее удачный, </w:t>
            </w:r>
            <w:r w:rsidRPr="009C3008">
              <w:rPr>
                <w:rFonts w:ascii="Times New Roman" w:eastAsia="Times New Roman" w:hAnsi="Times New Roman" w:cs="Times New Roman"/>
                <w:b/>
                <w:sz w:val="20"/>
                <w:szCs w:val="20"/>
              </w:rPr>
              <w:t xml:space="preserve">высказывать </w:t>
            </w:r>
            <w:r w:rsidRPr="009C3008">
              <w:rPr>
                <w:rFonts w:ascii="Times New Roman" w:eastAsia="Times New Roman" w:hAnsi="Times New Roman" w:cs="Times New Roman"/>
                <w:sz w:val="20"/>
                <w:szCs w:val="20"/>
              </w:rPr>
              <w:t xml:space="preserve">своё мнение, </w:t>
            </w:r>
            <w:r w:rsidRPr="009C3008">
              <w:rPr>
                <w:rFonts w:ascii="Times New Roman" w:eastAsia="Times New Roman" w:hAnsi="Times New Roman" w:cs="Times New Roman"/>
                <w:b/>
                <w:sz w:val="20"/>
                <w:szCs w:val="20"/>
              </w:rPr>
              <w:t>аргументировать</w:t>
            </w:r>
            <w:r w:rsidRPr="009C3008">
              <w:rPr>
                <w:rFonts w:ascii="Times New Roman" w:eastAsia="Times New Roman" w:hAnsi="Times New Roman" w:cs="Times New Roman"/>
                <w:sz w:val="20"/>
                <w:szCs w:val="20"/>
              </w:rPr>
              <w:t xml:space="preserve"> свой выбор, </w:t>
            </w:r>
            <w:r w:rsidRPr="009C3008">
              <w:rPr>
                <w:rFonts w:ascii="Times New Roman" w:eastAsia="Times New Roman" w:hAnsi="Times New Roman" w:cs="Times New Roman"/>
                <w:b/>
                <w:sz w:val="20"/>
                <w:szCs w:val="20"/>
              </w:rPr>
              <w:t>договариваться,</w:t>
            </w:r>
            <w:r w:rsidRPr="009C3008">
              <w:rPr>
                <w:rFonts w:ascii="Times New Roman" w:eastAsia="Times New Roman" w:hAnsi="Times New Roman" w:cs="Times New Roman"/>
                <w:sz w:val="20"/>
                <w:szCs w:val="20"/>
              </w:rPr>
              <w:t xml:space="preserve"> кто будет выступать перед классом.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изученной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14 </w:t>
            </w:r>
            <w:r w:rsidRPr="009C3008">
              <w:rPr>
                <w:rFonts w:ascii="Times New Roman" w:eastAsia="Times New Roman" w:hAnsi="Times New Roman" w:cs="Times New Roman"/>
                <w:sz w:val="20"/>
                <w:szCs w:val="20"/>
              </w:rPr>
              <w:t xml:space="preserve"> (с. 7)</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буква </w:t>
            </w:r>
            <w:r w:rsidRPr="009C3008">
              <w:rPr>
                <w:rFonts w:ascii="Times New Roman" w:eastAsia="Times New Roman" w:hAnsi="Times New Roman" w:cs="Times New Roman"/>
                <w:b/>
                <w:i/>
                <w:sz w:val="20"/>
                <w:szCs w:val="20"/>
              </w:rPr>
              <w:t>и</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Сравнение печатной и письменной букв. Конструирование буквы из различных материалов. Слого-звуковой анализ слов со звуком [и]. Подбор слов со звуком [и], запись некоторых из них. Комментированное письмо слов и предложений</w:t>
            </w:r>
          </w:p>
        </w:tc>
        <w:tc>
          <w:tcPr>
            <w:tcW w:w="1658"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правила посадки, владения инструментами, расположения тетради-прописи на рабочем месте.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правильное применение гигиенических правил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строчной букве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букву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наиболее удавшийся вариант, обозначать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с образцом.</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w:t>
            </w: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 xml:space="preserve">Приводить </w:t>
            </w:r>
            <w:r w:rsidRPr="009C3008">
              <w:rPr>
                <w:rFonts w:ascii="Times New Roman" w:eastAsia="Times New Roman" w:hAnsi="Times New Roman" w:cs="Times New Roman"/>
                <w:iCs/>
                <w:sz w:val="20"/>
                <w:szCs w:val="20"/>
              </w:rPr>
              <w:t>примеры слов со звуком [и] в начале, середине,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Осваивать</w:t>
            </w:r>
            <w:r w:rsidRPr="009C3008">
              <w:rPr>
                <w:rFonts w:ascii="Times New Roman" w:eastAsia="Times New Roman" w:hAnsi="Times New Roman" w:cs="Times New Roman"/>
                <w:iCs/>
                <w:sz w:val="20"/>
                <w:szCs w:val="20"/>
              </w:rPr>
              <w:t xml:space="preserve"> приёмы комментированного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Записывать </w:t>
            </w:r>
            <w:r w:rsidRPr="009C3008">
              <w:rPr>
                <w:rFonts w:ascii="Times New Roman" w:eastAsia="Times New Roman" w:hAnsi="Times New Roman" w:cs="Times New Roman"/>
                <w:iCs/>
                <w:sz w:val="20"/>
                <w:szCs w:val="20"/>
              </w:rPr>
              <w:t xml:space="preserve">слова с буквой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под руководством учителя с комментированием.</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rPr>
          <w:trHeight w:val="1245"/>
        </w:trPr>
        <w:tc>
          <w:tcPr>
            <w:tcW w:w="886"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15 </w:t>
            </w:r>
            <w:r w:rsidRPr="009C3008">
              <w:rPr>
                <w:rFonts w:ascii="Times New Roman" w:eastAsia="Times New Roman" w:hAnsi="Times New Roman" w:cs="Times New Roman"/>
                <w:sz w:val="20"/>
                <w:szCs w:val="20"/>
              </w:rPr>
              <w:t>(с. 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Заглавная буква </w:t>
            </w:r>
            <w:r w:rsidRPr="009C3008">
              <w:rPr>
                <w:rFonts w:ascii="Times New Roman" w:eastAsia="Times New Roman" w:hAnsi="Times New Roman" w:cs="Times New Roman"/>
                <w:b/>
                <w:i/>
                <w:sz w:val="20"/>
                <w:szCs w:val="20"/>
              </w:rPr>
              <w:t>И</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Сравнение печатной и письменной букв. Сравнение строчной и заглавной букв. Слого-звуковой анализ слов со звуком [и]. Работа по развитию речи: </w:t>
            </w:r>
            <w:r w:rsidRPr="009C3008">
              <w:rPr>
                <w:rFonts w:ascii="Times New Roman" w:eastAsia="Times New Roman" w:hAnsi="Times New Roman" w:cs="Times New Roman"/>
                <w:sz w:val="20"/>
                <w:szCs w:val="20"/>
              </w:rPr>
              <w:lastRenderedPageBreak/>
              <w:t>составление устного рассказа по опорным словам, содержащим изученные звуки. Запись с комментированием некоторых слов. Заглавная буква в именах собственных</w:t>
            </w:r>
          </w:p>
        </w:tc>
        <w:tc>
          <w:tcPr>
            <w:tcW w:w="1658"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правила посадки, владения инструментами, расположения тетради-прописи на рабочем месте.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правильное применение гигиенических правил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b/>
                <w:iCs/>
                <w:sz w:val="20"/>
                <w:szCs w:val="20"/>
              </w:rPr>
              <w:lastRenderedPageBreak/>
              <w:t>выделять</w:t>
            </w:r>
            <w:r w:rsidRPr="009C3008">
              <w:rPr>
                <w:rFonts w:ascii="Times New Roman" w:eastAsia="Times New Roman" w:hAnsi="Times New Roman" w:cs="Times New Roman"/>
                <w:iCs/>
                <w:sz w:val="20"/>
                <w:szCs w:val="20"/>
              </w:rPr>
              <w:t xml:space="preserve"> элементы в строчных и прописных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букву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наиболее удавшийся вариант, обозначать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И</w:t>
            </w:r>
            <w:r w:rsidRPr="009C3008">
              <w:rPr>
                <w:rFonts w:ascii="Times New Roman" w:eastAsia="Times New Roman" w:hAnsi="Times New Roman" w:cs="Times New Roman"/>
                <w:iCs/>
                <w:sz w:val="20"/>
                <w:szCs w:val="20"/>
              </w:rPr>
              <w:t xml:space="preserve"> с образцом.</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w:t>
            </w: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устный рассказ по опорным словам, содержащим изученные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в группе</w:t>
            </w:r>
          </w:p>
        </w:tc>
      </w:tr>
      <w:tr w:rsidR="00A60F16" w:rsidRPr="009C3008" w:rsidTr="00A60F16">
        <w:trPr>
          <w:trHeight w:val="1245"/>
        </w:trPr>
        <w:tc>
          <w:tcPr>
            <w:tcW w:w="886"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13 </w:t>
            </w:r>
            <w:r w:rsidRPr="009C3008">
              <w:rPr>
                <w:rFonts w:ascii="Times New Roman" w:eastAsia="Times New Roman" w:hAnsi="Times New Roman" w:cs="Times New Roman"/>
                <w:sz w:val="20"/>
                <w:szCs w:val="20"/>
              </w:rPr>
              <w:t>(с. 34—37)</w:t>
            </w:r>
            <w:r w:rsidRPr="009C3008">
              <w:rPr>
                <w:rFonts w:ascii="Times New Roman" w:eastAsia="Times New Roman" w:hAnsi="Times New Roman" w:cs="Times New Roman"/>
                <w:b/>
                <w:sz w:val="20"/>
                <w:szCs w:val="20"/>
              </w:rPr>
              <w:t xml:space="preserve">. 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ы</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буква </w:t>
            </w:r>
            <w:r w:rsidRPr="009C3008">
              <w:rPr>
                <w:rFonts w:ascii="Times New Roman" w:eastAsia="Times New Roman" w:hAnsi="Times New Roman" w:cs="Times New Roman"/>
                <w:b/>
                <w:i/>
                <w:sz w:val="20"/>
                <w:szCs w:val="20"/>
              </w:rPr>
              <w:t>ы</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Особенности произнесения нового звука. Характеристика нового звука.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Буква </w:t>
            </w:r>
            <w:r w:rsidRPr="009C3008">
              <w:rPr>
                <w:rFonts w:ascii="Times New Roman" w:eastAsia="Times New Roman" w:hAnsi="Times New Roman" w:cs="Times New Roman"/>
                <w:i/>
                <w:sz w:val="20"/>
                <w:szCs w:val="20"/>
              </w:rPr>
              <w:t>ы</w:t>
            </w:r>
            <w:r w:rsidRPr="009C3008">
              <w:rPr>
                <w:rFonts w:ascii="Times New Roman" w:eastAsia="Times New Roman" w:hAnsi="Times New Roman" w:cs="Times New Roman"/>
                <w:sz w:val="20"/>
                <w:szCs w:val="20"/>
              </w:rPr>
              <w:t xml:space="preserve"> как знак звука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ы</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Особенности буквы </w:t>
            </w:r>
            <w:r w:rsidRPr="009C3008">
              <w:rPr>
                <w:rFonts w:ascii="Times New Roman" w:eastAsia="Times New Roman" w:hAnsi="Times New Roman" w:cs="Times New Roman"/>
                <w:i/>
                <w:sz w:val="20"/>
                <w:szCs w:val="20"/>
              </w:rPr>
              <w:t>ы</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Наблюдения за изменением формы слова (единственное и множественное число).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Наблюдения за </w:t>
            </w:r>
            <w:r w:rsidRPr="009C3008">
              <w:rPr>
                <w:rFonts w:ascii="Times New Roman" w:eastAsia="Times New Roman" w:hAnsi="Times New Roman" w:cs="Times New Roman"/>
                <w:sz w:val="20"/>
                <w:szCs w:val="20"/>
              </w:rPr>
              <w:lastRenderedPageBreak/>
              <w:t>смыслоразличительной ролью звуков. Сопоставление слов, различающихся одним звуком. Единство звукового состава слова и его значения.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Учение — это труд. Обязанности ученика</w:t>
            </w:r>
          </w:p>
        </w:tc>
        <w:tc>
          <w:tcPr>
            <w:tcW w:w="1605" w:type="pct"/>
            <w:tcBorders>
              <w:top w:val="single" w:sz="6" w:space="0" w:color="000000"/>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изменением формы слова (</w:t>
            </w:r>
            <w:r w:rsidRPr="009C3008">
              <w:rPr>
                <w:rFonts w:ascii="Times New Roman" w:eastAsia="Times New Roman" w:hAnsi="Times New Roman" w:cs="Times New Roman"/>
                <w:i/>
                <w:sz w:val="20"/>
                <w:szCs w:val="20"/>
              </w:rPr>
              <w:t>шар — шары</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сходство и различие слов.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слова с изучаемым звуком (</w:t>
            </w:r>
            <w:r w:rsidRPr="009C3008">
              <w:rPr>
                <w:rFonts w:ascii="Times New Roman" w:eastAsia="Times New Roman" w:hAnsi="Times New Roman" w:cs="Times New Roman"/>
                <w:i/>
                <w:sz w:val="20"/>
                <w:szCs w:val="20"/>
              </w:rPr>
              <w:t>шар</w:t>
            </w:r>
            <w:r w:rsidRPr="009C3008">
              <w:rPr>
                <w:rFonts w:ascii="Times New Roman" w:eastAsia="Times New Roman" w:hAnsi="Times New Roman" w:cs="Times New Roman"/>
                <w:b/>
                <w:i/>
                <w:sz w:val="20"/>
                <w:szCs w:val="20"/>
              </w:rPr>
              <w:t>ы</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звук [ы] в процессе слого-звукового анализа с опорой на предметный рисунок и схему-модель слова.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особенностями произнесения звука [ы].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выделенный звук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что звук [ы] гласный.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звук [ы] в произносимых словах,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место нового звука в слове. </w:t>
            </w: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со звуком [ы]. На </w:t>
            </w:r>
            <w:r w:rsidRPr="009C3008">
              <w:rPr>
                <w:rFonts w:ascii="Times New Roman" w:eastAsia="Times New Roman" w:hAnsi="Times New Roman" w:cs="Times New Roman"/>
                <w:sz w:val="20"/>
                <w:szCs w:val="20"/>
              </w:rPr>
              <w:lastRenderedPageBreak/>
              <w:t xml:space="preserve">основе наблюдений над словами с новым звуком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(под руководством учителя) о том, что звук [ы] употребляется только в слияниях.</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Узнавать </w:t>
            </w:r>
            <w:r w:rsidRPr="009C3008">
              <w:rPr>
                <w:rFonts w:ascii="Times New Roman" w:eastAsia="Times New Roman" w:hAnsi="Times New Roman" w:cs="Times New Roman"/>
                <w:sz w:val="20"/>
                <w:szCs w:val="20"/>
              </w:rPr>
              <w:t>новую букву,</w:t>
            </w:r>
            <w:r w:rsidRPr="009C3008">
              <w:rPr>
                <w:rFonts w:ascii="Times New Roman" w:eastAsia="Times New Roman" w:hAnsi="Times New Roman" w:cs="Times New Roman"/>
                <w:b/>
                <w:sz w:val="20"/>
                <w:szCs w:val="20"/>
              </w:rPr>
              <w:t xml:space="preserve">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печатную и письменную букву </w:t>
            </w:r>
            <w:r w:rsidRPr="009C3008">
              <w:rPr>
                <w:rFonts w:ascii="Times New Roman" w:eastAsia="Times New Roman" w:hAnsi="Times New Roman" w:cs="Times New Roman"/>
                <w:i/>
                <w:sz w:val="20"/>
                <w:szCs w:val="20"/>
              </w:rPr>
              <w:t>ы</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Характеризовать </w:t>
            </w:r>
            <w:r w:rsidRPr="009C3008">
              <w:rPr>
                <w:rFonts w:ascii="Times New Roman" w:eastAsia="Times New Roman" w:hAnsi="Times New Roman" w:cs="Times New Roman"/>
                <w:sz w:val="20"/>
                <w:szCs w:val="20"/>
              </w:rPr>
              <w:t>особенности буквы </w:t>
            </w:r>
            <w:r w:rsidRPr="009C3008">
              <w:rPr>
                <w:rFonts w:ascii="Times New Roman" w:eastAsia="Times New Roman" w:hAnsi="Times New Roman" w:cs="Times New Roman"/>
                <w:i/>
                <w:sz w:val="20"/>
                <w:szCs w:val="20"/>
              </w:rPr>
              <w:t>ы</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(бывает только строчная, состоит из двух частей).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 [ы] и букву, его обозначающую.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слова с буквой </w:t>
            </w:r>
            <w:r w:rsidRPr="009C3008">
              <w:rPr>
                <w:rFonts w:ascii="Times New Roman" w:eastAsia="Times New Roman" w:hAnsi="Times New Roman" w:cs="Times New Roman"/>
                <w:i/>
                <w:sz w:val="20"/>
                <w:szCs w:val="20"/>
              </w:rPr>
              <w:t>ы</w:t>
            </w:r>
            <w:r w:rsidRPr="009C3008">
              <w:rPr>
                <w:rFonts w:ascii="Times New Roman" w:eastAsia="Times New Roman" w:hAnsi="Times New Roman" w:cs="Times New Roman"/>
                <w:sz w:val="20"/>
                <w:szCs w:val="20"/>
              </w:rPr>
              <w:t xml:space="preserve"> в текстах на страницах «Азбуки».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смыслоразличительной ролью звуков (м</w:t>
            </w:r>
            <w:r w:rsidRPr="009C3008">
              <w:rPr>
                <w:rFonts w:ascii="Times New Roman" w:eastAsia="Times New Roman" w:hAnsi="Times New Roman" w:cs="Times New Roman"/>
                <w:b/>
                <w:i/>
                <w:sz w:val="20"/>
                <w:szCs w:val="20"/>
              </w:rPr>
              <w:t>и</w:t>
            </w:r>
            <w:r w:rsidRPr="009C3008">
              <w:rPr>
                <w:rFonts w:ascii="Times New Roman" w:eastAsia="Times New Roman" w:hAnsi="Times New Roman" w:cs="Times New Roman"/>
                <w:sz w:val="20"/>
                <w:szCs w:val="20"/>
              </w:rPr>
              <w:t>шка — м</w:t>
            </w:r>
            <w:r w:rsidRPr="009C3008">
              <w:rPr>
                <w:rFonts w:ascii="Times New Roman" w:eastAsia="Times New Roman" w:hAnsi="Times New Roman" w:cs="Times New Roman"/>
                <w:b/>
                <w:i/>
                <w:sz w:val="20"/>
                <w:szCs w:val="20"/>
              </w:rPr>
              <w:t>ы</w:t>
            </w:r>
            <w:r w:rsidRPr="009C3008">
              <w:rPr>
                <w:rFonts w:ascii="Times New Roman" w:eastAsia="Times New Roman" w:hAnsi="Times New Roman" w:cs="Times New Roman"/>
                <w:sz w:val="20"/>
                <w:szCs w:val="20"/>
              </w:rPr>
              <w:t>шка).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диалог героев сказки.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 xml:space="preserve">смысл пословицы. </w:t>
            </w:r>
            <w:r w:rsidRPr="009C3008">
              <w:rPr>
                <w:rFonts w:ascii="Times New Roman" w:eastAsia="Times New Roman" w:hAnsi="Times New Roman" w:cs="Times New Roman"/>
                <w:b/>
                <w:sz w:val="20"/>
                <w:szCs w:val="20"/>
              </w:rPr>
              <w:t>Формулировать</w:t>
            </w:r>
            <w:r w:rsidRPr="009C3008">
              <w:rPr>
                <w:rFonts w:ascii="Times New Roman" w:eastAsia="Times New Roman" w:hAnsi="Times New Roman" w:cs="Times New Roman"/>
                <w:sz w:val="20"/>
                <w:szCs w:val="20"/>
              </w:rPr>
              <w:t xml:space="preserve"> (под руководством учителя) обязанности ученика на основе осознания собственного учебного опыта.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учение — это труд. </w:t>
            </w:r>
            <w:r w:rsidRPr="009C3008">
              <w:rPr>
                <w:rFonts w:ascii="Times New Roman" w:eastAsia="Times New Roman" w:hAnsi="Times New Roman" w:cs="Times New Roman"/>
                <w:b/>
                <w:sz w:val="20"/>
                <w:szCs w:val="20"/>
              </w:rPr>
              <w:t>Высказывать</w:t>
            </w:r>
            <w:r w:rsidRPr="009C3008">
              <w:rPr>
                <w:rFonts w:ascii="Times New Roman" w:eastAsia="Times New Roman" w:hAnsi="Times New Roman" w:cs="Times New Roman"/>
                <w:sz w:val="20"/>
                <w:szCs w:val="20"/>
              </w:rPr>
              <w:t xml:space="preserve"> свои суждения по проблеме: «Какую роль играет учение в жизни человека?»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своём отношении к учебному труду.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 xml:space="preserve">в паре: </w:t>
            </w: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слова с изученными гласными,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по очереди, </w:t>
            </w:r>
            <w:r w:rsidRPr="009C3008">
              <w:rPr>
                <w:rFonts w:ascii="Times New Roman" w:eastAsia="Times New Roman" w:hAnsi="Times New Roman" w:cs="Times New Roman"/>
                <w:b/>
                <w:sz w:val="20"/>
                <w:szCs w:val="20"/>
              </w:rPr>
              <w:t xml:space="preserve">произносить </w:t>
            </w:r>
            <w:r w:rsidRPr="009C3008">
              <w:rPr>
                <w:rFonts w:ascii="Times New Roman" w:eastAsia="Times New Roman" w:hAnsi="Times New Roman" w:cs="Times New Roman"/>
                <w:sz w:val="20"/>
                <w:szCs w:val="20"/>
              </w:rPr>
              <w:t xml:space="preserve">слова отчётливо,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ответ товарища, </w:t>
            </w:r>
            <w:r w:rsidRPr="009C3008">
              <w:rPr>
                <w:rFonts w:ascii="Times New Roman" w:eastAsia="Times New Roman" w:hAnsi="Times New Roman" w:cs="Times New Roman"/>
                <w:b/>
                <w:sz w:val="20"/>
                <w:szCs w:val="20"/>
              </w:rPr>
              <w:t xml:space="preserve">оценивать </w:t>
            </w:r>
            <w:r w:rsidRPr="009C3008">
              <w:rPr>
                <w:rFonts w:ascii="Times New Roman" w:eastAsia="Times New Roman" w:hAnsi="Times New Roman" w:cs="Times New Roman"/>
                <w:sz w:val="20"/>
                <w:szCs w:val="20"/>
              </w:rPr>
              <w:t>его</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правильность, </w:t>
            </w:r>
            <w:r w:rsidRPr="009C3008">
              <w:rPr>
                <w:rFonts w:ascii="Times New Roman" w:eastAsia="Times New Roman" w:hAnsi="Times New Roman" w:cs="Times New Roman"/>
                <w:b/>
                <w:sz w:val="20"/>
                <w:szCs w:val="20"/>
              </w:rPr>
              <w:t>контролировать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правильность собственных действий при выполнении задания,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результаты совместной работы.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изученной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свою работу на уроке</w:t>
            </w:r>
          </w:p>
        </w:tc>
        <w:tc>
          <w:tcPr>
            <w:tcW w:w="851"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16 </w:t>
            </w:r>
            <w:r w:rsidRPr="009C3008">
              <w:rPr>
                <w:rFonts w:ascii="Times New Roman" w:eastAsia="Times New Roman" w:hAnsi="Times New Roman" w:cs="Times New Roman"/>
                <w:sz w:val="20"/>
                <w:szCs w:val="20"/>
              </w:rPr>
              <w:t xml:space="preserve"> (с. 9—10)</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буква </w:t>
            </w:r>
            <w:r w:rsidRPr="009C3008">
              <w:rPr>
                <w:rFonts w:ascii="Times New Roman" w:eastAsia="Times New Roman" w:hAnsi="Times New Roman" w:cs="Times New Roman"/>
                <w:b/>
                <w:i/>
                <w:sz w:val="20"/>
                <w:szCs w:val="20"/>
              </w:rPr>
              <w:t>ы</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печатной и письменной букв. Конструирование буквы из различных материалов. Слого-звуковой анализ слов со звуком [ы]. Подбор слов со звуками [ы], [и], сравнение произношения и написания слов с этими звуками/буквами. Комментированное письмо слов и предложений</w:t>
            </w:r>
          </w:p>
        </w:tc>
        <w:tc>
          <w:tcPr>
            <w:tcW w:w="1658"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правила посадки, владения инструментами, расположения тетради-прописи на рабочем месте.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правильное применение гигиенических правил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ы</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букву </w:t>
            </w:r>
            <w:r w:rsidRPr="009C3008">
              <w:rPr>
                <w:rFonts w:ascii="Times New Roman" w:eastAsia="Times New Roman" w:hAnsi="Times New Roman" w:cs="Times New Roman"/>
                <w:i/>
                <w:iCs/>
                <w:sz w:val="20"/>
                <w:szCs w:val="20"/>
              </w:rPr>
              <w:t>ы</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ы</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w:t>
            </w:r>
            <w:r w:rsidRPr="009C3008">
              <w:rPr>
                <w:rFonts w:ascii="Times New Roman" w:eastAsia="Times New Roman" w:hAnsi="Times New Roman" w:cs="Times New Roman"/>
                <w:iCs/>
                <w:sz w:val="20"/>
                <w:szCs w:val="20"/>
              </w:rPr>
              <w:lastRenderedPageBreak/>
              <w:t xml:space="preserve">наиболее удавшийся вариант, обозначать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ы</w:t>
            </w:r>
            <w:r w:rsidRPr="009C3008">
              <w:rPr>
                <w:rFonts w:ascii="Times New Roman" w:eastAsia="Times New Roman" w:hAnsi="Times New Roman" w:cs="Times New Roman"/>
                <w:iCs/>
                <w:sz w:val="20"/>
                <w:szCs w:val="20"/>
              </w:rPr>
              <w:t xml:space="preserve"> с образцом.</w:t>
            </w: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слоги, слова с новой буквой, используя приём комментирования.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свою работу.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соотносить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Записывать </w:t>
            </w:r>
            <w:r w:rsidRPr="009C3008">
              <w:rPr>
                <w:rFonts w:ascii="Times New Roman" w:eastAsia="Times New Roman" w:hAnsi="Times New Roman" w:cs="Times New Roman"/>
                <w:iCs/>
                <w:sz w:val="20"/>
                <w:szCs w:val="20"/>
              </w:rPr>
              <w:t xml:space="preserve">слова, содержащие буквы </w:t>
            </w:r>
            <w:r w:rsidRPr="009C3008">
              <w:rPr>
                <w:rFonts w:ascii="Times New Roman" w:eastAsia="Times New Roman" w:hAnsi="Times New Roman" w:cs="Times New Roman"/>
                <w:i/>
                <w:iCs/>
                <w:sz w:val="20"/>
                <w:szCs w:val="20"/>
              </w:rPr>
              <w:t>и, ы</w:t>
            </w:r>
            <w:r w:rsidRPr="009C3008">
              <w:rPr>
                <w:rFonts w:ascii="Times New Roman" w:eastAsia="Times New Roman" w:hAnsi="Times New Roman" w:cs="Times New Roman"/>
                <w:iCs/>
                <w:sz w:val="20"/>
                <w:szCs w:val="20"/>
              </w:rPr>
              <w:t>, с комментированием.</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и</w:t>
            </w:r>
            <w:r w:rsidRPr="009C3008">
              <w:rPr>
                <w:rFonts w:ascii="Times New Roman" w:eastAsia="Times New Roman" w:hAnsi="Times New Roman" w:cs="Times New Roman"/>
                <w:b/>
                <w:iCs/>
                <w:sz w:val="20"/>
                <w:szCs w:val="20"/>
              </w:rPr>
              <w:t xml:space="preserve"> применять</w:t>
            </w:r>
            <w:r w:rsidRPr="009C3008">
              <w:rPr>
                <w:rFonts w:ascii="Times New Roman" w:eastAsia="Times New Roman" w:hAnsi="Times New Roman" w:cs="Times New Roman"/>
                <w:iCs/>
                <w:sz w:val="20"/>
                <w:szCs w:val="20"/>
              </w:rPr>
              <w:t xml:space="preserve"> правила работы группе</w:t>
            </w:r>
          </w:p>
        </w:tc>
      </w:tr>
      <w:tr w:rsidR="00A60F16" w:rsidRPr="009C3008" w:rsidTr="00A60F16">
        <w:trPr>
          <w:trHeight w:val="1245"/>
        </w:trPr>
        <w:tc>
          <w:tcPr>
            <w:tcW w:w="886" w:type="pct"/>
            <w:tcBorders>
              <w:top w:val="single" w:sz="6" w:space="0" w:color="000000"/>
              <w:left w:val="single" w:sz="6" w:space="0" w:color="000000"/>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14 </w:t>
            </w:r>
            <w:r w:rsidRPr="009C3008">
              <w:rPr>
                <w:rFonts w:ascii="Times New Roman" w:eastAsia="Times New Roman" w:hAnsi="Times New Roman" w:cs="Times New Roman"/>
                <w:sz w:val="20"/>
                <w:szCs w:val="20"/>
              </w:rPr>
              <w:t>(с. 38—41)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у</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У, у.</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Особенности произнесения нового звука. Характеристика </w:t>
            </w:r>
            <w:r w:rsidRPr="009C3008">
              <w:rPr>
                <w:rFonts w:ascii="Times New Roman" w:eastAsia="Times New Roman" w:hAnsi="Times New Roman" w:cs="Times New Roman"/>
                <w:sz w:val="20"/>
                <w:szCs w:val="20"/>
              </w:rPr>
              <w:lastRenderedPageBreak/>
              <w:t>нового звука.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гласных звуков [а], [о], [и], [ы].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Ученье — путь к уменью. Качества прилежного ученика</w:t>
            </w:r>
          </w:p>
        </w:tc>
        <w:tc>
          <w:tcPr>
            <w:tcW w:w="1605" w:type="pct"/>
            <w:tcBorders>
              <w:top w:val="single" w:sz="6" w:space="0" w:color="000000"/>
              <w:left w:val="single" w:sz="6" w:space="0" w:color="000000"/>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слова с изучаемым звуком (</w:t>
            </w:r>
            <w:r w:rsidRPr="009C3008">
              <w:rPr>
                <w:rFonts w:ascii="Times New Roman" w:eastAsia="Times New Roman" w:hAnsi="Times New Roman" w:cs="Times New Roman"/>
                <w:i/>
                <w:sz w:val="20"/>
                <w:szCs w:val="20"/>
              </w:rPr>
              <w:t>утка</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звук [у] в процессе слого-звукового </w:t>
            </w:r>
            <w:r w:rsidRPr="009C3008">
              <w:rPr>
                <w:rFonts w:ascii="Times New Roman" w:eastAsia="Times New Roman" w:hAnsi="Times New Roman" w:cs="Times New Roman"/>
                <w:sz w:val="20"/>
                <w:szCs w:val="20"/>
              </w:rPr>
              <w:lastRenderedPageBreak/>
              <w:t xml:space="preserve">анализа с опорой на предметный рисунок и схему-модель слова.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особенностями произнесения звука [у].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выделенный звук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что звук [у] гласный.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звук [у] в произносимых словах,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место нового звука в слове.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со звуком [у] в начале, середине,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заглавные и строчные, печатные и письменные буквы </w:t>
            </w:r>
            <w:r w:rsidRPr="009C3008">
              <w:rPr>
                <w:rFonts w:ascii="Times New Roman" w:eastAsia="Times New Roman" w:hAnsi="Times New Roman" w:cs="Times New Roman"/>
                <w:b/>
                <w:i/>
                <w:sz w:val="20"/>
                <w:szCs w:val="20"/>
              </w:rPr>
              <w:t>У, у.</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 [у] и букву, его обозначающую.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слова с буквами </w:t>
            </w:r>
            <w:r w:rsidRPr="009C3008">
              <w:rPr>
                <w:rFonts w:ascii="Times New Roman" w:eastAsia="Times New Roman" w:hAnsi="Times New Roman" w:cs="Times New Roman"/>
                <w:i/>
                <w:sz w:val="20"/>
                <w:szCs w:val="20"/>
              </w:rPr>
              <w:t>У, у</w:t>
            </w:r>
            <w:r w:rsidRPr="009C3008">
              <w:rPr>
                <w:rFonts w:ascii="Times New Roman" w:eastAsia="Times New Roman" w:hAnsi="Times New Roman" w:cs="Times New Roman"/>
                <w:sz w:val="20"/>
                <w:szCs w:val="20"/>
              </w:rPr>
              <w:t xml:space="preserve"> в текстах на страницах «Азбуки».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предметные картинки и схемы-модели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роль восклицательного знака.</w:t>
            </w:r>
            <w:r w:rsidRPr="009C3008">
              <w:rPr>
                <w:rFonts w:ascii="Times New Roman" w:eastAsia="Times New Roman" w:hAnsi="Times New Roman" w:cs="Times New Roman"/>
                <w:b/>
                <w:sz w:val="20"/>
                <w:szCs w:val="20"/>
              </w:rPr>
              <w:t xml:space="preserve"> Соблюдать </w:t>
            </w:r>
            <w:r w:rsidRPr="009C3008">
              <w:rPr>
                <w:rFonts w:ascii="Times New Roman" w:eastAsia="Times New Roman" w:hAnsi="Times New Roman" w:cs="Times New Roman"/>
                <w:sz w:val="20"/>
                <w:szCs w:val="20"/>
              </w:rPr>
              <w:t>восклицательную</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интонацию при чтении восклицательных предложений </w:t>
            </w:r>
            <w:r w:rsidRPr="009C3008">
              <w:rPr>
                <w:rFonts w:ascii="Times New Roman" w:eastAsia="Times New Roman" w:hAnsi="Times New Roman" w:cs="Times New Roman"/>
                <w:i/>
                <w:sz w:val="20"/>
                <w:szCs w:val="20"/>
              </w:rPr>
              <w:t>(Ау!).</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особенности изученных гласных звуков.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Работать</w:t>
            </w:r>
            <w:r w:rsidRPr="009C3008">
              <w:rPr>
                <w:rFonts w:ascii="Times New Roman" w:eastAsia="Times New Roman" w:hAnsi="Times New Roman" w:cs="Times New Roman"/>
                <w:sz w:val="20"/>
                <w:szCs w:val="20"/>
              </w:rPr>
              <w:t xml:space="preserve"> в группе: совместно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задания, </w:t>
            </w: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 xml:space="preserve">слова по очереди, </w:t>
            </w:r>
            <w:r w:rsidRPr="009C3008">
              <w:rPr>
                <w:rFonts w:ascii="Times New Roman" w:eastAsia="Times New Roman" w:hAnsi="Times New Roman" w:cs="Times New Roman"/>
                <w:b/>
                <w:sz w:val="20"/>
                <w:szCs w:val="20"/>
              </w:rPr>
              <w:t>контролировать</w:t>
            </w:r>
            <w:r w:rsidRPr="009C3008">
              <w:rPr>
                <w:rFonts w:ascii="Times New Roman" w:eastAsia="Times New Roman" w:hAnsi="Times New Roman" w:cs="Times New Roman"/>
                <w:sz w:val="20"/>
                <w:szCs w:val="20"/>
              </w:rPr>
              <w:t xml:space="preserve"> правильность ответов друг друга,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кто будет </w:t>
            </w:r>
            <w:r w:rsidRPr="009C3008">
              <w:rPr>
                <w:rFonts w:ascii="Times New Roman" w:eastAsia="Times New Roman" w:hAnsi="Times New Roman" w:cs="Times New Roman"/>
                <w:b/>
                <w:sz w:val="20"/>
                <w:szCs w:val="20"/>
              </w:rPr>
              <w:t>выступать</w:t>
            </w:r>
            <w:r w:rsidRPr="009C3008">
              <w:rPr>
                <w:rFonts w:ascii="Times New Roman" w:eastAsia="Times New Roman" w:hAnsi="Times New Roman" w:cs="Times New Roman"/>
                <w:sz w:val="20"/>
                <w:szCs w:val="20"/>
              </w:rPr>
              <w:t xml:space="preserve"> перед классом (</w:t>
            </w: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результатах совместной работы: как работали (дружно, соблюдали правила работы в группе, придумали много слов), кто победил).</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Отвечать </w:t>
            </w:r>
            <w:r w:rsidRPr="009C3008">
              <w:rPr>
                <w:rFonts w:ascii="Times New Roman" w:eastAsia="Times New Roman" w:hAnsi="Times New Roman" w:cs="Times New Roman"/>
                <w:sz w:val="20"/>
                <w:szCs w:val="20"/>
              </w:rPr>
              <w:t xml:space="preserve">на вопросы: «Кто такой — прилежный ученик?», «Кого из моих одноклассников можно назвать прилежным учеником?» </w:t>
            </w:r>
            <w:r w:rsidRPr="009C3008">
              <w:rPr>
                <w:rFonts w:ascii="Times New Roman" w:eastAsia="Times New Roman" w:hAnsi="Times New Roman" w:cs="Times New Roman"/>
                <w:b/>
                <w:sz w:val="20"/>
                <w:szCs w:val="20"/>
              </w:rPr>
              <w:t xml:space="preserve">Называть </w:t>
            </w:r>
            <w:r w:rsidRPr="009C3008">
              <w:rPr>
                <w:rFonts w:ascii="Times New Roman" w:eastAsia="Times New Roman" w:hAnsi="Times New Roman" w:cs="Times New Roman"/>
                <w:sz w:val="20"/>
                <w:szCs w:val="20"/>
              </w:rPr>
              <w:t>качества прилежного ученика.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изученной буквы на «ленте букв».</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и достижения других учащихся</w:t>
            </w:r>
          </w:p>
        </w:tc>
        <w:tc>
          <w:tcPr>
            <w:tcW w:w="851"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17 </w:t>
            </w:r>
            <w:r w:rsidRPr="009C3008">
              <w:rPr>
                <w:rFonts w:ascii="Times New Roman" w:eastAsia="Times New Roman" w:hAnsi="Times New Roman" w:cs="Times New Roman"/>
                <w:sz w:val="20"/>
                <w:szCs w:val="20"/>
              </w:rPr>
              <w:t>(с. 11—13)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У, у.</w:t>
            </w:r>
            <w:r w:rsidRPr="009C3008">
              <w:rPr>
                <w:rFonts w:ascii="Times New Roman" w:eastAsia="Times New Roman" w:hAnsi="Times New Roman" w:cs="Times New Roman"/>
                <w:sz w:val="20"/>
                <w:szCs w:val="20"/>
              </w:rPr>
              <w:t xml:space="preserve"> Сравнение строчной и заглавной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Сравнение печатной и письменной букв. Слого-</w:t>
            </w:r>
            <w:r w:rsidRPr="009C3008">
              <w:rPr>
                <w:rFonts w:ascii="Times New Roman" w:eastAsia="Times New Roman" w:hAnsi="Times New Roman" w:cs="Times New Roman"/>
                <w:sz w:val="20"/>
                <w:szCs w:val="20"/>
              </w:rPr>
              <w:lastRenderedPageBreak/>
              <w:t>звуковой анализ слов со звуком [у]. Заглавная буква в именах собственных. Письмо предложений. Обозначение границ предложения на письме. Закрепление изученных звуков и букв. Взаимооценка</w:t>
            </w:r>
          </w:p>
        </w:tc>
        <w:tc>
          <w:tcPr>
            <w:tcW w:w="1658" w:type="pct"/>
            <w:tcBorders>
              <w:top w:val="single" w:sz="6" w:space="0" w:color="000000"/>
              <w:left w:val="single" w:sz="4" w:space="0" w:color="auto"/>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правила посадки, владения инструментами, расположения тетради-прописи на рабочем месте.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Демонстрировать </w:t>
            </w:r>
            <w:r w:rsidRPr="009C3008">
              <w:rPr>
                <w:rFonts w:ascii="Times New Roman" w:eastAsia="Times New Roman" w:hAnsi="Times New Roman" w:cs="Times New Roman"/>
                <w:iCs/>
                <w:sz w:val="20"/>
                <w:szCs w:val="20"/>
              </w:rPr>
              <w:t xml:space="preserve">правильное применение </w:t>
            </w:r>
            <w:r w:rsidRPr="009C3008">
              <w:rPr>
                <w:rFonts w:ascii="Times New Roman" w:eastAsia="Times New Roman" w:hAnsi="Times New Roman" w:cs="Times New Roman"/>
                <w:iCs/>
                <w:sz w:val="20"/>
                <w:szCs w:val="20"/>
              </w:rPr>
              <w:lastRenderedPageBreak/>
              <w:t>гигиенических правил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У, 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У, у</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У, у</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наиболее удавшийся вариант, обозначать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У, у</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w:t>
            </w: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Правильно</w:t>
            </w:r>
            <w:r w:rsidRPr="009C3008">
              <w:rPr>
                <w:rFonts w:ascii="Times New Roman" w:eastAsia="Times New Roman" w:hAnsi="Times New Roman" w:cs="Times New Roman"/>
                <w:b/>
                <w:iCs/>
                <w:sz w:val="20"/>
                <w:szCs w:val="20"/>
              </w:rPr>
              <w:t xml:space="preserve"> 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Читать</w:t>
            </w:r>
            <w:r w:rsidRPr="009C3008">
              <w:rPr>
                <w:rFonts w:ascii="Times New Roman" w:eastAsia="Times New Roman" w:hAnsi="Times New Roman" w:cs="Times New Roman"/>
                <w:iCs/>
                <w:sz w:val="20"/>
                <w:szCs w:val="20"/>
              </w:rPr>
              <w:t xml:space="preserve"> предложения, </w:t>
            </w: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их,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интонацию, грамотно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обозначая на письме границы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по контуру орнамент, </w:t>
            </w: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и </w:t>
            </w: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изученные буквы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изученные ранее буквы в соответствии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Дополнять</w:t>
            </w:r>
            <w:r w:rsidRPr="009C3008">
              <w:rPr>
                <w:rFonts w:ascii="Times New Roman" w:eastAsia="Times New Roman" w:hAnsi="Times New Roman" w:cs="Times New Roman"/>
                <w:iCs/>
                <w:sz w:val="20"/>
                <w:szCs w:val="20"/>
              </w:rPr>
              <w:t xml:space="preserve"> данные в прописи предложения словами, закодированными в предметных рисунках.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Работать </w:t>
            </w:r>
            <w:r w:rsidRPr="009C3008">
              <w:rPr>
                <w:rFonts w:ascii="Times New Roman" w:eastAsia="Times New Roman" w:hAnsi="Times New Roman" w:cs="Times New Roman"/>
                <w:iCs/>
                <w:sz w:val="20"/>
                <w:szCs w:val="20"/>
              </w:rPr>
              <w:t>в паре:</w:t>
            </w:r>
            <w:r w:rsidRPr="009C3008">
              <w:rPr>
                <w:rFonts w:ascii="Times New Roman" w:eastAsia="Times New Roman" w:hAnsi="Times New Roman" w:cs="Times New Roman"/>
                <w:b/>
                <w:iCs/>
                <w:sz w:val="20"/>
                <w:szCs w:val="20"/>
              </w:rPr>
              <w:t xml:space="preserve"> анализировать</w:t>
            </w:r>
            <w:r w:rsidRPr="009C3008">
              <w:rPr>
                <w:rFonts w:ascii="Times New Roman" w:eastAsia="Times New Roman" w:hAnsi="Times New Roman" w:cs="Times New Roman"/>
                <w:iCs/>
                <w:sz w:val="20"/>
                <w:szCs w:val="20"/>
              </w:rPr>
              <w:t xml:space="preserve"> работу товарища и оценивать её по критериям, данным учителем</w:t>
            </w:r>
          </w:p>
        </w:tc>
      </w:tr>
      <w:tr w:rsidR="00A60F16" w:rsidRPr="009C3008" w:rsidTr="00A60F16">
        <w:trPr>
          <w:trHeight w:val="158"/>
        </w:trPr>
        <w:tc>
          <w:tcPr>
            <w:tcW w:w="5000" w:type="pct"/>
            <w:gridSpan w:val="4"/>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b/>
                <w:i/>
                <w:iCs/>
                <w:sz w:val="20"/>
                <w:szCs w:val="20"/>
              </w:rPr>
              <w:lastRenderedPageBreak/>
              <w:t xml:space="preserve">Букварный период (120 ч) </w:t>
            </w:r>
          </w:p>
        </w:tc>
      </w:tr>
      <w:tr w:rsidR="00A60F16" w:rsidRPr="009C3008" w:rsidTr="00A60F16">
        <w:trPr>
          <w:trHeight w:val="158"/>
        </w:trPr>
        <w:tc>
          <w:tcPr>
            <w:tcW w:w="2491" w:type="pct"/>
            <w:gridSpan w:val="2"/>
            <w:tcBorders>
              <w:top w:val="single" w:sz="6" w:space="0" w:color="000000"/>
              <w:left w:val="single" w:sz="6" w:space="0" w:color="000000"/>
              <w:bottom w:val="single" w:sz="6" w:space="0" w:color="000000"/>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Обучение чтению (53 ч) </w:t>
            </w:r>
          </w:p>
        </w:tc>
        <w:tc>
          <w:tcPr>
            <w:tcW w:w="2509" w:type="pct"/>
            <w:gridSpan w:val="2"/>
            <w:tcBorders>
              <w:top w:val="single" w:sz="6" w:space="0" w:color="000000"/>
              <w:left w:val="single" w:sz="4" w:space="0" w:color="auto"/>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Обучение письму (67 ч) </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Урок 15 </w:t>
            </w:r>
            <w:r w:rsidRPr="009C3008">
              <w:rPr>
                <w:rFonts w:ascii="Times New Roman" w:eastAsia="Times New Roman" w:hAnsi="Times New Roman" w:cs="Times New Roman"/>
                <w:sz w:val="20"/>
                <w:szCs w:val="20"/>
              </w:rPr>
              <w:t>(с. 42—45)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lastRenderedPageBreak/>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н</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н’</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 xml:space="preserve">Н, н.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Способ чтения прямого слога (ориентация на букву, обозначающую гласный звук).</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Чтение слияний согласного с гласным в слогах.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двумя видами чтения —орфографическим и орфоэпическим.</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Любовь к Родине. Труд на благо Родины</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lastRenderedPageBreak/>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 с изучаемыми звуками (</w:t>
            </w:r>
            <w:r w:rsidRPr="009C3008">
              <w:rPr>
                <w:rFonts w:ascii="Times New Roman" w:eastAsia="Times New Roman" w:hAnsi="Times New Roman" w:cs="Times New Roman"/>
                <w:i/>
                <w:sz w:val="20"/>
                <w:szCs w:val="20"/>
              </w:rPr>
              <w:t>барабан, конь</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процессе слого-звукового анализа,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над особенностями произнесения новых звуков.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выделенные звуки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xml:space="preserve">, что звуки согласные,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 xml:space="preserve">их. </w:t>
            </w: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различать з</w:t>
            </w:r>
            <w:r w:rsidRPr="009C3008">
              <w:rPr>
                <w:rFonts w:ascii="Times New Roman" w:eastAsia="Times New Roman" w:hAnsi="Times New Roman" w:cs="Times New Roman"/>
                <w:sz w:val="20"/>
                <w:szCs w:val="20"/>
              </w:rPr>
              <w:t xml:space="preserve">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твёрдость и мягкость согласных на схемах-моделях.</w:t>
            </w:r>
            <w:r w:rsidRPr="009C3008">
              <w:rPr>
                <w:rFonts w:ascii="Times New Roman" w:eastAsia="Times New Roman" w:hAnsi="Times New Roman" w:cs="Times New Roman"/>
                <w:b/>
                <w:sz w:val="20"/>
                <w:szCs w:val="20"/>
              </w:rPr>
              <w:t xml:space="preserve"> Сопоставлять</w:t>
            </w:r>
            <w:r w:rsidRPr="009C3008">
              <w:rPr>
                <w:rFonts w:ascii="Times New Roman" w:eastAsia="Times New Roman" w:hAnsi="Times New Roman" w:cs="Times New Roman"/>
                <w:sz w:val="20"/>
                <w:szCs w:val="20"/>
              </w:rPr>
              <w:t xml:space="preserve"> слова, различающиеся одним звуком.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 новыми звуками.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заглавные и строчные, печатные и письменные буквы </w:t>
            </w:r>
            <w:r w:rsidRPr="009C3008">
              <w:rPr>
                <w:rFonts w:ascii="Times New Roman" w:eastAsia="Times New Roman" w:hAnsi="Times New Roman" w:cs="Times New Roman"/>
                <w:i/>
                <w:sz w:val="20"/>
                <w:szCs w:val="20"/>
              </w:rPr>
              <w:t>Н, н.</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новые звуки и буквы </w:t>
            </w:r>
            <w:r w:rsidRPr="009C3008">
              <w:rPr>
                <w:rFonts w:ascii="Times New Roman" w:eastAsia="Times New Roman" w:hAnsi="Times New Roman" w:cs="Times New Roman"/>
                <w:i/>
                <w:sz w:val="20"/>
                <w:szCs w:val="20"/>
              </w:rPr>
              <w:t>Н, н</w:t>
            </w:r>
            <w:r w:rsidRPr="009C3008">
              <w:rPr>
                <w:rFonts w:ascii="Times New Roman" w:eastAsia="Times New Roman" w:hAnsi="Times New Roman" w:cs="Times New Roman"/>
                <w:sz w:val="20"/>
                <w:szCs w:val="20"/>
              </w:rPr>
              <w:t xml:space="preserve"> их обозначающие.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о том, что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обозначаются одинаково, одной и той же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работу буквы гласного как показателя твёрдости предшествующего согласного звука (буквы</w:t>
            </w:r>
            <w:r w:rsidRPr="009C3008">
              <w:rPr>
                <w:rFonts w:ascii="Times New Roman" w:eastAsia="Times New Roman" w:hAnsi="Times New Roman" w:cs="Times New Roman"/>
                <w:b/>
                <w:i/>
                <w:sz w:val="20"/>
                <w:szCs w:val="20"/>
              </w:rPr>
              <w:t xml:space="preserve"> а, о, у, ы</w:t>
            </w:r>
            <w:r w:rsidRPr="009C3008">
              <w:rPr>
                <w:rFonts w:ascii="Times New Roman" w:eastAsia="Times New Roman" w:hAnsi="Times New Roman" w:cs="Times New Roman"/>
                <w:sz w:val="20"/>
                <w:szCs w:val="20"/>
              </w:rPr>
              <w:t xml:space="preserve">) или как показателя мягкости предшествующего согласного звука (буква </w:t>
            </w:r>
            <w:r w:rsidRPr="009C3008">
              <w:rPr>
                <w:rFonts w:ascii="Times New Roman" w:eastAsia="Times New Roman" w:hAnsi="Times New Roman" w:cs="Times New Roman"/>
                <w:b/>
                <w:sz w:val="20"/>
                <w:szCs w:val="20"/>
              </w:rPr>
              <w:t>и</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Ориентироваться</w:t>
            </w:r>
            <w:r w:rsidRPr="009C3008">
              <w:rPr>
                <w:rFonts w:ascii="Times New Roman" w:eastAsia="Times New Roman" w:hAnsi="Times New Roman" w:cs="Times New Roman"/>
                <w:sz w:val="20"/>
                <w:szCs w:val="20"/>
              </w:rPr>
              <w:t xml:space="preserve"> на букву гласного</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при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чтении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слогов-слияний с изменением буквы гласного.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слоги-слияния из букв разрезной азбуки. </w:t>
            </w:r>
            <w:r w:rsidRPr="009C3008">
              <w:rPr>
                <w:rFonts w:ascii="Times New Roman" w:eastAsia="Times New Roman" w:hAnsi="Times New Roman" w:cs="Times New Roman"/>
                <w:b/>
                <w:sz w:val="20"/>
                <w:szCs w:val="20"/>
              </w:rPr>
              <w:t>Выбирать</w:t>
            </w:r>
            <w:r w:rsidRPr="009C3008">
              <w:rPr>
                <w:rFonts w:ascii="Times New Roman" w:eastAsia="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или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н’</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Самостоятельно</w:t>
            </w:r>
            <w:r w:rsidRPr="009C3008">
              <w:rPr>
                <w:rFonts w:ascii="Times New Roman" w:eastAsia="Times New Roman" w:hAnsi="Times New Roman" w:cs="Times New Roman"/>
                <w:sz w:val="20"/>
                <w:szCs w:val="20"/>
              </w:rPr>
              <w:t xml:space="preserve"> читать предложения (</w:t>
            </w:r>
            <w:r w:rsidRPr="009C3008">
              <w:rPr>
                <w:rFonts w:ascii="Times New Roman" w:eastAsia="Times New Roman" w:hAnsi="Times New Roman" w:cs="Times New Roman"/>
                <w:i/>
                <w:sz w:val="20"/>
                <w:szCs w:val="20"/>
              </w:rPr>
              <w:t>Но! Но! Но!</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расхождением написания слов (</w:t>
            </w:r>
            <w:r w:rsidRPr="009C3008">
              <w:rPr>
                <w:rFonts w:ascii="Times New Roman" w:eastAsia="Times New Roman" w:hAnsi="Times New Roman" w:cs="Times New Roman"/>
                <w:i/>
                <w:sz w:val="20"/>
                <w:szCs w:val="20"/>
              </w:rPr>
              <w:t>оно, она, они</w:t>
            </w:r>
            <w:r w:rsidRPr="009C3008">
              <w:rPr>
                <w:rFonts w:ascii="Times New Roman" w:eastAsia="Times New Roman" w:hAnsi="Times New Roman" w:cs="Times New Roman"/>
                <w:sz w:val="20"/>
                <w:szCs w:val="20"/>
              </w:rPr>
              <w:t xml:space="preserve">) с их звуковой формой. </w:t>
            </w:r>
            <w:r w:rsidRPr="009C3008">
              <w:rPr>
                <w:rFonts w:ascii="Times New Roman" w:eastAsia="Times New Roman" w:hAnsi="Times New Roman" w:cs="Times New Roman"/>
                <w:b/>
                <w:sz w:val="20"/>
                <w:szCs w:val="20"/>
              </w:rPr>
              <w:t>Проговаривать</w:t>
            </w:r>
            <w:r w:rsidRPr="009C3008">
              <w:rPr>
                <w:rFonts w:ascii="Times New Roman" w:eastAsia="Times New Roman" w:hAnsi="Times New Roman" w:cs="Times New Roman"/>
                <w:sz w:val="20"/>
                <w:szCs w:val="20"/>
              </w:rPr>
              <w:t xml:space="preserve"> слова так, как они написаны (орфографическое чтение). </w:t>
            </w: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звуковую форму слова по его буквенной записи с учётом орфоэпических правил (орфоэпическое </w:t>
            </w:r>
            <w:r w:rsidRPr="009C3008">
              <w:rPr>
                <w:rFonts w:ascii="Times New Roman" w:eastAsia="Times New Roman" w:hAnsi="Times New Roman" w:cs="Times New Roman"/>
                <w:sz w:val="20"/>
                <w:szCs w:val="20"/>
              </w:rPr>
              <w:lastRenderedPageBreak/>
              <w:t>чтение)</w:t>
            </w:r>
            <w:r w:rsidRPr="009C3008">
              <w:rPr>
                <w:rFonts w:ascii="Times New Roman" w:eastAsia="Times New Roman" w:hAnsi="Times New Roman" w:cs="Times New Roman"/>
                <w:sz w:val="20"/>
                <w:szCs w:val="20"/>
                <w:vertAlign w:val="superscript"/>
              </w:rPr>
              <w:footnoteReference w:id="6"/>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два вида чтения.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употребление заглавной буквы в именах.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устные высказывания по иллюстрациям.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смысл пословиц.</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высказывания о любви к Родине. </w:t>
            </w: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необходимости трудиться на благо родной страны.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предложения с паузами и интонацией в соответствии со знаками препинания.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сказку по серии рисунков.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Строить </w:t>
            </w:r>
            <w:r w:rsidRPr="009C3008">
              <w:rPr>
                <w:rFonts w:ascii="Times New Roman" w:eastAsia="Times New Roman" w:hAnsi="Times New Roman" w:cs="Times New Roman"/>
                <w:sz w:val="20"/>
                <w:szCs w:val="20"/>
              </w:rPr>
              <w:t>собственные высказывания о любви к Родине.</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разные значения одного слова.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место изученной буквы на «ленте букв».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18 </w:t>
            </w:r>
            <w:r w:rsidRPr="009C3008">
              <w:rPr>
                <w:rFonts w:ascii="Times New Roman" w:eastAsia="Times New Roman" w:hAnsi="Times New Roman" w:cs="Times New Roman"/>
                <w:sz w:val="20"/>
                <w:szCs w:val="20"/>
              </w:rPr>
              <w:t>(с. 14—15)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lastRenderedPageBreak/>
              <w:t xml:space="preserve">Строчная и заглавная буквы </w:t>
            </w:r>
            <w:r w:rsidRPr="009C3008">
              <w:rPr>
                <w:rFonts w:ascii="Times New Roman" w:eastAsia="Times New Roman" w:hAnsi="Times New Roman" w:cs="Times New Roman"/>
                <w:b/>
                <w:i/>
                <w:sz w:val="20"/>
                <w:szCs w:val="20"/>
              </w:rPr>
              <w:t>Н, н.</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[н], [н’]. Письмо слогов и слов с буквами </w:t>
            </w:r>
            <w:r w:rsidRPr="009C3008">
              <w:rPr>
                <w:rFonts w:ascii="Times New Roman" w:eastAsia="Times New Roman" w:hAnsi="Times New Roman" w:cs="Times New Roman"/>
                <w:i/>
                <w:sz w:val="20"/>
                <w:szCs w:val="20"/>
              </w:rPr>
              <w:t>Н, н.</w:t>
            </w:r>
            <w:r w:rsidRPr="009C3008">
              <w:rPr>
                <w:rFonts w:ascii="Times New Roman" w:eastAsia="Times New Roman" w:hAnsi="Times New Roman" w:cs="Times New Roman"/>
                <w:sz w:val="20"/>
                <w:szCs w:val="20"/>
              </w:rPr>
              <w:t xml:space="preserve"> Заглавная буква в именах собственных. Письмо предложений с комментированием. Дополнение предложения словом, закодированным в предметном рисунке. Списывание с письменного шрифта. Критерии оценивания выполненной работы</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lastRenderedPageBreak/>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Н, н.</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w:t>
            </w:r>
            <w:r w:rsidRPr="009C3008">
              <w:rPr>
                <w:rFonts w:ascii="Times New Roman" w:eastAsia="Times New Roman" w:hAnsi="Times New Roman" w:cs="Times New Roman"/>
                <w:iCs/>
                <w:sz w:val="20"/>
                <w:szCs w:val="20"/>
              </w:rPr>
              <w:t xml:space="preserve">ь бордюрные рисунки по контуру.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 xml:space="preserve">Н, н </w:t>
            </w:r>
            <w:r w:rsidRPr="009C3008">
              <w:rPr>
                <w:rFonts w:ascii="Times New Roman" w:eastAsia="Times New Roman" w:hAnsi="Times New Roman" w:cs="Times New Roman"/>
                <w:iCs/>
                <w:sz w:val="20"/>
                <w:szCs w:val="20"/>
              </w:rPr>
              <w:t>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Н, н</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Н, н</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соотносить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Перекодировать</w:t>
            </w:r>
            <w:r w:rsidRPr="009C3008">
              <w:rPr>
                <w:rFonts w:ascii="Times New Roman" w:eastAsia="Times New Roman" w:hAnsi="Times New Roman" w:cs="Times New Roman"/>
                <w:iCs/>
                <w:sz w:val="20"/>
                <w:szCs w:val="20"/>
              </w:rPr>
              <w:t xml:space="preserve"> звуко-фонемную форму в буквенную (печатную и прописную).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слоги, слова с новыми буквами, используя приём комментирования.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w:t>
            </w:r>
            <w:r w:rsidRPr="009C3008">
              <w:rPr>
                <w:rFonts w:ascii="Times New Roman" w:eastAsia="Times New Roman" w:hAnsi="Times New Roman" w:cs="Times New Roman"/>
                <w:iCs/>
                <w:sz w:val="20"/>
                <w:szCs w:val="20"/>
              </w:rPr>
              <w:t>ь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Читать</w:t>
            </w:r>
            <w:r w:rsidRPr="009C3008">
              <w:rPr>
                <w:rFonts w:ascii="Times New Roman" w:eastAsia="Times New Roman" w:hAnsi="Times New Roman" w:cs="Times New Roman"/>
                <w:iCs/>
                <w:sz w:val="20"/>
                <w:szCs w:val="20"/>
              </w:rPr>
              <w:t xml:space="preserve"> предложения, </w:t>
            </w: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их,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интонацию, грамотно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обозначая на письме границы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Дополнять</w:t>
            </w:r>
            <w:r w:rsidRPr="009C3008">
              <w:rPr>
                <w:rFonts w:ascii="Times New Roman" w:eastAsia="Times New Roman" w:hAnsi="Times New Roman" w:cs="Times New Roman"/>
                <w:iCs/>
                <w:sz w:val="20"/>
                <w:szCs w:val="20"/>
              </w:rPr>
              <w:t xml:space="preserve"> данные в прописи предложения словами, закодированными в предметных рисунках.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iCs/>
                <w:sz w:val="20"/>
                <w:szCs w:val="20"/>
              </w:rPr>
              <w:t xml:space="preserve"> критерии оценивания выполненной работы.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Работать </w:t>
            </w:r>
            <w:r w:rsidRPr="009C3008">
              <w:rPr>
                <w:rFonts w:ascii="Times New Roman" w:eastAsia="Times New Roman" w:hAnsi="Times New Roman" w:cs="Times New Roman"/>
                <w:iCs/>
                <w:sz w:val="20"/>
                <w:szCs w:val="20"/>
              </w:rPr>
              <w:t>в парах и группах:</w:t>
            </w:r>
            <w:r w:rsidRPr="009C3008">
              <w:rPr>
                <w:rFonts w:ascii="Times New Roman" w:eastAsia="Times New Roman" w:hAnsi="Times New Roman" w:cs="Times New Roman"/>
                <w:b/>
                <w:iCs/>
                <w:sz w:val="20"/>
                <w:szCs w:val="20"/>
              </w:rPr>
              <w:t xml:space="preserve"> анализировать</w:t>
            </w:r>
            <w:r w:rsidRPr="009C3008">
              <w:rPr>
                <w:rFonts w:ascii="Times New Roman" w:eastAsia="Times New Roman" w:hAnsi="Times New Roman" w:cs="Times New Roman"/>
                <w:iCs/>
                <w:sz w:val="20"/>
                <w:szCs w:val="20"/>
              </w:rPr>
              <w:t xml:space="preserve"> работу товарищей и </w:t>
            </w: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её по правилам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lastRenderedPageBreak/>
              <w:t xml:space="preserve">Урок 16 </w:t>
            </w:r>
            <w:r w:rsidRPr="009C3008">
              <w:rPr>
                <w:rFonts w:ascii="Times New Roman" w:eastAsia="Times New Roman" w:hAnsi="Times New Roman" w:cs="Times New Roman"/>
                <w:sz w:val="20"/>
                <w:szCs w:val="20"/>
              </w:rPr>
              <w:t>(с. 46—49)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с</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с’</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 xml:space="preserve">С, с.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Особенности артикуляции новых звуков.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Формирование навыка слогового чтения. Чтение слогов с новой буквой.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короткого текста.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Чтение предложений с </w:t>
            </w:r>
            <w:r w:rsidRPr="009C3008">
              <w:rPr>
                <w:rFonts w:ascii="Times New Roman" w:eastAsia="Times New Roman" w:hAnsi="Times New Roman" w:cs="Times New Roman"/>
                <w:sz w:val="20"/>
                <w:szCs w:val="20"/>
              </w:rPr>
              <w:lastRenderedPageBreak/>
              <w:t>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Наблюдение над родственными словами.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осеннем лесу. Бережное отношение к природе</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анализ слов с изучаемыми звуками (</w:t>
            </w:r>
            <w:r w:rsidRPr="009C3008">
              <w:rPr>
                <w:rFonts w:ascii="Times New Roman" w:eastAsia="Times New Roman" w:hAnsi="Times New Roman" w:cs="Times New Roman"/>
                <w:i/>
                <w:sz w:val="20"/>
                <w:szCs w:val="20"/>
              </w:rPr>
              <w:t>лес, лось</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процессе слого-звукового анализа,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над особенностями их произнесения.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выделенные звуки с опорой на таблицу, </w:t>
            </w: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xml:space="preserve">, что они согласные,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 xml:space="preserve">их. </w:t>
            </w: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различать </w:t>
            </w:r>
            <w:r w:rsidRPr="009C3008">
              <w:rPr>
                <w:rFonts w:ascii="Times New Roman" w:eastAsia="Times New Roman" w:hAnsi="Times New Roman" w:cs="Times New Roman"/>
                <w:sz w:val="20"/>
                <w:szCs w:val="20"/>
              </w:rPr>
              <w:t xml:space="preserve">новые звуки в словах.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заглавную и строчную, печатную и письменную буквы </w:t>
            </w:r>
            <w:r w:rsidRPr="009C3008">
              <w:rPr>
                <w:rFonts w:ascii="Times New Roman" w:eastAsia="Times New Roman" w:hAnsi="Times New Roman" w:cs="Times New Roman"/>
                <w:b/>
                <w:i/>
                <w:sz w:val="20"/>
                <w:szCs w:val="20"/>
              </w:rPr>
              <w:t>С, с.</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новые звуки и букву, их обозначающую.</w:t>
            </w:r>
            <w:r w:rsidRPr="009C3008">
              <w:rPr>
                <w:rFonts w:ascii="Times New Roman" w:eastAsia="Times New Roman" w:hAnsi="Times New Roman" w:cs="Times New Roman"/>
                <w:b/>
                <w:sz w:val="20"/>
                <w:szCs w:val="20"/>
              </w:rPr>
              <w:t xml:space="preserve"> Выкладывать </w:t>
            </w:r>
            <w:r w:rsidRPr="009C3008">
              <w:rPr>
                <w:rFonts w:ascii="Times New Roman" w:eastAsia="Times New Roman" w:hAnsi="Times New Roman" w:cs="Times New Roman"/>
                <w:sz w:val="20"/>
                <w:szCs w:val="20"/>
              </w:rPr>
              <w:t xml:space="preserve">из букв разрезной </w:t>
            </w:r>
            <w:r w:rsidRPr="009C3008">
              <w:rPr>
                <w:rFonts w:ascii="Times New Roman" w:eastAsia="Times New Roman" w:hAnsi="Times New Roman" w:cs="Times New Roman"/>
                <w:sz w:val="20"/>
                <w:szCs w:val="20"/>
              </w:rPr>
              <w:lastRenderedPageBreak/>
              <w:t>азбуки слоги и слова с новыми буквами.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 новыми звуками.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и слова с новой буквой по ориентирам (дополнительным пометам).</w:t>
            </w:r>
            <w:r w:rsidRPr="009C3008">
              <w:rPr>
                <w:rFonts w:ascii="Times New Roman" w:eastAsia="Times New Roman" w:hAnsi="Times New Roman" w:cs="Times New Roman"/>
                <w:b/>
                <w:sz w:val="20"/>
                <w:szCs w:val="20"/>
              </w:rPr>
              <w:t xml:space="preserve"> Ориентироваться</w:t>
            </w:r>
            <w:r w:rsidRPr="009C3008">
              <w:rPr>
                <w:rFonts w:ascii="Times New Roman" w:eastAsia="Times New Roman" w:hAnsi="Times New Roman" w:cs="Times New Roman"/>
                <w:sz w:val="20"/>
                <w:szCs w:val="20"/>
              </w:rPr>
              <w:t xml:space="preserve"> на букву гласного</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при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чтении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слогов-слияний с изменением буквы гласного.</w:t>
            </w:r>
            <w:r w:rsidRPr="009C3008">
              <w:rPr>
                <w:rFonts w:ascii="Times New Roman" w:eastAsia="Times New Roman" w:hAnsi="Times New Roman" w:cs="Times New Roman"/>
                <w:b/>
                <w:sz w:val="20"/>
                <w:szCs w:val="20"/>
              </w:rPr>
              <w:t xml:space="preserve"> Составлять</w:t>
            </w:r>
            <w:r w:rsidRPr="009C3008">
              <w:rPr>
                <w:rFonts w:ascii="Times New Roman" w:eastAsia="Times New Roman" w:hAnsi="Times New Roman" w:cs="Times New Roman"/>
                <w:sz w:val="20"/>
                <w:szCs w:val="20"/>
              </w:rPr>
              <w:t xml:space="preserve"> слоги-слияния. </w:t>
            </w:r>
            <w:r w:rsidRPr="009C3008">
              <w:rPr>
                <w:rFonts w:ascii="Times New Roman" w:eastAsia="Times New Roman" w:hAnsi="Times New Roman" w:cs="Times New Roman"/>
                <w:b/>
                <w:sz w:val="20"/>
                <w:szCs w:val="20"/>
              </w:rPr>
              <w:t>Выбирать</w:t>
            </w:r>
            <w:r w:rsidRPr="009C3008">
              <w:rPr>
                <w:rFonts w:ascii="Times New Roman" w:eastAsia="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или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слова из букв и слогов.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вслух.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предложения с интонацией и паузами в соответствии со знаками препинания.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содержанию текста.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 и иллюстрацию.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Продолжать </w:t>
            </w:r>
            <w:r w:rsidRPr="009C3008">
              <w:rPr>
                <w:rFonts w:ascii="Times New Roman" w:eastAsia="Times New Roman" w:hAnsi="Times New Roman" w:cs="Times New Roman"/>
                <w:sz w:val="20"/>
                <w:szCs w:val="20"/>
              </w:rPr>
              <w:t xml:space="preserve">текст по его началу с опорой на иллюстрацию.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красоте осенней природы на основе жизненных впечатлений.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 «Как нужно вести себя в лесу, чтобы не потревожить лесных обитателей?». </w:t>
            </w:r>
            <w:r w:rsidRPr="009C3008">
              <w:rPr>
                <w:rFonts w:ascii="Times New Roman" w:eastAsia="Times New Roman" w:hAnsi="Times New Roman" w:cs="Times New Roman"/>
                <w:b/>
                <w:sz w:val="20"/>
                <w:szCs w:val="20"/>
              </w:rPr>
              <w:t xml:space="preserve">Формулировать </w:t>
            </w:r>
            <w:r w:rsidRPr="009C3008">
              <w:rPr>
                <w:rFonts w:ascii="Times New Roman" w:eastAsia="Times New Roman" w:hAnsi="Times New Roman" w:cs="Times New Roman"/>
                <w:sz w:val="20"/>
                <w:szCs w:val="20"/>
              </w:rPr>
              <w:t>под руководством учителя простейшие правила поведения в лесу и парке.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смысл пословицы.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Отгадывать</w:t>
            </w:r>
            <w:r w:rsidRPr="009C3008">
              <w:rPr>
                <w:rFonts w:ascii="Times New Roman" w:eastAsia="Times New Roman" w:hAnsi="Times New Roman" w:cs="Times New Roman"/>
                <w:sz w:val="20"/>
                <w:szCs w:val="20"/>
              </w:rPr>
              <w:t xml:space="preserve"> загадку.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наизусть стихотворение.</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Наблюдать з</w:t>
            </w:r>
            <w:r w:rsidRPr="009C3008">
              <w:rPr>
                <w:rFonts w:ascii="Times New Roman" w:eastAsia="Times New Roman" w:hAnsi="Times New Roman" w:cs="Times New Roman"/>
                <w:sz w:val="20"/>
                <w:szCs w:val="20"/>
              </w:rPr>
              <w:t>а изменением формы слова (</w:t>
            </w:r>
            <w:r w:rsidRPr="009C3008">
              <w:rPr>
                <w:rFonts w:ascii="Times New Roman" w:eastAsia="Times New Roman" w:hAnsi="Times New Roman" w:cs="Times New Roman"/>
                <w:i/>
                <w:sz w:val="20"/>
                <w:szCs w:val="20"/>
              </w:rPr>
              <w:t>осины</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осина</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над родственными словами.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в группе:</w:t>
            </w:r>
            <w:r w:rsidRPr="009C3008">
              <w:rPr>
                <w:rFonts w:ascii="Times New Roman" w:eastAsia="Times New Roman" w:hAnsi="Times New Roman" w:cs="Times New Roman"/>
                <w:b/>
                <w:sz w:val="20"/>
                <w:szCs w:val="20"/>
              </w:rPr>
              <w:t xml:space="preserve"> отвечать</w:t>
            </w:r>
            <w:r w:rsidRPr="009C3008">
              <w:rPr>
                <w:rFonts w:ascii="Times New Roman" w:eastAsia="Times New Roman" w:hAnsi="Times New Roman" w:cs="Times New Roman"/>
                <w:sz w:val="20"/>
                <w:szCs w:val="20"/>
              </w:rPr>
              <w:t xml:space="preserve"> по очереди, </w:t>
            </w:r>
            <w:r w:rsidRPr="009C3008">
              <w:rPr>
                <w:rFonts w:ascii="Times New Roman" w:eastAsia="Times New Roman" w:hAnsi="Times New Roman" w:cs="Times New Roman"/>
                <w:b/>
                <w:sz w:val="20"/>
                <w:szCs w:val="20"/>
              </w:rPr>
              <w:t xml:space="preserve">произносить </w:t>
            </w:r>
            <w:r w:rsidRPr="009C3008">
              <w:rPr>
                <w:rFonts w:ascii="Times New Roman" w:eastAsia="Times New Roman" w:hAnsi="Times New Roman" w:cs="Times New Roman"/>
                <w:sz w:val="20"/>
                <w:szCs w:val="20"/>
              </w:rPr>
              <w:t xml:space="preserve">слова отчетливо,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ответы товарищей, </w:t>
            </w:r>
            <w:r w:rsidRPr="009C3008">
              <w:rPr>
                <w:rFonts w:ascii="Times New Roman" w:eastAsia="Times New Roman" w:hAnsi="Times New Roman" w:cs="Times New Roman"/>
                <w:b/>
                <w:sz w:val="20"/>
                <w:szCs w:val="20"/>
              </w:rPr>
              <w:t xml:space="preserve">оценивать </w:t>
            </w:r>
            <w:r w:rsidRPr="009C3008">
              <w:rPr>
                <w:rFonts w:ascii="Times New Roman" w:eastAsia="Times New Roman" w:hAnsi="Times New Roman" w:cs="Times New Roman"/>
                <w:sz w:val="20"/>
                <w:szCs w:val="20"/>
              </w:rPr>
              <w:t>правильность</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ответов.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место изученной буквы на «ленте букв».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Cs/>
                <w:sz w:val="20"/>
                <w:szCs w:val="20"/>
              </w:rPr>
              <w:t xml:space="preserve">Контролировать </w:t>
            </w:r>
            <w:r w:rsidRPr="009C3008">
              <w:rPr>
                <w:rFonts w:ascii="Times New Roman" w:eastAsia="Times New Roman" w:hAnsi="Times New Roman" w:cs="Times New Roman"/>
                <w:iCs/>
                <w:sz w:val="20"/>
                <w:szCs w:val="20"/>
              </w:rPr>
              <w:t>свои действия</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при решении познавательной задачи.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19 </w:t>
            </w:r>
            <w:r w:rsidRPr="009C3008">
              <w:rPr>
                <w:rFonts w:ascii="Times New Roman" w:eastAsia="Times New Roman" w:hAnsi="Times New Roman" w:cs="Times New Roman"/>
                <w:sz w:val="20"/>
                <w:szCs w:val="20"/>
              </w:rPr>
              <w:t>(с. 16)</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С, с.</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Сравнение печатной и письменной букв. Слого-звуковой анализ слов со звуками [с], [с’]. Письмо слогов и слов с буквами </w:t>
            </w:r>
            <w:r w:rsidRPr="009C3008">
              <w:rPr>
                <w:rFonts w:ascii="Times New Roman" w:eastAsia="Times New Roman" w:hAnsi="Times New Roman" w:cs="Times New Roman"/>
                <w:i/>
                <w:sz w:val="20"/>
                <w:szCs w:val="20"/>
              </w:rPr>
              <w:t>С, с</w:t>
            </w:r>
            <w:r w:rsidRPr="009C3008">
              <w:rPr>
                <w:rFonts w:ascii="Times New Roman" w:eastAsia="Times New Roman" w:hAnsi="Times New Roman" w:cs="Times New Roman"/>
                <w:sz w:val="20"/>
                <w:szCs w:val="20"/>
              </w:rPr>
              <w:t xml:space="preserve">. Заглавная буква в именах собственных. Деформированное предложение. Запятая в деформированном предложении. </w:t>
            </w:r>
            <w:r w:rsidRPr="009C3008">
              <w:rPr>
                <w:rFonts w:ascii="Times New Roman" w:eastAsia="Times New Roman" w:hAnsi="Times New Roman" w:cs="Times New Roman"/>
                <w:sz w:val="20"/>
                <w:szCs w:val="20"/>
              </w:rPr>
              <w:lastRenderedPageBreak/>
              <w:t>Списывание с письменного шрифта. Письмо под диктовку. Правила оценивания выполненной работы</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С, с.</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С, с</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С, с</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w:t>
            </w:r>
            <w:r w:rsidRPr="009C3008">
              <w:rPr>
                <w:rFonts w:ascii="Times New Roman" w:eastAsia="Times New Roman" w:hAnsi="Times New Roman" w:cs="Times New Roman"/>
                <w:iCs/>
                <w:sz w:val="20"/>
                <w:szCs w:val="20"/>
              </w:rPr>
              <w:lastRenderedPageBreak/>
              <w:t>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С, с</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данных на странице прописи, </w:t>
            </w: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написанные слова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Перекодировать</w:t>
            </w:r>
            <w:r w:rsidRPr="009C3008">
              <w:rPr>
                <w:rFonts w:ascii="Times New Roman" w:eastAsia="Times New Roman" w:hAnsi="Times New Roman" w:cs="Times New Roman"/>
                <w:iCs/>
                <w:sz w:val="20"/>
                <w:szCs w:val="20"/>
              </w:rPr>
              <w:t xml:space="preserve"> звуко-фонемную форму в буквенную (печатную и прописную).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слоги, слова с новыми буквами, используя приём комментирования.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под диктовку отдельные изученные буквы, односложные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Восстанавливать</w:t>
            </w:r>
            <w:r w:rsidRPr="009C3008">
              <w:rPr>
                <w:rFonts w:ascii="Times New Roman" w:eastAsia="Times New Roman" w:hAnsi="Times New Roman" w:cs="Times New Roman"/>
                <w:iCs/>
                <w:sz w:val="20"/>
                <w:szCs w:val="20"/>
              </w:rPr>
              <w:t xml:space="preserve"> деформированное предложение: </w:t>
            </w:r>
            <w:r w:rsidRPr="009C3008">
              <w:rPr>
                <w:rFonts w:ascii="Times New Roman" w:eastAsia="Times New Roman" w:hAnsi="Times New Roman" w:cs="Times New Roman"/>
                <w:b/>
                <w:iCs/>
                <w:sz w:val="20"/>
                <w:szCs w:val="20"/>
              </w:rPr>
              <w:t>устанавливать</w:t>
            </w:r>
            <w:r w:rsidRPr="009C3008">
              <w:rPr>
                <w:rFonts w:ascii="Times New Roman" w:eastAsia="Times New Roman" w:hAnsi="Times New Roman" w:cs="Times New Roman"/>
                <w:iCs/>
                <w:sz w:val="20"/>
                <w:szCs w:val="20"/>
              </w:rPr>
              <w:t xml:space="preserve"> связи между словами в предложении,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порядок слов в предложении в соответствии со смыслом,</w:t>
            </w:r>
            <w:r w:rsidRPr="009C3008">
              <w:rPr>
                <w:rFonts w:ascii="Times New Roman" w:eastAsia="Times New Roman" w:hAnsi="Times New Roman" w:cs="Times New Roman"/>
                <w:b/>
                <w:iCs/>
                <w:sz w:val="20"/>
                <w:szCs w:val="20"/>
              </w:rPr>
              <w:t xml:space="preserve"> записывать</w:t>
            </w:r>
            <w:r w:rsidRPr="009C3008">
              <w:rPr>
                <w:rFonts w:ascii="Times New Roman" w:eastAsia="Times New Roman" w:hAnsi="Times New Roman" w:cs="Times New Roman"/>
                <w:iCs/>
                <w:sz w:val="20"/>
                <w:szCs w:val="20"/>
              </w:rPr>
              <w:t xml:space="preserve"> восстановленное предложение на строке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Сверять</w:t>
            </w:r>
            <w:r w:rsidRPr="009C3008">
              <w:rPr>
                <w:rFonts w:ascii="Times New Roman" w:eastAsia="Times New Roman" w:hAnsi="Times New Roman" w:cs="Times New Roman"/>
                <w:iCs/>
                <w:sz w:val="20"/>
                <w:szCs w:val="20"/>
              </w:rPr>
              <w:t xml:space="preserve"> записанное предложение со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Работать </w:t>
            </w:r>
            <w:r w:rsidRPr="009C3008">
              <w:rPr>
                <w:rFonts w:ascii="Times New Roman" w:eastAsia="Times New Roman" w:hAnsi="Times New Roman" w:cs="Times New Roman"/>
                <w:iCs/>
                <w:sz w:val="20"/>
                <w:szCs w:val="20"/>
              </w:rPr>
              <w:t>в парах, тройках:</w:t>
            </w:r>
            <w:r w:rsidRPr="009C3008">
              <w:rPr>
                <w:rFonts w:ascii="Times New Roman" w:eastAsia="Times New Roman" w:hAnsi="Times New Roman" w:cs="Times New Roman"/>
                <w:b/>
                <w:iCs/>
                <w:sz w:val="20"/>
                <w:szCs w:val="20"/>
              </w:rPr>
              <w:t xml:space="preserve"> анализировать</w:t>
            </w:r>
            <w:r w:rsidRPr="009C3008">
              <w:rPr>
                <w:rFonts w:ascii="Times New Roman" w:eastAsia="Times New Roman" w:hAnsi="Times New Roman" w:cs="Times New Roman"/>
                <w:iCs/>
                <w:sz w:val="20"/>
                <w:szCs w:val="20"/>
              </w:rPr>
              <w:t xml:space="preserve"> работу товарищей и оценивать её по правилам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20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17)</w:t>
            </w:r>
            <w:r w:rsidRPr="009C3008">
              <w:rPr>
                <w:rFonts w:ascii="Times New Roman" w:eastAsia="Times New Roman" w:hAnsi="Times New Roman" w:cs="Times New Roman"/>
                <w:b/>
                <w:sz w:val="20"/>
                <w:szCs w:val="20"/>
              </w:rPr>
              <w:t xml:space="preserve">. Заглавная буква </w:t>
            </w:r>
            <w:r w:rsidRPr="009C3008">
              <w:rPr>
                <w:rFonts w:ascii="Times New Roman" w:eastAsia="Times New Roman" w:hAnsi="Times New Roman" w:cs="Times New Roman"/>
                <w:b/>
                <w:i/>
                <w:sz w:val="20"/>
                <w:szCs w:val="20"/>
              </w:rPr>
              <w:t>С</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Письмо слов с буквами </w:t>
            </w:r>
            <w:r w:rsidRPr="009C3008">
              <w:rPr>
                <w:rFonts w:ascii="Times New Roman" w:eastAsia="Times New Roman" w:hAnsi="Times New Roman" w:cs="Times New Roman"/>
                <w:i/>
                <w:sz w:val="20"/>
                <w:szCs w:val="20"/>
              </w:rPr>
              <w:t>С, с</w:t>
            </w:r>
            <w:r w:rsidRPr="009C3008">
              <w:rPr>
                <w:rFonts w:ascii="Times New Roman" w:eastAsia="Times New Roman" w:hAnsi="Times New Roman" w:cs="Times New Roman"/>
                <w:sz w:val="20"/>
                <w:szCs w:val="20"/>
              </w:rPr>
              <w:t>. Заглавная буква в именах собственных. Списывание с письменного шрифта. Списывание с рукописного текста. Восклицательное предложение. Оформление границ предложения на письме. Работа по развитию речи: составление устного рассказа по заданной учителем теме. Восклицательное предложение. Интонирование восклицательных предложений</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С, с.</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С, с</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С, с</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С, с</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слоги, слова с новыми буквами, используя приём комментирования.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восклицательное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Правильно </w:t>
            </w:r>
            <w:r w:rsidRPr="009C3008">
              <w:rPr>
                <w:rFonts w:ascii="Times New Roman" w:eastAsia="Times New Roman" w:hAnsi="Times New Roman" w:cs="Times New Roman"/>
                <w:iCs/>
                <w:sz w:val="20"/>
                <w:szCs w:val="20"/>
              </w:rPr>
              <w:t>интонировать при чтении восклицательное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рассказ по заданной учителем теме.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Урок 17</w:t>
            </w:r>
            <w:r w:rsidRPr="009C3008">
              <w:rPr>
                <w:rFonts w:ascii="Times New Roman" w:eastAsia="Times New Roman" w:hAnsi="Times New Roman" w:cs="Times New Roman"/>
                <w:sz w:val="20"/>
                <w:szCs w:val="20"/>
              </w:rPr>
              <w:t xml:space="preserve"> (с. 50—53)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к</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к’</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К, к.</w:t>
            </w: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Чтение слогов с новой буквой.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Чтение слов с новой буквой, чтение предложений и короткого текста.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Сельскохозяйственные работы. Труженики села</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новые</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звуки в процессе слого-звукового анализа.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выделенные звуки,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 xml:space="preserve">их по твёрдости-мягкости. </w:t>
            </w: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различать </w:t>
            </w:r>
            <w:r w:rsidRPr="009C3008">
              <w:rPr>
                <w:rFonts w:ascii="Times New Roman" w:eastAsia="Times New Roman" w:hAnsi="Times New Roman" w:cs="Times New Roman"/>
                <w:sz w:val="20"/>
                <w:szCs w:val="20"/>
              </w:rPr>
              <w:t xml:space="preserve">новые звуки в словах.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новые звуки и букву, их </w:t>
            </w:r>
            <w:r w:rsidRPr="009C3008">
              <w:rPr>
                <w:rFonts w:ascii="Times New Roman" w:eastAsia="Times New Roman" w:hAnsi="Times New Roman" w:cs="Times New Roman"/>
                <w:sz w:val="20"/>
                <w:szCs w:val="20"/>
              </w:rPr>
              <w:lastRenderedPageBreak/>
              <w:t>обозначающую.</w:t>
            </w:r>
            <w:r w:rsidRPr="009C3008">
              <w:rPr>
                <w:rFonts w:ascii="Times New Roman" w:eastAsia="Times New Roman" w:hAnsi="Times New Roman" w:cs="Times New Roman"/>
                <w:b/>
                <w:sz w:val="20"/>
                <w:szCs w:val="20"/>
              </w:rPr>
              <w:t xml:space="preserve"> Выкладывать </w:t>
            </w:r>
            <w:r w:rsidRPr="009C3008">
              <w:rPr>
                <w:rFonts w:ascii="Times New Roman" w:eastAsia="Times New Roman" w:hAnsi="Times New Roman" w:cs="Times New Roman"/>
                <w:sz w:val="20"/>
                <w:szCs w:val="20"/>
              </w:rPr>
              <w:t>из букв разрезной азбуки слоги и слова с новыми буквами.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 новыми звуками.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с новой буквой и слова по ориентирам.</w:t>
            </w:r>
            <w:r w:rsidRPr="009C3008">
              <w:rPr>
                <w:rFonts w:ascii="Times New Roman" w:eastAsia="Times New Roman" w:hAnsi="Times New Roman" w:cs="Times New Roman"/>
                <w:b/>
                <w:sz w:val="20"/>
                <w:szCs w:val="20"/>
              </w:rPr>
              <w:t xml:space="preserve"> Ориентироваться</w:t>
            </w:r>
            <w:r w:rsidRPr="009C3008">
              <w:rPr>
                <w:rFonts w:ascii="Times New Roman" w:eastAsia="Times New Roman" w:hAnsi="Times New Roman" w:cs="Times New Roman"/>
                <w:sz w:val="20"/>
                <w:szCs w:val="20"/>
              </w:rPr>
              <w:t xml:space="preserve"> на букву гласного</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при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чтении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слогов-слияний.</w:t>
            </w:r>
            <w:r w:rsidRPr="009C3008">
              <w:rPr>
                <w:rFonts w:ascii="Times New Roman" w:eastAsia="Times New Roman" w:hAnsi="Times New Roman" w:cs="Times New Roman"/>
                <w:b/>
                <w:sz w:val="20"/>
                <w:szCs w:val="20"/>
              </w:rPr>
              <w:t xml:space="preserve"> Составлять</w:t>
            </w:r>
            <w:r w:rsidRPr="009C3008">
              <w:rPr>
                <w:rFonts w:ascii="Times New Roman" w:eastAsia="Times New Roman" w:hAnsi="Times New Roman" w:cs="Times New Roman"/>
                <w:sz w:val="20"/>
                <w:szCs w:val="20"/>
              </w:rPr>
              <w:t xml:space="preserve"> слоги-слияния. </w:t>
            </w:r>
            <w:r w:rsidRPr="009C3008">
              <w:rPr>
                <w:rFonts w:ascii="Times New Roman" w:eastAsia="Times New Roman" w:hAnsi="Times New Roman" w:cs="Times New Roman"/>
                <w:b/>
                <w:sz w:val="20"/>
                <w:szCs w:val="20"/>
              </w:rPr>
              <w:t>Выбирать</w:t>
            </w:r>
            <w:r w:rsidRPr="009C3008">
              <w:rPr>
                <w:rFonts w:ascii="Times New Roman" w:eastAsia="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или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работу букв гласных звуков </w:t>
            </w:r>
            <w:r w:rsidRPr="009C3008">
              <w:rPr>
                <w:rFonts w:ascii="Times New Roman" w:eastAsia="Times New Roman" w:hAnsi="Times New Roman" w:cs="Times New Roman"/>
                <w:b/>
                <w:i/>
                <w:sz w:val="20"/>
                <w:szCs w:val="20"/>
              </w:rPr>
              <w:t>а, о, у, ы</w:t>
            </w:r>
            <w:r w:rsidRPr="009C3008">
              <w:rPr>
                <w:rFonts w:ascii="Times New Roman" w:eastAsia="Times New Roman" w:hAnsi="Times New Roman" w:cs="Times New Roman"/>
                <w:sz w:val="20"/>
                <w:szCs w:val="20"/>
              </w:rPr>
              <w:t xml:space="preserve"> как показателей твёрдости предшествующего согласного звука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работу буквы </w:t>
            </w:r>
            <w:r w:rsidRPr="009C3008">
              <w:rPr>
                <w:rFonts w:ascii="Times New Roman" w:eastAsia="Times New Roman" w:hAnsi="Times New Roman" w:cs="Times New Roman"/>
                <w:b/>
                <w:i/>
                <w:sz w:val="20"/>
                <w:szCs w:val="20"/>
              </w:rPr>
              <w:t>и</w:t>
            </w:r>
            <w:r w:rsidRPr="009C3008">
              <w:rPr>
                <w:rFonts w:ascii="Times New Roman" w:eastAsia="Times New Roman" w:hAnsi="Times New Roman" w:cs="Times New Roman"/>
                <w:sz w:val="20"/>
                <w:szCs w:val="20"/>
              </w:rPr>
              <w:t xml:space="preserve"> как показателя мягкости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слова из букв и слогов.</w:t>
            </w:r>
            <w:r w:rsidRPr="009C3008">
              <w:rPr>
                <w:rFonts w:ascii="Times New Roman" w:eastAsia="Times New Roman" w:hAnsi="Times New Roman" w:cs="Times New Roman"/>
                <w:sz w:val="20"/>
                <w:szCs w:val="20"/>
                <w:vertAlign w:val="superscript"/>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предложения с интонацией и паузами в соответствии со знаками препинания.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 с иллюстрацией.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тексту и иллюстрации.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своих наблюдениях за сельскохозяйственными работами.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о значении труда сельских тружеников. </w:t>
            </w:r>
            <w:r w:rsidRPr="009C3008">
              <w:rPr>
                <w:rFonts w:ascii="Times New Roman" w:eastAsia="Times New Roman" w:hAnsi="Times New Roman" w:cs="Times New Roman"/>
                <w:b/>
                <w:sz w:val="20"/>
                <w:szCs w:val="20"/>
              </w:rPr>
              <w:t>Строить</w:t>
            </w:r>
            <w:r w:rsidRPr="009C3008">
              <w:rPr>
                <w:rFonts w:ascii="Times New Roman" w:eastAsia="Times New Roman" w:hAnsi="Times New Roman" w:cs="Times New Roman"/>
                <w:sz w:val="20"/>
                <w:szCs w:val="20"/>
              </w:rPr>
              <w:t xml:space="preserve"> высказывания о своем уважительном отношении к труженикам села.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смысл пословицы.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Произносить</w:t>
            </w:r>
            <w:r w:rsidRPr="009C3008">
              <w:rPr>
                <w:rFonts w:ascii="Times New Roman" w:eastAsia="Times New Roman" w:hAnsi="Times New Roman" w:cs="Times New Roman"/>
                <w:sz w:val="20"/>
                <w:szCs w:val="20"/>
              </w:rPr>
              <w:t xml:space="preserve"> предложения с разной интонацией.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изменением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Включать</w:t>
            </w:r>
            <w:r w:rsidRPr="009C3008">
              <w:rPr>
                <w:rFonts w:ascii="Times New Roman" w:eastAsia="Times New Roman" w:hAnsi="Times New Roman" w:cs="Times New Roman"/>
                <w:sz w:val="20"/>
                <w:szCs w:val="20"/>
              </w:rPr>
              <w:t xml:space="preserve"> слово в предложение. </w:t>
            </w:r>
            <w:r w:rsidRPr="009C3008">
              <w:rPr>
                <w:rFonts w:ascii="Times New Roman" w:eastAsia="Times New Roman" w:hAnsi="Times New Roman" w:cs="Times New Roman"/>
                <w:b/>
                <w:sz w:val="20"/>
                <w:szCs w:val="20"/>
              </w:rPr>
              <w:t>Завершать</w:t>
            </w:r>
            <w:r w:rsidRPr="009C3008">
              <w:rPr>
                <w:rFonts w:ascii="Times New Roman" w:eastAsia="Times New Roman" w:hAnsi="Times New Roman" w:cs="Times New Roman"/>
                <w:sz w:val="20"/>
                <w:szCs w:val="20"/>
              </w:rPr>
              <w:t xml:space="preserve"> незаконченное предложение с опорой на общий смысл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Разгадывать </w:t>
            </w:r>
            <w:r w:rsidRPr="009C3008">
              <w:rPr>
                <w:rFonts w:ascii="Times New Roman" w:eastAsia="Times New Roman" w:hAnsi="Times New Roman" w:cs="Times New Roman"/>
                <w:sz w:val="20"/>
                <w:szCs w:val="20"/>
              </w:rPr>
              <w:t xml:space="preserve">ребусы: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задания, </w:t>
            </w:r>
            <w:r w:rsidRPr="009C3008">
              <w:rPr>
                <w:rFonts w:ascii="Times New Roman" w:eastAsia="Times New Roman" w:hAnsi="Times New Roman" w:cs="Times New Roman"/>
                <w:b/>
                <w:sz w:val="20"/>
                <w:szCs w:val="20"/>
              </w:rPr>
              <w:t xml:space="preserve">моделировать </w:t>
            </w:r>
            <w:r w:rsidRPr="009C3008">
              <w:rPr>
                <w:rFonts w:ascii="Times New Roman" w:eastAsia="Times New Roman" w:hAnsi="Times New Roman" w:cs="Times New Roman"/>
                <w:sz w:val="20"/>
                <w:szCs w:val="20"/>
              </w:rPr>
              <w:t xml:space="preserve">алгоритм его выполнения.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разные значения одного слова.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на основе сюжетных рисунков: </w:t>
            </w: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рисунки,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последовательность событий,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события,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каждую картинку.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место изученной буквы на «ленте букв».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lastRenderedPageBreak/>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21 </w:t>
            </w:r>
            <w:r w:rsidRPr="009C3008">
              <w:rPr>
                <w:rFonts w:ascii="Times New Roman" w:eastAsia="Times New Roman" w:hAnsi="Times New Roman" w:cs="Times New Roman"/>
                <w:sz w:val="20"/>
                <w:szCs w:val="20"/>
              </w:rPr>
              <w:t>(с. 18—19)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К, к.</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Рисование бордюров. Слого-звуковой анализ слов со </w:t>
            </w:r>
            <w:r w:rsidRPr="009C3008">
              <w:rPr>
                <w:rFonts w:ascii="Times New Roman" w:eastAsia="Times New Roman" w:hAnsi="Times New Roman" w:cs="Times New Roman"/>
                <w:sz w:val="20"/>
                <w:szCs w:val="20"/>
              </w:rPr>
              <w:lastRenderedPageBreak/>
              <w:t xml:space="preserve">звуками [к], [к’]. Письмо слогов и слов с буквами </w:t>
            </w:r>
            <w:r w:rsidRPr="009C3008">
              <w:rPr>
                <w:rFonts w:ascii="Times New Roman" w:eastAsia="Times New Roman" w:hAnsi="Times New Roman" w:cs="Times New Roman"/>
                <w:i/>
                <w:sz w:val="20"/>
                <w:szCs w:val="20"/>
              </w:rPr>
              <w:t>К, к.</w:t>
            </w:r>
            <w:r w:rsidRPr="009C3008">
              <w:rPr>
                <w:rFonts w:ascii="Times New Roman" w:eastAsia="Times New Roman" w:hAnsi="Times New Roman" w:cs="Times New Roman"/>
                <w:sz w:val="20"/>
                <w:szCs w:val="20"/>
              </w:rPr>
              <w:t xml:space="preserve"> Заглавная буква в именах собственных. Списывание предложений. Повествовательная и восклицательная интонация. Оформление интонации на письме. Интонирование различных предложений. Границы предложения. Дефис</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r w:rsidRPr="009C3008">
              <w:rPr>
                <w:rFonts w:ascii="Times New Roman" w:eastAsia="Times New Roman" w:hAnsi="Times New Roman" w:cs="Times New Roman"/>
                <w:b/>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К, к.</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Сравнивать</w:t>
            </w:r>
            <w:r w:rsidRPr="009C3008">
              <w:rPr>
                <w:rFonts w:ascii="Times New Roman" w:eastAsia="Times New Roman" w:hAnsi="Times New Roman" w:cs="Times New Roman"/>
                <w:iCs/>
                <w:sz w:val="20"/>
                <w:szCs w:val="20"/>
              </w:rPr>
              <w:t xml:space="preserve"> печатную и письменную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К, к</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К, к</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согласную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К, к</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слоги, слова с новыми буквами, используя приём комментирования.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восклицательное и повествовательное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Правильно </w:t>
            </w:r>
            <w:r w:rsidRPr="009C3008">
              <w:rPr>
                <w:rFonts w:ascii="Times New Roman" w:eastAsia="Times New Roman" w:hAnsi="Times New Roman" w:cs="Times New Roman"/>
                <w:iCs/>
                <w:sz w:val="20"/>
                <w:szCs w:val="20"/>
              </w:rPr>
              <w:t>интонировать при чтении восклицательное и повествовательное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18—19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52—59)</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т</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т</w:t>
            </w:r>
            <w:r w:rsidRPr="009C3008">
              <w:rPr>
                <w:rFonts w:ascii="Times New Roman" w:eastAsia="Times New Roman" w:hAnsi="Times New Roman" w:cs="Times New Roman"/>
                <w:b/>
                <w:sz w:val="20"/>
                <w:szCs w:val="20"/>
              </w:rPr>
              <w:sym w:font="Symbol" w:char="F0A2"/>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Т, т.</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Формирование навыка плавного слогового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короткого текста.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Животные и растения в сказках, рассказах и на картинах художников</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новые</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звуки в процессе слого-звукового анализа.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выделенные звуки,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 xml:space="preserve">их по твёрдости-мягкости. </w:t>
            </w:r>
            <w:r w:rsidRPr="009C3008">
              <w:rPr>
                <w:rFonts w:ascii="Times New Roman" w:eastAsia="Times New Roman" w:hAnsi="Times New Roman" w:cs="Times New Roman"/>
                <w:b/>
                <w:sz w:val="20"/>
                <w:szCs w:val="20"/>
              </w:rPr>
              <w:t>Слышать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различать </w:t>
            </w:r>
            <w:r w:rsidRPr="009C3008">
              <w:rPr>
                <w:rFonts w:ascii="Times New Roman" w:eastAsia="Times New Roman" w:hAnsi="Times New Roman" w:cs="Times New Roman"/>
                <w:sz w:val="20"/>
                <w:szCs w:val="20"/>
              </w:rPr>
              <w:t xml:space="preserve">новые звуки в словах.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Приводить</w:t>
            </w:r>
            <w:r w:rsidRPr="009C3008">
              <w:rPr>
                <w:rFonts w:ascii="Times New Roman" w:eastAsia="Times New Roman" w:hAnsi="Times New Roman" w:cs="Times New Roman"/>
                <w:sz w:val="20"/>
                <w:szCs w:val="20"/>
              </w:rPr>
              <w:t xml:space="preserve"> примеры слов с новыми звуками.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новые звуки и букву, их обозначающую.</w:t>
            </w:r>
            <w:r w:rsidRPr="009C3008">
              <w:rPr>
                <w:rFonts w:ascii="Times New Roman" w:eastAsia="Times New Roman" w:hAnsi="Times New Roman" w:cs="Times New Roman"/>
                <w:b/>
                <w:sz w:val="20"/>
                <w:szCs w:val="20"/>
              </w:rPr>
              <w:t xml:space="preserve"> Выкладывать </w:t>
            </w:r>
            <w:r w:rsidRPr="009C3008">
              <w:rPr>
                <w:rFonts w:ascii="Times New Roman" w:eastAsia="Times New Roman" w:hAnsi="Times New Roman" w:cs="Times New Roman"/>
                <w:sz w:val="20"/>
                <w:szCs w:val="20"/>
              </w:rPr>
              <w:t>из букв разрезной азбуки слоги и слова с новыми буквами.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и слова с новой буквой.</w:t>
            </w:r>
            <w:r w:rsidRPr="009C3008">
              <w:rPr>
                <w:rFonts w:ascii="Times New Roman" w:eastAsia="Times New Roman" w:hAnsi="Times New Roman" w:cs="Times New Roman"/>
                <w:b/>
                <w:sz w:val="20"/>
                <w:szCs w:val="20"/>
              </w:rPr>
              <w:t xml:space="preserve"> Ориентироваться</w:t>
            </w:r>
            <w:r w:rsidRPr="009C3008">
              <w:rPr>
                <w:rFonts w:ascii="Times New Roman" w:eastAsia="Times New Roman" w:hAnsi="Times New Roman" w:cs="Times New Roman"/>
                <w:sz w:val="20"/>
                <w:szCs w:val="20"/>
              </w:rPr>
              <w:t xml:space="preserve"> на букву гласного</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при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чтении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слогов-слияний. </w:t>
            </w:r>
            <w:r w:rsidRPr="009C3008">
              <w:rPr>
                <w:rFonts w:ascii="Times New Roman" w:eastAsia="Times New Roman" w:hAnsi="Times New Roman" w:cs="Times New Roman"/>
                <w:b/>
                <w:sz w:val="20"/>
                <w:szCs w:val="20"/>
              </w:rPr>
              <w:t xml:space="preserve">Характеризовать </w:t>
            </w:r>
            <w:r w:rsidRPr="009C3008">
              <w:rPr>
                <w:rFonts w:ascii="Times New Roman" w:eastAsia="Times New Roman" w:hAnsi="Times New Roman" w:cs="Times New Roman"/>
                <w:sz w:val="20"/>
                <w:szCs w:val="20"/>
              </w:rPr>
              <w:t xml:space="preserve">новые звуки.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Добавлять</w:t>
            </w:r>
            <w:r w:rsidRPr="009C3008">
              <w:rPr>
                <w:rFonts w:ascii="Times New Roman" w:eastAsia="Times New Roman" w:hAnsi="Times New Roman" w:cs="Times New Roman"/>
                <w:sz w:val="20"/>
                <w:szCs w:val="20"/>
              </w:rPr>
              <w:t xml:space="preserve"> слоги до слова (</w:t>
            </w:r>
            <w:r w:rsidRPr="009C3008">
              <w:rPr>
                <w:rFonts w:ascii="Times New Roman" w:eastAsia="Times New Roman" w:hAnsi="Times New Roman" w:cs="Times New Roman"/>
                <w:i/>
                <w:sz w:val="20"/>
                <w:szCs w:val="20"/>
              </w:rPr>
              <w:t xml:space="preserve">то — лото, ти — дети </w:t>
            </w:r>
            <w:r w:rsidRPr="009C3008">
              <w:rPr>
                <w:rFonts w:ascii="Times New Roman" w:eastAsia="Times New Roman" w:hAnsi="Times New Roman" w:cs="Times New Roman"/>
                <w:sz w:val="20"/>
                <w:szCs w:val="20"/>
              </w:rPr>
              <w:t>и т.п.).</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и слова с ранее изученными буквами.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Формулировать </w:t>
            </w:r>
            <w:r w:rsidRPr="009C3008">
              <w:rPr>
                <w:rFonts w:ascii="Times New Roman" w:eastAsia="Times New Roman" w:hAnsi="Times New Roman" w:cs="Times New Roman"/>
                <w:sz w:val="20"/>
                <w:szCs w:val="20"/>
              </w:rPr>
              <w:t>работу буквы гласного звука как показателя твёрдости или мягкости предшествующего согласного звука.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картинкам.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вслух.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предложения с интонацией и паузами в соответствии со знаками препинания.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 и картинки.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тексту и иллюстрации.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животных и растения, изображённых на иллюстрациях,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о них предложения.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учителю и одноклассникам познавательные вопросы о растениях и животных.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знакомые сказки А.С. Пушкина.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отрывки произведений А.С. Пушкина наизусть.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 xml:space="preserve">рассказ на основе опорных слов.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Подбирать </w:t>
            </w:r>
            <w:r w:rsidRPr="009C3008">
              <w:rPr>
                <w:rFonts w:ascii="Times New Roman" w:eastAsia="Times New Roman" w:hAnsi="Times New Roman" w:cs="Times New Roman"/>
                <w:sz w:val="20"/>
                <w:szCs w:val="20"/>
              </w:rPr>
              <w:t>слова, противоположные по значению.</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Наблюдать </w:t>
            </w:r>
            <w:r w:rsidRPr="009C3008">
              <w:rPr>
                <w:rFonts w:ascii="Times New Roman" w:eastAsia="Times New Roman" w:hAnsi="Times New Roman" w:cs="Times New Roman"/>
                <w:sz w:val="20"/>
                <w:szCs w:val="20"/>
              </w:rPr>
              <w:t>над многозначностью слов.</w:t>
            </w:r>
            <w:r w:rsidRPr="009C3008">
              <w:rPr>
                <w:rFonts w:ascii="Times New Roman" w:eastAsia="Times New Roman" w:hAnsi="Times New Roman" w:cs="Times New Roman"/>
                <w:b/>
                <w:sz w:val="20"/>
                <w:szCs w:val="20"/>
              </w:rPr>
              <w:t xml:space="preserve"> Определять </w:t>
            </w:r>
            <w:r w:rsidRPr="009C3008">
              <w:rPr>
                <w:rFonts w:ascii="Times New Roman" w:eastAsia="Times New Roman" w:hAnsi="Times New Roman" w:cs="Times New Roman"/>
                <w:sz w:val="20"/>
                <w:szCs w:val="20"/>
              </w:rPr>
              <w:t>разные значения одного слова.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Разгадывать </w:t>
            </w:r>
            <w:r w:rsidRPr="009C3008">
              <w:rPr>
                <w:rFonts w:ascii="Times New Roman" w:eastAsia="Times New Roman" w:hAnsi="Times New Roman" w:cs="Times New Roman"/>
                <w:sz w:val="20"/>
                <w:szCs w:val="20"/>
              </w:rPr>
              <w:t>ребусы.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употребление заглавной буквы в предложениях и словах (начало предложения, имена людей).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Преобразовывать</w:t>
            </w:r>
            <w:r w:rsidRPr="009C3008">
              <w:rPr>
                <w:rFonts w:ascii="Times New Roman" w:eastAsia="Times New Roman" w:hAnsi="Times New Roman" w:cs="Times New Roman"/>
                <w:sz w:val="20"/>
                <w:szCs w:val="20"/>
              </w:rPr>
              <w:t xml:space="preserve"> слова.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Работать</w:t>
            </w:r>
            <w:r w:rsidRPr="009C3008">
              <w:rPr>
                <w:rFonts w:ascii="Times New Roman" w:eastAsia="Times New Roman" w:hAnsi="Times New Roman" w:cs="Times New Roman"/>
                <w:sz w:val="20"/>
                <w:szCs w:val="20"/>
              </w:rPr>
              <w:t xml:space="preserve"> в паре: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друг другу вопросы со словами кто? и как? по очереди,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друг друга, внятно и чётко </w:t>
            </w:r>
            <w:r w:rsidRPr="009C3008">
              <w:rPr>
                <w:rFonts w:ascii="Times New Roman" w:eastAsia="Times New Roman" w:hAnsi="Times New Roman" w:cs="Times New Roman"/>
                <w:b/>
                <w:sz w:val="20"/>
                <w:szCs w:val="20"/>
              </w:rPr>
              <w:t xml:space="preserve">давать </w:t>
            </w:r>
            <w:r w:rsidRPr="009C3008">
              <w:rPr>
                <w:rFonts w:ascii="Times New Roman" w:eastAsia="Times New Roman" w:hAnsi="Times New Roman" w:cs="Times New Roman"/>
                <w:sz w:val="20"/>
                <w:szCs w:val="20"/>
              </w:rPr>
              <w:t xml:space="preserve">полный ответ на заданный вопрос,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ответ товарища в доброжелательной форме.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изученной буквы на «ленте букв».</w:t>
            </w:r>
            <w:r w:rsidRPr="009C3008">
              <w:rPr>
                <w:rFonts w:ascii="Times New Roman" w:eastAsia="Times New Roman" w:hAnsi="Times New Roman" w:cs="Times New Roman"/>
                <w:b/>
                <w:sz w:val="20"/>
                <w:szCs w:val="20"/>
              </w:rPr>
              <w:t xml:space="preserve"> Объяснять</w:t>
            </w:r>
            <w:r w:rsidRPr="009C3008">
              <w:rPr>
                <w:rFonts w:ascii="Times New Roman" w:eastAsia="Times New Roman" w:hAnsi="Times New Roman" w:cs="Times New Roman"/>
                <w:sz w:val="20"/>
                <w:szCs w:val="20"/>
              </w:rPr>
              <w:t xml:space="preserve"> место буквы на «ленте букв».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 xml:space="preserve">оценивать </w:t>
            </w:r>
            <w:r w:rsidRPr="009C3008">
              <w:rPr>
                <w:rFonts w:ascii="Times New Roman" w:eastAsia="Times New Roman" w:hAnsi="Times New Roman" w:cs="Times New Roman"/>
                <w:sz w:val="20"/>
                <w:szCs w:val="20"/>
              </w:rPr>
              <w:t>свои достижения</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22—23 </w:t>
            </w:r>
            <w:r w:rsidRPr="009C3008">
              <w:rPr>
                <w:rFonts w:ascii="Times New Roman" w:eastAsia="Times New Roman" w:hAnsi="Times New Roman" w:cs="Times New Roman"/>
                <w:sz w:val="20"/>
                <w:szCs w:val="20"/>
              </w:rPr>
              <w:t>(с. 20—21)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Т, т.</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Сравнение печатной и письменной букв. Слого-звуковой анализ слов со звуками [т], [т’]. Письмо слогов и слов с буквами </w:t>
            </w:r>
            <w:r w:rsidRPr="009C3008">
              <w:rPr>
                <w:rFonts w:ascii="Times New Roman" w:eastAsia="Times New Roman" w:hAnsi="Times New Roman" w:cs="Times New Roman"/>
                <w:i/>
                <w:sz w:val="20"/>
                <w:szCs w:val="20"/>
              </w:rPr>
              <w:t>Т, т.</w:t>
            </w:r>
            <w:r w:rsidRPr="009C3008">
              <w:rPr>
                <w:rFonts w:ascii="Times New Roman" w:eastAsia="Times New Roman" w:hAnsi="Times New Roman" w:cs="Times New Roman"/>
                <w:sz w:val="20"/>
                <w:szCs w:val="20"/>
              </w:rPr>
              <w:t xml:space="preserve"> Списывание предложений с письменного шрифта. Списывание с письменного шрифта. Создание письменных текстов</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буквы</w:t>
            </w:r>
            <w:r w:rsidRPr="009C3008">
              <w:rPr>
                <w:rFonts w:ascii="Times New Roman" w:eastAsia="Times New Roman" w:hAnsi="Times New Roman" w:cs="Times New Roman"/>
                <w:i/>
                <w:iCs/>
                <w:sz w:val="20"/>
                <w:szCs w:val="20"/>
              </w:rPr>
              <w:t xml:space="preserve"> Т, т.</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Т, т</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Т, т</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выбирать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Т, т</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восклицательное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Правильно </w:t>
            </w:r>
            <w:r w:rsidRPr="009C3008">
              <w:rPr>
                <w:rFonts w:ascii="Times New Roman" w:eastAsia="Times New Roman" w:hAnsi="Times New Roman" w:cs="Times New Roman"/>
                <w:iCs/>
                <w:sz w:val="20"/>
                <w:szCs w:val="20"/>
              </w:rPr>
              <w:t>интонировать при чтении восклицательное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текст из 2—3-х предложений по заданной учителем теме, записывать его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 20</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lang w:val="en-US"/>
              </w:rPr>
              <w:t>c</w:t>
            </w:r>
            <w:r w:rsidRPr="009C3008">
              <w:rPr>
                <w:rFonts w:ascii="Times New Roman" w:eastAsia="Times New Roman" w:hAnsi="Times New Roman" w:cs="Times New Roman"/>
                <w:sz w:val="20"/>
                <w:szCs w:val="20"/>
              </w:rPr>
              <w:t>. 60—65)</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л</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л</w:t>
            </w:r>
            <w:r w:rsidRPr="009C3008">
              <w:rPr>
                <w:rFonts w:ascii="Times New Roman" w:eastAsia="Times New Roman" w:hAnsi="Times New Roman" w:cs="Times New Roman"/>
                <w:b/>
                <w:sz w:val="20"/>
                <w:szCs w:val="20"/>
              </w:rPr>
              <w:sym w:font="Symbol" w:char="F0A2"/>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Л, л.</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Звонкие и глухие согласные.</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Формирование навыка плавного слогового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короткого текста.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Досуг первоклассников: чтение, прогулки, игры на свежем воздухе. Правила поведения в гостях.</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Практическое овладение диалогической формой речи.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Работа над речевым этикетом: приветствие, </w:t>
            </w:r>
            <w:r w:rsidRPr="009C3008">
              <w:rPr>
                <w:rFonts w:ascii="Times New Roman" w:eastAsia="Times New Roman" w:hAnsi="Times New Roman" w:cs="Times New Roman"/>
                <w:sz w:val="20"/>
                <w:szCs w:val="20"/>
              </w:rPr>
              <w:lastRenderedPageBreak/>
              <w:t>прощание, благодарность, обращение с просьбой</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новые звуки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слоги и слова с изученной буквой.</w:t>
            </w:r>
            <w:r w:rsidRPr="009C3008">
              <w:rPr>
                <w:rFonts w:ascii="Times New Roman" w:eastAsia="Times New Roman" w:hAnsi="Times New Roman" w:cs="Times New Roman"/>
                <w:b/>
                <w:sz w:val="20"/>
                <w:szCs w:val="20"/>
              </w:rPr>
              <w:t xml:space="preserve"> Выкладывать </w:t>
            </w:r>
            <w:r w:rsidRPr="009C3008">
              <w:rPr>
                <w:rFonts w:ascii="Times New Roman" w:eastAsia="Times New Roman" w:hAnsi="Times New Roman" w:cs="Times New Roman"/>
                <w:sz w:val="20"/>
                <w:szCs w:val="20"/>
              </w:rPr>
              <w:t>из букв разрезной азбуки слова с новыми буквами.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Анализировать </w:t>
            </w:r>
            <w:r w:rsidRPr="009C3008">
              <w:rPr>
                <w:rFonts w:ascii="Times New Roman" w:eastAsia="Times New Roman" w:hAnsi="Times New Roman" w:cs="Times New Roman"/>
                <w:sz w:val="20"/>
                <w:szCs w:val="20"/>
              </w:rPr>
              <w:t>место каждой изученной буквы на «ленте букв».</w:t>
            </w:r>
            <w:r w:rsidRPr="009C3008">
              <w:rPr>
                <w:rFonts w:ascii="Times New Roman" w:eastAsia="Times New Roman" w:hAnsi="Times New Roman" w:cs="Times New Roman"/>
                <w:b/>
                <w:sz w:val="20"/>
                <w:szCs w:val="20"/>
              </w:rPr>
              <w:t xml:space="preserve"> Наблюдать</w:t>
            </w:r>
            <w:r w:rsidRPr="009C3008">
              <w:rPr>
                <w:rFonts w:ascii="Times New Roman" w:eastAsia="Times New Roman" w:hAnsi="Times New Roman" w:cs="Times New Roman"/>
                <w:sz w:val="20"/>
                <w:szCs w:val="20"/>
              </w:rPr>
              <w:t xml:space="preserve"> над произнесением звуков, которые они обозначают.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под руководством учителя вывод: буквы </w:t>
            </w:r>
            <w:r w:rsidRPr="009C3008">
              <w:rPr>
                <w:rFonts w:ascii="Times New Roman" w:eastAsia="Times New Roman" w:hAnsi="Times New Roman" w:cs="Times New Roman"/>
                <w:b/>
                <w:i/>
                <w:sz w:val="20"/>
                <w:szCs w:val="20"/>
              </w:rPr>
              <w:t>н</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i/>
                <w:sz w:val="20"/>
                <w:szCs w:val="20"/>
              </w:rPr>
              <w:t xml:space="preserve">л </w:t>
            </w:r>
            <w:r w:rsidRPr="009C3008">
              <w:rPr>
                <w:rFonts w:ascii="Times New Roman" w:eastAsia="Times New Roman" w:hAnsi="Times New Roman" w:cs="Times New Roman"/>
                <w:sz w:val="20"/>
                <w:szCs w:val="20"/>
              </w:rPr>
              <w:t>обозначают звуки, при произнесении которых голос преобладает над шумом, они произносятся звонко; буквы</w:t>
            </w:r>
            <w:r w:rsidRPr="009C3008">
              <w:rPr>
                <w:rFonts w:ascii="Times New Roman" w:eastAsia="Times New Roman" w:hAnsi="Times New Roman" w:cs="Times New Roman"/>
                <w:b/>
                <w:i/>
                <w:sz w:val="20"/>
                <w:szCs w:val="20"/>
              </w:rPr>
              <w:t xml:space="preserve"> к, т, с </w:t>
            </w:r>
            <w:r w:rsidRPr="009C3008">
              <w:rPr>
                <w:rFonts w:ascii="Times New Roman" w:eastAsia="Times New Roman" w:hAnsi="Times New Roman" w:cs="Times New Roman"/>
                <w:sz w:val="20"/>
                <w:szCs w:val="20"/>
              </w:rPr>
              <w:t>обозначают звуки, при произнесении которых нет голоса, а есть только шум; согласные звуки бывают глухие и звонкие.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вслух.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 и иллюстрацию.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тексту и иллюстрации.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сказки К. Чуковского,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отрывки из сказок наизусть.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Продолжать</w:t>
            </w:r>
            <w:r w:rsidRPr="009C3008">
              <w:rPr>
                <w:rFonts w:ascii="Times New Roman" w:eastAsia="Times New Roman" w:hAnsi="Times New Roman" w:cs="Times New Roman"/>
                <w:sz w:val="20"/>
                <w:szCs w:val="20"/>
              </w:rPr>
              <w:t xml:space="preserve"> рассказ по его началу.</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Находить </w:t>
            </w:r>
            <w:r w:rsidRPr="009C3008">
              <w:rPr>
                <w:rFonts w:ascii="Times New Roman" w:eastAsia="Times New Roman" w:hAnsi="Times New Roman" w:cs="Times New Roman"/>
                <w:sz w:val="20"/>
                <w:szCs w:val="20"/>
              </w:rPr>
              <w:t>соответствия между схемами-моделями и предметными картинки</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Преобразовывать </w:t>
            </w:r>
            <w:r w:rsidRPr="009C3008">
              <w:rPr>
                <w:rFonts w:ascii="Times New Roman" w:eastAsia="Times New Roman" w:hAnsi="Times New Roman" w:cs="Times New Roman"/>
                <w:sz w:val="20"/>
                <w:szCs w:val="20"/>
              </w:rPr>
              <w:t>слова (</w:t>
            </w:r>
            <w:r w:rsidRPr="009C3008">
              <w:rPr>
                <w:rFonts w:ascii="Times New Roman" w:eastAsia="Times New Roman" w:hAnsi="Times New Roman" w:cs="Times New Roman"/>
                <w:i/>
                <w:sz w:val="20"/>
                <w:szCs w:val="20"/>
              </w:rPr>
              <w:t>колос — сокол</w:t>
            </w:r>
            <w:r w:rsidRPr="009C3008">
              <w:rPr>
                <w:rFonts w:ascii="Times New Roman" w:eastAsia="Times New Roman" w:hAnsi="Times New Roman" w:cs="Times New Roman"/>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Работать </w:t>
            </w:r>
            <w:r w:rsidRPr="009C3008">
              <w:rPr>
                <w:rFonts w:ascii="Times New Roman" w:eastAsia="Times New Roman" w:hAnsi="Times New Roman" w:cs="Times New Roman"/>
                <w:sz w:val="20"/>
                <w:szCs w:val="20"/>
              </w:rPr>
              <w:t>в группе:</w:t>
            </w:r>
            <w:r w:rsidRPr="009C3008">
              <w:rPr>
                <w:rFonts w:ascii="Times New Roman" w:eastAsia="Times New Roman" w:hAnsi="Times New Roman" w:cs="Times New Roman"/>
                <w:b/>
                <w:sz w:val="20"/>
                <w:szCs w:val="20"/>
              </w:rPr>
              <w:t xml:space="preserve"> наблюдать</w:t>
            </w:r>
            <w:r w:rsidRPr="009C3008">
              <w:rPr>
                <w:rFonts w:ascii="Times New Roman" w:eastAsia="Times New Roman" w:hAnsi="Times New Roman" w:cs="Times New Roman"/>
                <w:sz w:val="20"/>
                <w:szCs w:val="20"/>
              </w:rPr>
              <w:t xml:space="preserve"> за изменением слов,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слова в парах, </w:t>
            </w:r>
            <w:r w:rsidRPr="009C3008">
              <w:rPr>
                <w:rFonts w:ascii="Times New Roman" w:eastAsia="Times New Roman" w:hAnsi="Times New Roman" w:cs="Times New Roman"/>
                <w:b/>
                <w:sz w:val="20"/>
                <w:szCs w:val="20"/>
              </w:rPr>
              <w:t xml:space="preserve">придумывать </w:t>
            </w:r>
            <w:r w:rsidRPr="009C3008">
              <w:rPr>
                <w:rFonts w:ascii="Times New Roman" w:eastAsia="Times New Roman" w:hAnsi="Times New Roman" w:cs="Times New Roman"/>
                <w:sz w:val="20"/>
                <w:szCs w:val="20"/>
              </w:rPr>
              <w:t xml:space="preserve">аналогичные пары слов;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по очереди, внимательно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ответы товарищей, </w:t>
            </w:r>
            <w:r w:rsidRPr="009C3008">
              <w:rPr>
                <w:rFonts w:ascii="Times New Roman" w:eastAsia="Times New Roman" w:hAnsi="Times New Roman" w:cs="Times New Roman"/>
                <w:b/>
                <w:sz w:val="20"/>
                <w:szCs w:val="20"/>
              </w:rPr>
              <w:t xml:space="preserve">оценивать </w:t>
            </w:r>
            <w:r w:rsidRPr="009C3008">
              <w:rPr>
                <w:rFonts w:ascii="Times New Roman" w:eastAsia="Times New Roman" w:hAnsi="Times New Roman" w:cs="Times New Roman"/>
                <w:sz w:val="20"/>
                <w:szCs w:val="20"/>
              </w:rPr>
              <w:t>правильность</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ответов.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значением слов.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значение слова в контексте.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буквы </w:t>
            </w:r>
            <w:r w:rsidRPr="009C3008">
              <w:rPr>
                <w:rFonts w:ascii="Times New Roman" w:eastAsia="Times New Roman" w:hAnsi="Times New Roman" w:cs="Times New Roman"/>
                <w:i/>
                <w:sz w:val="20"/>
                <w:szCs w:val="20"/>
              </w:rPr>
              <w:t>л</w:t>
            </w:r>
            <w:r w:rsidRPr="009C3008">
              <w:rPr>
                <w:rFonts w:ascii="Times New Roman" w:eastAsia="Times New Roman" w:hAnsi="Times New Roman" w:cs="Times New Roman"/>
                <w:sz w:val="20"/>
                <w:szCs w:val="20"/>
              </w:rPr>
              <w:t xml:space="preserve">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 xml:space="preserve">небольшие рассказы повествовательного характера о занятиях в свободное время. </w:t>
            </w:r>
            <w:r w:rsidRPr="009C3008">
              <w:rPr>
                <w:rFonts w:ascii="Times New Roman" w:eastAsia="Times New Roman" w:hAnsi="Times New Roman" w:cs="Times New Roman"/>
                <w:b/>
                <w:sz w:val="20"/>
                <w:szCs w:val="20"/>
              </w:rPr>
              <w:t>Обсуждать</w:t>
            </w:r>
            <w:r w:rsidRPr="009C3008">
              <w:rPr>
                <w:rFonts w:ascii="Times New Roman" w:eastAsia="Times New Roman" w:hAnsi="Times New Roman" w:cs="Times New Roman"/>
                <w:sz w:val="20"/>
                <w:szCs w:val="20"/>
              </w:rPr>
              <w:t xml:space="preserve"> вопрос: «Как следует себя вести в гостях?»</w:t>
            </w:r>
            <w:r w:rsidRPr="009C3008">
              <w:rPr>
                <w:rFonts w:ascii="Times New Roman" w:eastAsia="Times New Roman" w:hAnsi="Times New Roman" w:cs="Times New Roman"/>
                <w:b/>
                <w:sz w:val="20"/>
                <w:szCs w:val="20"/>
              </w:rPr>
              <w:t xml:space="preserve"> Описывать </w:t>
            </w:r>
            <w:r w:rsidRPr="009C3008">
              <w:rPr>
                <w:rFonts w:ascii="Times New Roman" w:eastAsia="Times New Roman" w:hAnsi="Times New Roman" w:cs="Times New Roman"/>
                <w:sz w:val="20"/>
                <w:szCs w:val="20"/>
              </w:rPr>
              <w:t xml:space="preserve">случаи из своей жизни, свои наблюдения и переживания. </w:t>
            </w:r>
            <w:r w:rsidRPr="009C3008">
              <w:rPr>
                <w:rFonts w:ascii="Times New Roman" w:eastAsia="Times New Roman" w:hAnsi="Times New Roman" w:cs="Times New Roman"/>
                <w:b/>
                <w:sz w:val="20"/>
                <w:szCs w:val="20"/>
              </w:rPr>
              <w:t>Разыгрывать</w:t>
            </w:r>
            <w:r w:rsidRPr="009C3008">
              <w:rPr>
                <w:rFonts w:ascii="Times New Roman" w:eastAsia="Times New Roman" w:hAnsi="Times New Roman" w:cs="Times New Roman"/>
                <w:sz w:val="20"/>
                <w:szCs w:val="20"/>
              </w:rPr>
              <w:t xml:space="preserve"> диалоги.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24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23—24)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Л, л.</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[л], [л’]. Письмо слогов и слов с буквами </w:t>
            </w:r>
            <w:r w:rsidRPr="009C3008">
              <w:rPr>
                <w:rFonts w:ascii="Times New Roman" w:eastAsia="Times New Roman" w:hAnsi="Times New Roman" w:cs="Times New Roman"/>
                <w:i/>
                <w:sz w:val="20"/>
                <w:szCs w:val="20"/>
              </w:rPr>
              <w:t xml:space="preserve">Л, л. </w:t>
            </w:r>
            <w:r w:rsidRPr="009C3008">
              <w:rPr>
                <w:rFonts w:ascii="Times New Roman" w:eastAsia="Times New Roman" w:hAnsi="Times New Roman" w:cs="Times New Roman"/>
                <w:sz w:val="20"/>
                <w:szCs w:val="20"/>
              </w:rPr>
              <w:t>Рисование бордюров. Списывание с письменного шрифта. Правописание имён собственных. Предложения с вопросительной интонацией. Сравнение предложений с различными видами интонации. Обозначение интонации в письменной речи знаками «!», «?», «.». Оформление границ предложения. Интонирование различных предложений</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Л, л.</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Л, л</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Л, л</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Л, л</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 xml:space="preserve">оформлять на письме вопросительное </w:t>
            </w:r>
            <w:r w:rsidRPr="009C3008">
              <w:rPr>
                <w:rFonts w:ascii="Times New Roman" w:eastAsia="Times New Roman" w:hAnsi="Times New Roman" w:cs="Times New Roman"/>
                <w:iCs/>
                <w:sz w:val="20"/>
                <w:szCs w:val="20"/>
              </w:rPr>
              <w:lastRenderedPageBreak/>
              <w:t>предложение.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Правильно </w:t>
            </w:r>
            <w:r w:rsidRPr="009C3008">
              <w:rPr>
                <w:rFonts w:ascii="Times New Roman" w:eastAsia="Times New Roman" w:hAnsi="Times New Roman" w:cs="Times New Roman"/>
                <w:iCs/>
                <w:sz w:val="20"/>
                <w:szCs w:val="20"/>
              </w:rPr>
              <w:t>интонировать при чтении вопросительное, восклицательное и повествовательное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25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22, 25)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Повторение и закрепление изученного.</w:t>
            </w:r>
            <w:r w:rsidRPr="009C3008">
              <w:rPr>
                <w:rFonts w:ascii="Times New Roman" w:eastAsia="Times New Roman" w:hAnsi="Times New Roman" w:cs="Times New Roman"/>
                <w:sz w:val="20"/>
                <w:szCs w:val="20"/>
              </w:rPr>
              <w:t xml:space="preserve"> Закрепление написания изученных букв. Слого-звуковой анализ слов. Списывание предложений с печатного и письменного шрифта. Письмо вопросительных, восклицательных, повествовательных предложений. Двоеточие. Кавычки. Восстановление деформированного предложения. Работа по развитию речи: </w:t>
            </w:r>
            <w:r w:rsidRPr="009C3008">
              <w:rPr>
                <w:rFonts w:ascii="Times New Roman" w:eastAsia="Times New Roman" w:hAnsi="Times New Roman" w:cs="Times New Roman"/>
                <w:sz w:val="20"/>
                <w:szCs w:val="20"/>
              </w:rPr>
              <w:lastRenderedPageBreak/>
              <w:t>составление и запись текста из 2—3 предложений по теме, предложенной учителем. Самооценка</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по контуру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предложения, данные в прописи,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количество слов в них, </w:t>
            </w:r>
            <w:r w:rsidRPr="009C3008">
              <w:rPr>
                <w:rFonts w:ascii="Times New Roman" w:eastAsia="Times New Roman" w:hAnsi="Times New Roman" w:cs="Times New Roman"/>
                <w:b/>
                <w:iCs/>
                <w:sz w:val="20"/>
                <w:szCs w:val="20"/>
              </w:rPr>
              <w:t xml:space="preserve">объяснять </w:t>
            </w:r>
            <w:r w:rsidRPr="009C3008">
              <w:rPr>
                <w:rFonts w:ascii="Times New Roman" w:eastAsia="Times New Roman" w:hAnsi="Times New Roman" w:cs="Times New Roman"/>
                <w:iCs/>
                <w:sz w:val="20"/>
                <w:szCs w:val="20"/>
              </w:rPr>
              <w:t>известные орфограммы (начало предложения, правописание имён собственных).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предложения, данные в прописи, грамотно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границы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Восстанавливать</w:t>
            </w:r>
            <w:r w:rsidRPr="009C3008">
              <w:rPr>
                <w:rFonts w:ascii="Times New Roman" w:eastAsia="Times New Roman" w:hAnsi="Times New Roman" w:cs="Times New Roman"/>
                <w:iCs/>
                <w:sz w:val="20"/>
                <w:szCs w:val="20"/>
              </w:rPr>
              <w:t xml:space="preserve"> деформированное предложение, </w:t>
            </w: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его смысл,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границы.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 опорой на схему-модель.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Дополнять</w:t>
            </w:r>
            <w:r w:rsidRPr="009C3008">
              <w:rPr>
                <w:rFonts w:ascii="Times New Roman" w:eastAsia="Times New Roman" w:hAnsi="Times New Roman" w:cs="Times New Roman"/>
                <w:iCs/>
                <w:sz w:val="20"/>
                <w:szCs w:val="20"/>
              </w:rPr>
              <w:t xml:space="preserve"> предложения словами, закодированными в схемах и предметных картинках.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текст из 2—3-х предложений, </w:t>
            </w:r>
            <w:r w:rsidRPr="009C3008">
              <w:rPr>
                <w:rFonts w:ascii="Times New Roman" w:eastAsia="Times New Roman" w:hAnsi="Times New Roman" w:cs="Times New Roman"/>
                <w:b/>
                <w:iCs/>
                <w:sz w:val="20"/>
                <w:szCs w:val="20"/>
              </w:rPr>
              <w:lastRenderedPageBreak/>
              <w:t>записывать</w:t>
            </w:r>
            <w:r w:rsidRPr="009C3008">
              <w:rPr>
                <w:rFonts w:ascii="Times New Roman" w:eastAsia="Times New Roman" w:hAnsi="Times New Roman" w:cs="Times New Roman"/>
                <w:iCs/>
                <w:sz w:val="20"/>
                <w:szCs w:val="20"/>
              </w:rPr>
              <w:t xml:space="preserve"> его под руководством учителя, используя приём комментирования.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Осваивать </w:t>
            </w:r>
            <w:r w:rsidRPr="009C3008">
              <w:rPr>
                <w:rFonts w:ascii="Times New Roman" w:eastAsia="Times New Roman" w:hAnsi="Times New Roman" w:cs="Times New Roman"/>
                <w:iCs/>
                <w:sz w:val="20"/>
                <w:szCs w:val="20"/>
              </w:rPr>
              <w:t>правила оценивания своей работы</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lastRenderedPageBreak/>
              <w:t xml:space="preserve">Урок 21 </w:t>
            </w:r>
            <w:r w:rsidRPr="009C3008">
              <w:rPr>
                <w:rFonts w:ascii="Times New Roman" w:eastAsia="Times New Roman" w:hAnsi="Times New Roman" w:cs="Times New Roman"/>
                <w:sz w:val="20"/>
                <w:szCs w:val="20"/>
              </w:rPr>
              <w:t>(с. 66—69)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р</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р’</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 xml:space="preserve">Р, р.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Особенности артикуляции звуков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р</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р’</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Формирование навыка плавного слогового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Уход за комнатными растениями</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новые звуки из слов,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над особенностями их произнесения</w:t>
            </w:r>
            <w:r w:rsidRPr="009C3008">
              <w:rPr>
                <w:rFonts w:ascii="Times New Roman" w:eastAsia="Times New Roman" w:hAnsi="Times New Roman" w:cs="Times New Roman"/>
                <w:b/>
                <w:sz w:val="20"/>
                <w:szCs w:val="20"/>
              </w:rPr>
              <w:t>, 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иллюстрации.</w:t>
            </w:r>
            <w:r w:rsidRPr="009C3008">
              <w:rPr>
                <w:rFonts w:ascii="Times New Roman" w:eastAsia="Times New Roman" w:hAnsi="Times New Roman" w:cs="Times New Roman"/>
                <w:b/>
                <w:sz w:val="20"/>
                <w:szCs w:val="20"/>
              </w:rPr>
              <w:t xml:space="preserve"> Называть</w:t>
            </w:r>
            <w:r w:rsidRPr="009C3008">
              <w:rPr>
                <w:rFonts w:ascii="Times New Roman" w:eastAsia="Times New Roman" w:hAnsi="Times New Roman" w:cs="Times New Roman"/>
                <w:sz w:val="20"/>
                <w:szCs w:val="20"/>
              </w:rPr>
              <w:t xml:space="preserve"> знакомые комнатные растения, растения, которые есть в классной комнате, дома. </w:t>
            </w: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об уходе за растениями. </w:t>
            </w:r>
            <w:r w:rsidRPr="009C3008">
              <w:rPr>
                <w:rFonts w:ascii="Times New Roman" w:eastAsia="Times New Roman" w:hAnsi="Times New Roman" w:cs="Times New Roman"/>
                <w:b/>
                <w:sz w:val="20"/>
                <w:szCs w:val="20"/>
              </w:rPr>
              <w:t xml:space="preserve">Задавать </w:t>
            </w:r>
            <w:r w:rsidRPr="009C3008">
              <w:rPr>
                <w:rFonts w:ascii="Times New Roman" w:eastAsia="Times New Roman" w:hAnsi="Times New Roman" w:cs="Times New Roman"/>
                <w:sz w:val="20"/>
                <w:szCs w:val="20"/>
              </w:rPr>
              <w:t xml:space="preserve">вопросы познавательного характера о комнатных растениях. </w:t>
            </w: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том, где можно найти необходимую информацию.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вслух.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 и иллюстрацию.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содержанию текста.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значение слова в контексте.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пословицы.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разные значения многозначных слов.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Разгадывать</w:t>
            </w:r>
            <w:r w:rsidRPr="009C3008">
              <w:rPr>
                <w:rFonts w:ascii="Times New Roman" w:eastAsia="Times New Roman" w:hAnsi="Times New Roman" w:cs="Times New Roman"/>
                <w:sz w:val="20"/>
                <w:szCs w:val="20"/>
              </w:rPr>
              <w:t xml:space="preserve"> ребусы: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задания, </w:t>
            </w: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способ разгадывания ребуса.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соответствие между звуковой формой слова и его схемой-моделью.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выполнение учебной задачи урока.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Оценивать</w:t>
            </w:r>
            <w:r w:rsidRPr="009C3008">
              <w:rPr>
                <w:rFonts w:ascii="Times New Roman" w:eastAsia="Times New Roman" w:hAnsi="Times New Roman" w:cs="Times New Roman"/>
                <w:sz w:val="20"/>
                <w:szCs w:val="20"/>
              </w:rPr>
              <w:t xml:space="preserve"> результаты своей деятельности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26 </w:t>
            </w:r>
            <w:r w:rsidRPr="009C3008">
              <w:rPr>
                <w:rFonts w:ascii="Times New Roman" w:eastAsia="Times New Roman" w:hAnsi="Times New Roman" w:cs="Times New Roman"/>
                <w:sz w:val="20"/>
                <w:szCs w:val="20"/>
              </w:rPr>
              <w:t>(с. 26—27)</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буква </w:t>
            </w:r>
            <w:r w:rsidRPr="009C3008">
              <w:rPr>
                <w:rFonts w:ascii="Times New Roman" w:eastAsia="Times New Roman" w:hAnsi="Times New Roman" w:cs="Times New Roman"/>
                <w:b/>
                <w:i/>
                <w:sz w:val="20"/>
                <w:szCs w:val="20"/>
              </w:rPr>
              <w:t>р</w:t>
            </w:r>
            <w:r w:rsidRPr="009C3008">
              <w:rPr>
                <w:rFonts w:ascii="Times New Roman" w:eastAsia="Times New Roman" w:hAnsi="Times New Roman" w:cs="Times New Roman"/>
                <w:b/>
                <w:sz w:val="20"/>
                <w:szCs w:val="20"/>
              </w:rPr>
              <w:t xml:space="preserve">. Заглавная буква </w:t>
            </w:r>
            <w:r w:rsidRPr="009C3008">
              <w:rPr>
                <w:rFonts w:ascii="Times New Roman" w:eastAsia="Times New Roman" w:hAnsi="Times New Roman" w:cs="Times New Roman"/>
                <w:b/>
                <w:i/>
                <w:sz w:val="20"/>
                <w:szCs w:val="20"/>
              </w:rPr>
              <w:t>Р</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Письмо слогов и слов. Письменный ответ на вопрос</w:t>
            </w:r>
          </w:p>
        </w:tc>
        <w:tc>
          <w:tcPr>
            <w:tcW w:w="1658"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план урока в соответствии с заданиями на странице прописей. </w:t>
            </w: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задания в соответствии с требованиями учителя.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Осваивать</w:t>
            </w:r>
            <w:r w:rsidRPr="009C3008">
              <w:rPr>
                <w:rFonts w:ascii="Times New Roman" w:eastAsia="Times New Roman" w:hAnsi="Times New Roman" w:cs="Times New Roman"/>
                <w:iCs/>
                <w:sz w:val="20"/>
                <w:szCs w:val="20"/>
              </w:rPr>
              <w:t xml:space="preserve"> правила выполнения работы в паре на основе образца, заданного учителем.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элементы.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элементы в написании строчных и прописных гласных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букву из различных элементов.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написанную букву.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буквы и её соединения по алгоритму.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написанную букву с образцом.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с рукописного и печатного текста.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Перекодировать</w:t>
            </w:r>
            <w:r w:rsidRPr="009C3008">
              <w:rPr>
                <w:rFonts w:ascii="Times New Roman" w:eastAsia="Times New Roman" w:hAnsi="Times New Roman" w:cs="Times New Roman"/>
                <w:iCs/>
                <w:sz w:val="20"/>
                <w:szCs w:val="20"/>
              </w:rPr>
              <w:t xml:space="preserve"> звуко-фонемную форму в буквенную (печатную и прописную).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под диктовку буквы, слоги, слова, предложения.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Соблюдать </w:t>
            </w:r>
            <w:r w:rsidRPr="009C3008">
              <w:rPr>
                <w:rFonts w:ascii="Times New Roman" w:eastAsia="Times New Roman" w:hAnsi="Times New Roman" w:cs="Times New Roman"/>
                <w:iCs/>
                <w:sz w:val="20"/>
                <w:szCs w:val="20"/>
              </w:rPr>
              <w:t>санитарно-гигиенические нормы письма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lastRenderedPageBreak/>
              <w:t xml:space="preserve">Урок 22 </w:t>
            </w:r>
            <w:r w:rsidRPr="009C3008">
              <w:rPr>
                <w:rFonts w:ascii="Times New Roman" w:eastAsia="Times New Roman" w:hAnsi="Times New Roman" w:cs="Times New Roman"/>
                <w:sz w:val="20"/>
                <w:szCs w:val="20"/>
              </w:rPr>
              <w:t>(с. 70—73)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в</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в’</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В, 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Физкультура. Спортивные игры. Роль физкультуры и спорта в укреплении здоровья </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новые звуки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рассказ и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 </w:t>
            </w:r>
            <w:r w:rsidRPr="009C3008">
              <w:rPr>
                <w:rFonts w:ascii="Times New Roman" w:eastAsia="Times New Roman" w:hAnsi="Times New Roman" w:cs="Times New Roman"/>
                <w:b/>
                <w:sz w:val="20"/>
                <w:szCs w:val="20"/>
              </w:rPr>
              <w:t xml:space="preserve">Озаглавливать </w:t>
            </w:r>
            <w:r w:rsidRPr="009C3008">
              <w:rPr>
                <w:rFonts w:ascii="Times New Roman" w:eastAsia="Times New Roman" w:hAnsi="Times New Roman" w:cs="Times New Roman"/>
                <w:sz w:val="20"/>
                <w:szCs w:val="20"/>
              </w:rPr>
              <w:t>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пословицы.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изменением слов.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словах общую часть.</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разные значения многозначных слов.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27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c</w:t>
            </w:r>
            <w:r w:rsidRPr="009C3008">
              <w:rPr>
                <w:rFonts w:ascii="Times New Roman" w:eastAsia="Times New Roman" w:hAnsi="Times New Roman" w:cs="Times New Roman"/>
                <w:sz w:val="20"/>
                <w:szCs w:val="20"/>
              </w:rPr>
              <w:t>. 28—30)</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В, в</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[в], [в’]. Письмо слогов и слов с буквами </w:t>
            </w:r>
            <w:r w:rsidRPr="009C3008">
              <w:rPr>
                <w:rFonts w:ascii="Times New Roman" w:eastAsia="Times New Roman" w:hAnsi="Times New Roman" w:cs="Times New Roman"/>
                <w:i/>
                <w:sz w:val="20"/>
                <w:szCs w:val="20"/>
              </w:rPr>
              <w:t>В, в</w:t>
            </w:r>
            <w:r w:rsidRPr="009C3008">
              <w:rPr>
                <w:rFonts w:ascii="Times New Roman" w:eastAsia="Times New Roman" w:hAnsi="Times New Roman" w:cs="Times New Roman"/>
                <w:sz w:val="20"/>
                <w:szCs w:val="20"/>
              </w:rPr>
              <w:t>. Рисование бордюров. Дополнение предложений словами по смыслу. Оформление границ предложения. Запись и интонирование предложений, различных по цели высказывания и интонации. Списывание с письменного шрифта. Письменный ответ на вопрос</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В, 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В, в</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В, в</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В, в</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вопросительное, восклицательное и повествовательное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ответ на вопрос с использованием приёма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Правильно </w:t>
            </w:r>
            <w:r w:rsidRPr="009C3008">
              <w:rPr>
                <w:rFonts w:ascii="Times New Roman" w:eastAsia="Times New Roman" w:hAnsi="Times New Roman" w:cs="Times New Roman"/>
                <w:iCs/>
                <w:sz w:val="20"/>
                <w:szCs w:val="20"/>
              </w:rPr>
              <w:t>интонировать при чтении вопросительное, восклицательное и повествовательное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своей работы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23 </w:t>
            </w:r>
            <w:r w:rsidRPr="009C3008">
              <w:rPr>
                <w:rFonts w:ascii="Times New Roman" w:eastAsia="Times New Roman" w:hAnsi="Times New Roman" w:cs="Times New Roman"/>
                <w:sz w:val="20"/>
                <w:szCs w:val="20"/>
              </w:rPr>
              <w:t>(с. 74 —79).</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Гласные буквы </w:t>
            </w:r>
            <w:r w:rsidRPr="009C3008">
              <w:rPr>
                <w:rFonts w:ascii="Times New Roman" w:eastAsia="Times New Roman" w:hAnsi="Times New Roman" w:cs="Times New Roman"/>
                <w:b/>
                <w:i/>
                <w:sz w:val="20"/>
                <w:szCs w:val="20"/>
              </w:rPr>
              <w:t>Е, е</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Буква</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 начале слов и </w:t>
            </w:r>
            <w:r w:rsidRPr="009C3008">
              <w:rPr>
                <w:rFonts w:ascii="Times New Roman" w:eastAsia="Times New Roman" w:hAnsi="Times New Roman" w:cs="Times New Roman"/>
                <w:sz w:val="20"/>
                <w:szCs w:val="20"/>
              </w:rPr>
              <w:lastRenderedPageBreak/>
              <w:t>после гласных в середине и на конце слов.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Буква</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 </w:t>
            </w:r>
            <w:r w:rsidRPr="009C3008">
              <w:rPr>
                <w:rFonts w:ascii="Times New Roman" w:eastAsia="Times New Roman" w:hAnsi="Times New Roman" w:cs="Times New Roman"/>
                <w:sz w:val="20"/>
                <w:szCs w:val="20"/>
              </w:rPr>
              <w:t>показатель мягкости предшествующего согласного в слоге-слиянии.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 лесу. Растительный и животный мир леса.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На реке. Речные обитатели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познавательную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познавательной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 анализ слова (</w:t>
            </w:r>
            <w:r w:rsidRPr="009C3008">
              <w:rPr>
                <w:rFonts w:ascii="Times New Roman" w:eastAsia="Times New Roman" w:hAnsi="Times New Roman" w:cs="Times New Roman"/>
                <w:i/>
                <w:sz w:val="20"/>
                <w:szCs w:val="20"/>
              </w:rPr>
              <w:t>ели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lastRenderedPageBreak/>
              <w:t xml:space="preserve">определять </w:t>
            </w:r>
            <w:r w:rsidRPr="009C3008">
              <w:rPr>
                <w:rFonts w:ascii="Times New Roman" w:eastAsia="Times New Roman" w:hAnsi="Times New Roman" w:cs="Times New Roman"/>
                <w:sz w:val="20"/>
                <w:szCs w:val="20"/>
              </w:rPr>
              <w:t xml:space="preserve">количество слогов, количество звуков в каждом слоге,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о том, что в слове </w:t>
            </w:r>
            <w:r w:rsidRPr="009C3008">
              <w:rPr>
                <w:rFonts w:ascii="Times New Roman" w:eastAsia="Times New Roman" w:hAnsi="Times New Roman" w:cs="Times New Roman"/>
                <w:i/>
                <w:sz w:val="20"/>
                <w:szCs w:val="20"/>
              </w:rPr>
              <w:t>ели</w:t>
            </w:r>
            <w:r w:rsidRPr="009C3008">
              <w:rPr>
                <w:rFonts w:ascii="Times New Roman" w:eastAsia="Times New Roman" w:hAnsi="Times New Roman" w:cs="Times New Roman"/>
                <w:sz w:val="20"/>
                <w:szCs w:val="20"/>
              </w:rPr>
              <w:t xml:space="preserve"> два слога-слияния</w:t>
            </w:r>
            <w:r w:rsidRPr="009C3008">
              <w:rPr>
                <w:rFonts w:ascii="Times New Roman" w:eastAsia="Times New Roman" w:hAnsi="Times New Roman" w:cs="Times New Roman"/>
                <w:b/>
                <w:sz w:val="20"/>
                <w:szCs w:val="20"/>
              </w:rPr>
              <w:t>. Анализировать</w:t>
            </w:r>
            <w:r w:rsidRPr="009C3008">
              <w:rPr>
                <w:rFonts w:ascii="Times New Roman" w:eastAsia="Times New Roman" w:hAnsi="Times New Roman" w:cs="Times New Roman"/>
                <w:sz w:val="20"/>
                <w:szCs w:val="20"/>
              </w:rPr>
              <w:t xml:space="preserve"> схему-модель слова.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слияние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’э</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особенность буквы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(обозначать целый слог-слияние — два звука).</w:t>
            </w:r>
            <w:r w:rsidRPr="009C3008">
              <w:rPr>
                <w:rFonts w:ascii="Times New Roman" w:eastAsia="Times New Roman" w:hAnsi="Times New Roman" w:cs="Times New Roman"/>
                <w:b/>
                <w:sz w:val="20"/>
                <w:szCs w:val="20"/>
              </w:rPr>
              <w:t xml:space="preserve"> 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заглавные и строчную, печатные и письменные буквы </w:t>
            </w:r>
            <w:r w:rsidRPr="009C3008">
              <w:rPr>
                <w:rFonts w:ascii="Times New Roman" w:eastAsia="Times New Roman" w:hAnsi="Times New Roman" w:cs="Times New Roman"/>
                <w:i/>
                <w:sz w:val="20"/>
                <w:szCs w:val="20"/>
              </w:rPr>
              <w:t>Е, е</w:t>
            </w:r>
            <w:r w:rsidRPr="009C3008">
              <w:rPr>
                <w:rFonts w:ascii="Times New Roman" w:eastAsia="Times New Roman" w:hAnsi="Times New Roman" w:cs="Times New Roman"/>
                <w:b/>
                <w:i/>
                <w:sz w:val="20"/>
                <w:szCs w:val="20"/>
              </w:rPr>
              <w:t>.</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и их буквенную запись в парах</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i/>
                <w:sz w:val="20"/>
                <w:szCs w:val="20"/>
              </w:rPr>
              <w:t>высоки — высокие, красивы — красивые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буквенные записи и схемы-модели слов.</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 xml:space="preserve">Выявлять </w:t>
            </w:r>
            <w:r w:rsidRPr="009C3008">
              <w:rPr>
                <w:rFonts w:ascii="Times New Roman" w:eastAsia="Times New Roman" w:hAnsi="Times New Roman" w:cs="Times New Roman"/>
                <w:sz w:val="20"/>
                <w:szCs w:val="20"/>
              </w:rPr>
              <w:t>способ чтения буквы</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 начале слов и после гласных в середине и на конце слов.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(под руководством учителя): буква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 и после гласных в середине и на конце слов читается одним и тем же способом — просто называется.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 xml:space="preserve">по буквенной записи звуковую форму слов с буквой </w:t>
            </w:r>
            <w:r w:rsidRPr="009C3008">
              <w:rPr>
                <w:rFonts w:ascii="Times New Roman" w:eastAsia="Times New Roman" w:hAnsi="Times New Roman" w:cs="Times New Roman"/>
                <w:i/>
                <w:sz w:val="20"/>
                <w:szCs w:val="20"/>
              </w:rPr>
              <w:t xml:space="preserve">е </w:t>
            </w:r>
            <w:r w:rsidRPr="009C3008">
              <w:rPr>
                <w:rFonts w:ascii="Times New Roman" w:eastAsia="Times New Roman" w:hAnsi="Times New Roman" w:cs="Times New Roman"/>
                <w:sz w:val="20"/>
                <w:szCs w:val="20"/>
              </w:rPr>
              <w:t>в начале слова и после 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слого-звуковой анализ слова </w:t>
            </w:r>
            <w:r w:rsidRPr="009C3008">
              <w:rPr>
                <w:rFonts w:ascii="Times New Roman" w:eastAsia="Times New Roman" w:hAnsi="Times New Roman" w:cs="Times New Roman"/>
                <w:i/>
                <w:sz w:val="20"/>
                <w:szCs w:val="20"/>
              </w:rPr>
              <w:t xml:space="preserve">лес </w:t>
            </w:r>
            <w:r w:rsidRPr="009C3008">
              <w:rPr>
                <w:rFonts w:ascii="Times New Roman" w:eastAsia="Times New Roman" w:hAnsi="Times New Roman" w:cs="Times New Roman"/>
                <w:sz w:val="20"/>
                <w:szCs w:val="20"/>
              </w:rPr>
              <w:t xml:space="preserve">с опорой на схему-модель.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с буквой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 xml:space="preserve">над произнесением согласных в слогах-слияниях с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вывод (под руководством учителя): если в слиянии после мягкого согласного слышится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’э</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то пишется буква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 xml:space="preserve"> гласный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’э</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вслух.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тексте ответы на вопросы.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Заменять</w:t>
            </w:r>
            <w:r w:rsidRPr="009C3008">
              <w:rPr>
                <w:rFonts w:ascii="Times New Roman" w:eastAsia="Times New Roman" w:hAnsi="Times New Roman" w:cs="Times New Roman"/>
                <w:sz w:val="20"/>
                <w:szCs w:val="20"/>
              </w:rPr>
              <w:t xml:space="preserve"> слово близким по значению. </w:t>
            </w: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к словам слова с противоположным значением.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образованием новых слов.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общую часть в этих словах.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Классифицировать</w:t>
            </w:r>
            <w:r w:rsidRPr="009C3008">
              <w:rPr>
                <w:rFonts w:ascii="Times New Roman" w:eastAsia="Times New Roman" w:hAnsi="Times New Roman" w:cs="Times New Roman"/>
                <w:sz w:val="20"/>
                <w:szCs w:val="20"/>
              </w:rPr>
              <w:t xml:space="preserve"> слова в соответствии с их </w:t>
            </w:r>
            <w:r w:rsidRPr="009C3008">
              <w:rPr>
                <w:rFonts w:ascii="Times New Roman" w:eastAsia="Times New Roman" w:hAnsi="Times New Roman" w:cs="Times New Roman"/>
                <w:sz w:val="20"/>
                <w:szCs w:val="20"/>
              </w:rPr>
              <w:lastRenderedPageBreak/>
              <w:t>значением (слова, называющие предметы; слова, называющие признаки).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Распространять</w:t>
            </w:r>
            <w:r w:rsidRPr="009C3008">
              <w:rPr>
                <w:rFonts w:ascii="Times New Roman" w:eastAsia="Times New Roman" w:hAnsi="Times New Roman" w:cs="Times New Roman"/>
                <w:sz w:val="20"/>
                <w:szCs w:val="20"/>
              </w:rPr>
              <w:t xml:space="preserve">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рассказ на заданную тему по иллюстрации</w:t>
            </w:r>
            <w:r w:rsidRPr="009C3008">
              <w:rPr>
                <w:rFonts w:ascii="Times New Roman" w:eastAsia="Times New Roman" w:hAnsi="Times New Roman" w:cs="Times New Roman"/>
                <w:sz w:val="20"/>
                <w:szCs w:val="20"/>
                <w:vertAlign w:val="superscript"/>
              </w:rPr>
              <w:footnoteReference w:id="7"/>
            </w:r>
            <w:r w:rsidRPr="009C3008">
              <w:rPr>
                <w:rFonts w:ascii="Times New Roman" w:eastAsia="Times New Roman" w:hAnsi="Times New Roman" w:cs="Times New Roman"/>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Работать</w:t>
            </w:r>
            <w:r w:rsidRPr="009C3008">
              <w:rPr>
                <w:rFonts w:ascii="Times New Roman" w:eastAsia="Times New Roman" w:hAnsi="Times New Roman" w:cs="Times New Roman"/>
                <w:sz w:val="20"/>
                <w:szCs w:val="20"/>
              </w:rPr>
              <w:t xml:space="preserve"> в паре: </w:t>
            </w:r>
            <w:r w:rsidRPr="009C3008">
              <w:rPr>
                <w:rFonts w:ascii="Times New Roman" w:eastAsia="Times New Roman" w:hAnsi="Times New Roman" w:cs="Times New Roman"/>
                <w:b/>
                <w:sz w:val="20"/>
                <w:szCs w:val="20"/>
              </w:rPr>
              <w:t>договариваться</w:t>
            </w:r>
            <w:r w:rsidRPr="009C3008">
              <w:rPr>
                <w:rFonts w:ascii="Times New Roman" w:eastAsia="Times New Roman" w:hAnsi="Times New Roman" w:cs="Times New Roman"/>
                <w:sz w:val="20"/>
                <w:szCs w:val="20"/>
              </w:rPr>
              <w:t xml:space="preserve">, кто какое слово будет искать в тексте, внимательно </w:t>
            </w:r>
            <w:r w:rsidRPr="009C3008">
              <w:rPr>
                <w:rFonts w:ascii="Times New Roman" w:eastAsia="Times New Roman" w:hAnsi="Times New Roman" w:cs="Times New Roman"/>
                <w:b/>
                <w:sz w:val="20"/>
                <w:szCs w:val="20"/>
              </w:rPr>
              <w:t xml:space="preserve">слушать </w:t>
            </w:r>
            <w:r w:rsidRPr="009C3008">
              <w:rPr>
                <w:rFonts w:ascii="Times New Roman" w:eastAsia="Times New Roman" w:hAnsi="Times New Roman" w:cs="Times New Roman"/>
                <w:sz w:val="20"/>
                <w:szCs w:val="20"/>
              </w:rPr>
              <w:t xml:space="preserve">ответы друг друга, </w:t>
            </w:r>
            <w:r w:rsidRPr="009C3008">
              <w:rPr>
                <w:rFonts w:ascii="Times New Roman" w:eastAsia="Times New Roman" w:hAnsi="Times New Roman" w:cs="Times New Roman"/>
                <w:b/>
                <w:sz w:val="20"/>
                <w:szCs w:val="20"/>
              </w:rPr>
              <w:t>контролировать</w:t>
            </w:r>
            <w:r w:rsidRPr="009C3008">
              <w:rPr>
                <w:rFonts w:ascii="Times New Roman" w:eastAsia="Times New Roman" w:hAnsi="Times New Roman" w:cs="Times New Roman"/>
                <w:sz w:val="20"/>
                <w:szCs w:val="20"/>
              </w:rPr>
              <w:t xml:space="preserve"> свои действия при выполнении задания,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ответы друг друга,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результат совместной работы.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на уроке</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28 </w:t>
            </w:r>
            <w:r w:rsidRPr="009C3008">
              <w:rPr>
                <w:rFonts w:ascii="Times New Roman" w:eastAsia="Times New Roman" w:hAnsi="Times New Roman" w:cs="Times New Roman"/>
                <w:sz w:val="20"/>
                <w:szCs w:val="20"/>
              </w:rPr>
              <w:t>(с. 31—32)</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Е, е.</w:t>
            </w:r>
            <w:r w:rsidRPr="009C3008">
              <w:rPr>
                <w:rFonts w:ascii="Times New Roman" w:eastAsia="Times New Roman" w:hAnsi="Times New Roman" w:cs="Times New Roman"/>
                <w:sz w:val="20"/>
                <w:szCs w:val="20"/>
              </w:rPr>
              <w:t xml:space="preserve"> Сравнение строчной и заглавной </w:t>
            </w:r>
            <w:r w:rsidRPr="009C3008">
              <w:rPr>
                <w:rFonts w:ascii="Times New Roman" w:eastAsia="Times New Roman" w:hAnsi="Times New Roman" w:cs="Times New Roman"/>
                <w:sz w:val="20"/>
                <w:szCs w:val="20"/>
              </w:rPr>
              <w:lastRenderedPageBreak/>
              <w:t>букв. Сравнение печатной и письменной букв.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’э], [’э]. Двойная роль буквы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 xml:space="preserve">. Обозначение буквой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 xml:space="preserve"> мягкости предыдущего согласного на письме. Письмо слогов и слов с буквами </w:t>
            </w:r>
            <w:r w:rsidRPr="009C3008">
              <w:rPr>
                <w:rFonts w:ascii="Times New Roman" w:eastAsia="Times New Roman" w:hAnsi="Times New Roman" w:cs="Times New Roman"/>
                <w:i/>
                <w:sz w:val="20"/>
                <w:szCs w:val="20"/>
              </w:rPr>
              <w:t>Е, е</w:t>
            </w:r>
            <w:r w:rsidRPr="009C3008">
              <w:rPr>
                <w:rFonts w:ascii="Times New Roman" w:eastAsia="Times New Roman" w:hAnsi="Times New Roman" w:cs="Times New Roman"/>
                <w:sz w:val="20"/>
                <w:szCs w:val="20"/>
              </w:rPr>
              <w:t>. Бордюры. Списывание с письменного шрифта. Составление ответа на поставленный в тексте вопрос. Дополнение текста своим предложением. Оформление границ предложения. Запись и интонирование предложений, различных по цели высказывания и интонации.</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гигиенические правила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буквы</w:t>
            </w:r>
            <w:r w:rsidRPr="009C3008">
              <w:rPr>
                <w:rFonts w:ascii="Times New Roman" w:eastAsia="Times New Roman" w:hAnsi="Times New Roman" w:cs="Times New Roman"/>
                <w:i/>
                <w:iCs/>
                <w:sz w:val="20"/>
                <w:szCs w:val="20"/>
              </w:rPr>
              <w:t xml:space="preserve"> Е, 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Е, е</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 штриховать.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Е, е</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Е, е</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со звуками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’э], [’э].</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письменного шрифта.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вопросительное, восклицательное и повествовательное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ответ на вопрос с использованием приёма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Правильно </w:t>
            </w:r>
            <w:r w:rsidRPr="009C3008">
              <w:rPr>
                <w:rFonts w:ascii="Times New Roman" w:eastAsia="Times New Roman" w:hAnsi="Times New Roman" w:cs="Times New Roman"/>
                <w:iCs/>
                <w:sz w:val="20"/>
                <w:szCs w:val="20"/>
              </w:rPr>
              <w:t>интонировать при чтении вопросительное, восклицательное и повествовательное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малой группе, в парах.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своей работы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lastRenderedPageBreak/>
              <w:t>Урок 24</w:t>
            </w:r>
            <w:r w:rsidRPr="009C3008">
              <w:rPr>
                <w:rFonts w:ascii="Times New Roman" w:eastAsia="Times New Roman" w:hAnsi="Times New Roman" w:cs="Times New Roman"/>
                <w:sz w:val="20"/>
                <w:szCs w:val="20"/>
              </w:rPr>
              <w:t xml:space="preserve"> (с. 80—85)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п</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п’</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П, п.</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Профессии родителей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новые звуки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роль гласных </w:t>
            </w:r>
            <w:r w:rsidRPr="009C3008">
              <w:rPr>
                <w:rFonts w:ascii="Times New Roman" w:eastAsia="Times New Roman" w:hAnsi="Times New Roman" w:cs="Times New Roman"/>
                <w:b/>
                <w:sz w:val="20"/>
                <w:szCs w:val="20"/>
              </w:rPr>
              <w:t>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е</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вслух.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тексте ответы на вопросы.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рассказы о профессиях.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Классифицировать</w:t>
            </w:r>
            <w:r w:rsidRPr="009C3008">
              <w:rPr>
                <w:rFonts w:ascii="Times New Roman" w:eastAsia="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Определять</w:t>
            </w:r>
            <w:r w:rsidRPr="009C3008">
              <w:rPr>
                <w:rFonts w:ascii="Times New Roman" w:eastAsia="Times New Roman" w:hAnsi="Times New Roman" w:cs="Times New Roman"/>
                <w:sz w:val="20"/>
                <w:szCs w:val="20"/>
              </w:rPr>
              <w:t xml:space="preserve"> место новой буквы на «ленте букв».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rPr>
              <w:lastRenderedPageBreak/>
              <w:t xml:space="preserve">Урок 29 </w:t>
            </w:r>
            <w:r w:rsidRPr="009C3008">
              <w:rPr>
                <w:rFonts w:ascii="Times New Roman" w:eastAsia="Times New Roman" w:hAnsi="Times New Roman" w:cs="Times New Roman"/>
                <w:sz w:val="20"/>
                <w:szCs w:val="20"/>
              </w:rPr>
              <w:t>(пропись № 3, с. 3—4)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П, п.</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[п], [п’]. Письмо слогов и слов с буквами </w:t>
            </w:r>
            <w:r w:rsidRPr="009C3008">
              <w:rPr>
                <w:rFonts w:ascii="Times New Roman" w:eastAsia="Times New Roman" w:hAnsi="Times New Roman" w:cs="Times New Roman"/>
                <w:i/>
                <w:sz w:val="20"/>
                <w:szCs w:val="20"/>
              </w:rPr>
              <w:t xml:space="preserve">П, п. </w:t>
            </w:r>
            <w:r w:rsidRPr="009C3008">
              <w:rPr>
                <w:rFonts w:ascii="Times New Roman" w:eastAsia="Times New Roman" w:hAnsi="Times New Roman" w:cs="Times New Roman"/>
                <w:sz w:val="20"/>
                <w:szCs w:val="20"/>
              </w:rPr>
              <w:t>Обведение бордюрных рисунков по контуру. Дополнение предложений словами по смыслу. Оформление границ предложения. Списывание с печатного шрифта. Письменный ответ на вопрос</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П, п.</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П, п</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П, п</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П, п</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 новыми звуками </w:t>
            </w:r>
            <w:r w:rsidRPr="009C3008">
              <w:rPr>
                <w:rFonts w:ascii="Times New Roman" w:eastAsia="Times New Roman" w:hAnsi="Times New Roman" w:cs="Times New Roman"/>
                <w:sz w:val="20"/>
                <w:szCs w:val="20"/>
              </w:rPr>
              <w:t>[п], [п’].</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Списывать </w:t>
            </w:r>
            <w:r w:rsidRPr="009C3008">
              <w:rPr>
                <w:rFonts w:ascii="Times New Roman" w:eastAsia="Times New Roman" w:hAnsi="Times New Roman" w:cs="Times New Roman"/>
                <w:iCs/>
                <w:sz w:val="20"/>
                <w:szCs w:val="20"/>
              </w:rPr>
              <w:t>предложения, заменяя в необходимых случаях печатный шрифт на письменный.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Дополнять</w:t>
            </w:r>
            <w:r w:rsidRPr="009C3008">
              <w:rPr>
                <w:rFonts w:ascii="Times New Roman" w:eastAsia="Times New Roman" w:hAnsi="Times New Roman" w:cs="Times New Roman"/>
                <w:iCs/>
                <w:sz w:val="20"/>
                <w:szCs w:val="20"/>
              </w:rPr>
              <w:t xml:space="preserve"> предложения, данные в прописи, словами по смыслу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их, используя приём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самостоятельно предложения по образцу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их в прописи.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малой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своей работы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30 </w:t>
            </w:r>
            <w:r w:rsidRPr="009C3008">
              <w:rPr>
                <w:rFonts w:ascii="Times New Roman" w:eastAsia="Times New Roman" w:hAnsi="Times New Roman" w:cs="Times New Roman"/>
                <w:sz w:val="20"/>
                <w:szCs w:val="20"/>
              </w:rPr>
              <w:t>(пропись № 3, с. 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П, п.</w:t>
            </w:r>
            <w:r w:rsidRPr="009C3008">
              <w:rPr>
                <w:rFonts w:ascii="Times New Roman" w:eastAsia="Times New Roman" w:hAnsi="Times New Roman" w:cs="Times New Roman"/>
                <w:sz w:val="20"/>
                <w:szCs w:val="20"/>
              </w:rPr>
              <w:t xml:space="preserve"> Закрепление изученного. Слого-звуковой анализ слов со звуками [п], [п’]. Письмо слогов и слов с буквами </w:t>
            </w:r>
            <w:r w:rsidRPr="009C3008">
              <w:rPr>
                <w:rFonts w:ascii="Times New Roman" w:eastAsia="Times New Roman" w:hAnsi="Times New Roman" w:cs="Times New Roman"/>
                <w:i/>
                <w:sz w:val="20"/>
                <w:szCs w:val="20"/>
              </w:rPr>
              <w:t xml:space="preserve">П, п. </w:t>
            </w:r>
            <w:r w:rsidRPr="009C3008">
              <w:rPr>
                <w:rFonts w:ascii="Times New Roman" w:eastAsia="Times New Roman" w:hAnsi="Times New Roman" w:cs="Times New Roman"/>
                <w:sz w:val="20"/>
                <w:szCs w:val="20"/>
              </w:rPr>
              <w:t>Обведение бордюрных рисунков по контуру. Дополнение предложений словами по смыслу. Оформление границ предложения. Списывание с печатного шрифта. Письменный ответ на вопрос. Работа по развитию речи: составление и запись текста из 2—3-х предложений на тему, сформулированную самими учащимися</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буквы</w:t>
            </w:r>
            <w:r w:rsidRPr="009C3008">
              <w:rPr>
                <w:rFonts w:ascii="Times New Roman" w:eastAsia="Times New Roman" w:hAnsi="Times New Roman" w:cs="Times New Roman"/>
                <w:i/>
                <w:iCs/>
                <w:sz w:val="20"/>
                <w:szCs w:val="20"/>
              </w:rPr>
              <w:t xml:space="preserve"> П, п.</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по контуру.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П, п</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П, п</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 новыми звуками </w:t>
            </w:r>
            <w:r w:rsidRPr="009C3008">
              <w:rPr>
                <w:rFonts w:ascii="Times New Roman" w:eastAsia="Times New Roman" w:hAnsi="Times New Roman" w:cs="Times New Roman"/>
                <w:sz w:val="20"/>
                <w:szCs w:val="20"/>
              </w:rPr>
              <w:t>[п], [п’].</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Дополнять</w:t>
            </w:r>
            <w:r w:rsidRPr="009C3008">
              <w:rPr>
                <w:rFonts w:ascii="Times New Roman" w:eastAsia="Times New Roman" w:hAnsi="Times New Roman" w:cs="Times New Roman"/>
                <w:iCs/>
                <w:sz w:val="20"/>
                <w:szCs w:val="20"/>
              </w:rPr>
              <w:t xml:space="preserve"> предложения, данные в прописи, словами по смыслу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их, используя приём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Дополнять </w:t>
            </w:r>
            <w:r w:rsidRPr="009C3008">
              <w:rPr>
                <w:rFonts w:ascii="Times New Roman" w:eastAsia="Times New Roman" w:hAnsi="Times New Roman" w:cs="Times New Roman"/>
                <w:iCs/>
                <w:sz w:val="20"/>
                <w:szCs w:val="20"/>
              </w:rPr>
              <w:t>предложение словами, закодированными в схемах-моделях.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Вставлять</w:t>
            </w:r>
            <w:r w:rsidRPr="009C3008">
              <w:rPr>
                <w:rFonts w:ascii="Times New Roman" w:eastAsia="Times New Roman" w:hAnsi="Times New Roman" w:cs="Times New Roman"/>
                <w:iCs/>
                <w:sz w:val="20"/>
                <w:szCs w:val="20"/>
              </w:rPr>
              <w:t xml:space="preserve"> пропущенные буквы в слова, </w:t>
            </w: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смысл каждого слова.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Формулировать</w:t>
            </w:r>
            <w:r w:rsidRPr="009C3008">
              <w:rPr>
                <w:rFonts w:ascii="Times New Roman" w:eastAsia="Times New Roman" w:hAnsi="Times New Roman" w:cs="Times New Roman"/>
                <w:iCs/>
                <w:sz w:val="20"/>
                <w:szCs w:val="20"/>
              </w:rPr>
              <w:t xml:space="preserve"> тему высказывания, </w:t>
            </w:r>
            <w:r w:rsidRPr="009C3008">
              <w:rPr>
                <w:rFonts w:ascii="Times New Roman" w:eastAsia="Times New Roman" w:hAnsi="Times New Roman" w:cs="Times New Roman"/>
                <w:b/>
                <w:iCs/>
                <w:sz w:val="20"/>
                <w:szCs w:val="20"/>
              </w:rPr>
              <w:t>перебирать</w:t>
            </w:r>
            <w:r w:rsidRPr="009C3008">
              <w:rPr>
                <w:rFonts w:ascii="Times New Roman" w:eastAsia="Times New Roman" w:hAnsi="Times New Roman" w:cs="Times New Roman"/>
                <w:iCs/>
                <w:sz w:val="20"/>
                <w:szCs w:val="20"/>
              </w:rPr>
              <w:t xml:space="preserve"> варианты тем, предложенных другими учащимися,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лучший, обосновывать свой выбор.</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текст из 2—3-х предложений на выбранную тему.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малой группе.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своей работы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Уроки 25—26</w:t>
            </w:r>
            <w:r w:rsidRPr="009C3008">
              <w:rPr>
                <w:rFonts w:ascii="Times New Roman" w:eastAsia="Times New Roman" w:hAnsi="Times New Roman" w:cs="Times New Roman"/>
                <w:sz w:val="20"/>
                <w:szCs w:val="20"/>
              </w:rPr>
              <w:t xml:space="preserve">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86—91).</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м</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м’</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М, м.</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Москва — столица России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м</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м’</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Группировать </w:t>
            </w:r>
            <w:r w:rsidRPr="009C3008">
              <w:rPr>
                <w:rFonts w:ascii="Times New Roman" w:eastAsia="Times New Roman" w:hAnsi="Times New Roman" w:cs="Times New Roman"/>
                <w:sz w:val="20"/>
                <w:szCs w:val="20"/>
              </w:rPr>
              <w:t xml:space="preserve">изученные гласные по общему признаку (обозначать твёрдость согласных или обозначать мягкость согласных).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изученные согласные по глухости-твёрдости.</w:t>
            </w:r>
            <w:r w:rsidRPr="009C3008">
              <w:rPr>
                <w:rFonts w:ascii="Times New Roman" w:eastAsia="Times New Roman" w:hAnsi="Times New Roman" w:cs="Times New Roman"/>
                <w:b/>
                <w:sz w:val="20"/>
                <w:szCs w:val="20"/>
              </w:rPr>
              <w:t xml:space="preserve"> 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Отвечать </w:t>
            </w:r>
            <w:r w:rsidRPr="009C3008">
              <w:rPr>
                <w:rFonts w:ascii="Times New Roman" w:eastAsia="Times New Roman" w:hAnsi="Times New Roman" w:cs="Times New Roman"/>
                <w:sz w:val="20"/>
                <w:szCs w:val="20"/>
              </w:rPr>
              <w:t>на вопросы по иллюстрации.</w:t>
            </w:r>
            <w:r w:rsidRPr="009C3008">
              <w:rPr>
                <w:rFonts w:ascii="Times New Roman" w:eastAsia="Times New Roman" w:hAnsi="Times New Roman" w:cs="Times New Roman"/>
                <w:b/>
                <w:sz w:val="20"/>
                <w:szCs w:val="20"/>
              </w:rPr>
              <w:t xml:space="preserve"> Составлять </w:t>
            </w:r>
            <w:r w:rsidRPr="009C3008">
              <w:rPr>
                <w:rFonts w:ascii="Times New Roman" w:eastAsia="Times New Roman" w:hAnsi="Times New Roman" w:cs="Times New Roman"/>
                <w:sz w:val="20"/>
                <w:szCs w:val="20"/>
              </w:rPr>
              <w:t>рассказ по иллюстрации</w:t>
            </w:r>
            <w:r w:rsidRPr="009C3008">
              <w:rPr>
                <w:rFonts w:ascii="Times New Roman" w:eastAsia="Times New Roman" w:hAnsi="Times New Roman" w:cs="Times New Roman"/>
                <w:b/>
                <w:sz w:val="20"/>
                <w:szCs w:val="20"/>
              </w:rPr>
              <w:t xml:space="preserve">. Читать </w:t>
            </w:r>
            <w:r w:rsidRPr="009C3008">
              <w:rPr>
                <w:rFonts w:ascii="Times New Roman" w:eastAsia="Times New Roman" w:hAnsi="Times New Roman" w:cs="Times New Roman"/>
                <w:sz w:val="20"/>
                <w:szCs w:val="20"/>
              </w:rPr>
              <w:t>текст.</w:t>
            </w:r>
            <w:r w:rsidRPr="009C3008">
              <w:rPr>
                <w:rFonts w:ascii="Times New Roman" w:eastAsia="Times New Roman" w:hAnsi="Times New Roman" w:cs="Times New Roman"/>
                <w:b/>
                <w:sz w:val="20"/>
                <w:szCs w:val="20"/>
              </w:rPr>
              <w:t xml:space="preserve"> Отвечать </w:t>
            </w:r>
            <w:r w:rsidRPr="009C3008">
              <w:rPr>
                <w:rFonts w:ascii="Times New Roman" w:eastAsia="Times New Roman" w:hAnsi="Times New Roman" w:cs="Times New Roman"/>
                <w:sz w:val="20"/>
                <w:szCs w:val="20"/>
              </w:rPr>
              <w:t xml:space="preserve">на вопросы по содержанию текста.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основную мысль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Строить </w:t>
            </w:r>
            <w:r w:rsidRPr="009C3008">
              <w:rPr>
                <w:rFonts w:ascii="Times New Roman" w:eastAsia="Times New Roman" w:hAnsi="Times New Roman" w:cs="Times New Roman"/>
                <w:sz w:val="20"/>
                <w:szCs w:val="20"/>
              </w:rPr>
              <w:t>самостоятельно связные высказывания о столице России.</w:t>
            </w:r>
            <w:r w:rsidRPr="009C3008">
              <w:rPr>
                <w:rFonts w:ascii="Times New Roman" w:eastAsia="Times New Roman" w:hAnsi="Times New Roman" w:cs="Times New Roman"/>
                <w:b/>
                <w:sz w:val="20"/>
                <w:szCs w:val="20"/>
              </w:rPr>
              <w:t xml:space="preserve"> Описывать </w:t>
            </w:r>
            <w:r w:rsidRPr="009C3008">
              <w:rPr>
                <w:rFonts w:ascii="Times New Roman" w:eastAsia="Times New Roman" w:hAnsi="Times New Roman" w:cs="Times New Roman"/>
                <w:sz w:val="20"/>
                <w:szCs w:val="20"/>
              </w:rPr>
              <w:t>свои чувства, связанные с этим городом.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lastRenderedPageBreak/>
              <w:t>ошибки.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31—32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6—8)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М, м.</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Сравнение печатной и письменной букв. Слого-звуковой анализ слов со звуками [м], [м’]. Письмо слогов и слов с буквами </w:t>
            </w:r>
            <w:r w:rsidRPr="009C3008">
              <w:rPr>
                <w:rFonts w:ascii="Times New Roman" w:eastAsia="Times New Roman" w:hAnsi="Times New Roman" w:cs="Times New Roman"/>
                <w:i/>
                <w:sz w:val="20"/>
                <w:szCs w:val="20"/>
              </w:rPr>
              <w:t>М, м.</w:t>
            </w:r>
            <w:r w:rsidRPr="009C3008">
              <w:rPr>
                <w:rFonts w:ascii="Times New Roman" w:eastAsia="Times New Roman" w:hAnsi="Times New Roman" w:cs="Times New Roman"/>
                <w:sz w:val="20"/>
                <w:szCs w:val="20"/>
              </w:rPr>
              <w:t xml:space="preserve"> Письмо элементов буквы </w:t>
            </w:r>
            <w:r w:rsidRPr="009C3008">
              <w:rPr>
                <w:rFonts w:ascii="Times New Roman" w:eastAsia="Times New Roman" w:hAnsi="Times New Roman" w:cs="Times New Roman"/>
                <w:i/>
                <w:sz w:val="20"/>
                <w:szCs w:val="20"/>
              </w:rPr>
              <w:t>М</w:t>
            </w:r>
            <w:r w:rsidRPr="009C3008">
              <w:rPr>
                <w:rFonts w:ascii="Times New Roman" w:eastAsia="Times New Roman" w:hAnsi="Times New Roman" w:cs="Times New Roman"/>
                <w:sz w:val="20"/>
                <w:szCs w:val="20"/>
              </w:rPr>
              <w:t xml:space="preserve"> в широкой строке безотрывно. Дополнение предложений словами по смыслу. Оформление границ предложения. Запись и интонирование вопросительных предложений. Списывание с печатного шрифта. Письменные ответы на вопросы. Разгадывание ребусов</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М, 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М, м</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элементы буквы </w:t>
            </w:r>
            <w:r w:rsidRPr="009C3008">
              <w:rPr>
                <w:rFonts w:ascii="Times New Roman" w:eastAsia="Times New Roman" w:hAnsi="Times New Roman" w:cs="Times New Roman"/>
                <w:i/>
                <w:iCs/>
                <w:sz w:val="20"/>
                <w:szCs w:val="20"/>
              </w:rPr>
              <w:t>М</w:t>
            </w:r>
            <w:r w:rsidRPr="009C3008">
              <w:rPr>
                <w:rFonts w:ascii="Times New Roman" w:eastAsia="Times New Roman" w:hAnsi="Times New Roman" w:cs="Times New Roman"/>
                <w:iCs/>
                <w:sz w:val="20"/>
                <w:szCs w:val="20"/>
              </w:rPr>
              <w:t xml:space="preserve"> безотрывно, не выходя за пределы широкой строки.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М, м</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М, м</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 новыми звуками </w:t>
            </w:r>
            <w:r w:rsidRPr="009C3008">
              <w:rPr>
                <w:rFonts w:ascii="Times New Roman" w:eastAsia="Times New Roman" w:hAnsi="Times New Roman" w:cs="Times New Roman"/>
                <w:sz w:val="20"/>
                <w:szCs w:val="20"/>
              </w:rPr>
              <w:t>[м], [м’].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lastRenderedPageBreak/>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Дополнять</w:t>
            </w:r>
            <w:r w:rsidRPr="009C3008">
              <w:rPr>
                <w:rFonts w:ascii="Times New Roman" w:eastAsia="Times New Roman" w:hAnsi="Times New Roman" w:cs="Times New Roman"/>
                <w:iCs/>
                <w:sz w:val="20"/>
                <w:szCs w:val="20"/>
              </w:rPr>
              <w:t xml:space="preserve"> предложения, данные в прописи, словами, закодированными в схемах-моделях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их, используя приём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Использовать </w:t>
            </w:r>
            <w:r w:rsidRPr="009C3008">
              <w:rPr>
                <w:rFonts w:ascii="Times New Roman" w:eastAsia="Times New Roman" w:hAnsi="Times New Roman" w:cs="Times New Roman"/>
                <w:iCs/>
                <w:sz w:val="20"/>
                <w:szCs w:val="20"/>
              </w:rPr>
              <w:t xml:space="preserve">приём антиципации при чтении слов, </w:t>
            </w:r>
            <w:r w:rsidRPr="009C3008">
              <w:rPr>
                <w:rFonts w:ascii="Times New Roman" w:eastAsia="Times New Roman" w:hAnsi="Times New Roman" w:cs="Times New Roman"/>
                <w:b/>
                <w:iCs/>
                <w:sz w:val="20"/>
                <w:szCs w:val="20"/>
              </w:rPr>
              <w:t xml:space="preserve">объяснять </w:t>
            </w:r>
            <w:r w:rsidRPr="009C3008">
              <w:rPr>
                <w:rFonts w:ascii="Times New Roman" w:eastAsia="Times New Roman" w:hAnsi="Times New Roman" w:cs="Times New Roman"/>
                <w:iCs/>
                <w:sz w:val="20"/>
                <w:szCs w:val="20"/>
              </w:rPr>
              <w:t>смысл получившихся слов</w:t>
            </w:r>
            <w:r w:rsidRPr="009C3008">
              <w:rPr>
                <w:rFonts w:ascii="Times New Roman" w:eastAsia="Times New Roman" w:hAnsi="Times New Roman" w:cs="Times New Roman"/>
                <w:b/>
                <w:iCs/>
                <w:sz w:val="20"/>
                <w:szCs w:val="20"/>
              </w:rPr>
              <w:t xml:space="preserve">, записывать </w:t>
            </w:r>
            <w:r w:rsidRPr="009C3008">
              <w:rPr>
                <w:rFonts w:ascii="Times New Roman" w:eastAsia="Times New Roman" w:hAnsi="Times New Roman" w:cs="Times New Roman"/>
                <w:iCs/>
                <w:sz w:val="20"/>
                <w:szCs w:val="20"/>
              </w:rPr>
              <w:t>получившиеся слова.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Разгадывать</w:t>
            </w:r>
            <w:r w:rsidRPr="009C3008">
              <w:rPr>
                <w:rFonts w:ascii="Times New Roman" w:eastAsia="Times New Roman" w:hAnsi="Times New Roman" w:cs="Times New Roman"/>
                <w:iCs/>
                <w:sz w:val="20"/>
                <w:szCs w:val="20"/>
              </w:rPr>
              <w:t xml:space="preserve"> ребусы.</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оценивания своей работы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 27—28</w:t>
            </w:r>
            <w:r w:rsidRPr="009C3008">
              <w:rPr>
                <w:rFonts w:ascii="Times New Roman" w:eastAsia="Times New Roman" w:hAnsi="Times New Roman" w:cs="Times New Roman"/>
                <w:sz w:val="20"/>
                <w:szCs w:val="20"/>
              </w:rPr>
              <w:t xml:space="preserve">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92—97).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з</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з’</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З, з</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Сопоставление слогов и слов с буквами </w:t>
            </w:r>
            <w:r w:rsidRPr="009C3008">
              <w:rPr>
                <w:rFonts w:ascii="Times New Roman" w:eastAsia="Times New Roman" w:hAnsi="Times New Roman" w:cs="Times New Roman"/>
                <w:b/>
                <w:i/>
                <w:sz w:val="20"/>
                <w:szCs w:val="20"/>
              </w:rPr>
              <w:t>з</w:t>
            </w:r>
            <w:r w:rsidRPr="009C3008">
              <w:rPr>
                <w:rFonts w:ascii="Times New Roman" w:eastAsia="Times New Roman" w:hAnsi="Times New Roman" w:cs="Times New Roman"/>
                <w:b/>
                <w:sz w:val="20"/>
                <w:szCs w:val="20"/>
              </w:rPr>
              <w:t xml:space="preserve"> и </w:t>
            </w:r>
            <w:r w:rsidRPr="009C3008">
              <w:rPr>
                <w:rFonts w:ascii="Times New Roman" w:eastAsia="Times New Roman" w:hAnsi="Times New Roman" w:cs="Times New Roman"/>
                <w:b/>
                <w:i/>
                <w:sz w:val="20"/>
                <w:szCs w:val="20"/>
              </w:rPr>
              <w:t>с</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зоопарке</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з</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з’</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иллюстрации. </w:t>
            </w:r>
            <w:r w:rsidRPr="009C3008">
              <w:rPr>
                <w:rFonts w:ascii="Times New Roman" w:eastAsia="Times New Roman" w:hAnsi="Times New Roman" w:cs="Times New Roman"/>
                <w:b/>
                <w:sz w:val="20"/>
                <w:szCs w:val="20"/>
              </w:rPr>
              <w:t>Читать текст</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содержание текста с сюжетной картинкой.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попарно слоги с буквами </w:t>
            </w:r>
            <w:r w:rsidRPr="009C3008">
              <w:rPr>
                <w:rFonts w:ascii="Times New Roman" w:eastAsia="Times New Roman" w:hAnsi="Times New Roman" w:cs="Times New Roman"/>
                <w:i/>
                <w:sz w:val="20"/>
                <w:szCs w:val="20"/>
              </w:rPr>
              <w:t>с</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з</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sz w:val="20"/>
                <w:szCs w:val="20"/>
              </w:rPr>
              <w:t xml:space="preserve">са — за, со — зо, си — зи </w:t>
            </w:r>
            <w:r w:rsidRPr="009C3008">
              <w:rPr>
                <w:rFonts w:ascii="Times New Roman" w:eastAsia="Times New Roman" w:hAnsi="Times New Roman" w:cs="Times New Roman"/>
                <w:sz w:val="20"/>
                <w:szCs w:val="20"/>
              </w:rPr>
              <w:t xml:space="preserve">и т.д.).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звонких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з</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з’</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глухих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парах.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парные по глухости-звонкости согласные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з</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з’</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словами с буквами </w:t>
            </w:r>
            <w:r w:rsidRPr="009C3008">
              <w:rPr>
                <w:rFonts w:ascii="Times New Roman" w:eastAsia="Times New Roman" w:hAnsi="Times New Roman" w:cs="Times New Roman"/>
                <w:i/>
                <w:sz w:val="20"/>
                <w:szCs w:val="20"/>
              </w:rPr>
              <w:t>з</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с</w:t>
            </w:r>
            <w:r w:rsidRPr="009C3008">
              <w:rPr>
                <w:rFonts w:ascii="Times New Roman" w:eastAsia="Times New Roman" w:hAnsi="Times New Roman" w:cs="Times New Roman"/>
                <w:sz w:val="20"/>
                <w:szCs w:val="20"/>
              </w:rPr>
              <w:t xml:space="preserve"> на конце (</w:t>
            </w:r>
            <w:r w:rsidRPr="009C3008">
              <w:rPr>
                <w:rFonts w:ascii="Times New Roman" w:eastAsia="Times New Roman" w:hAnsi="Times New Roman" w:cs="Times New Roman"/>
                <w:i/>
                <w:sz w:val="20"/>
                <w:szCs w:val="20"/>
              </w:rPr>
              <w:t>ползут — пол</w:t>
            </w:r>
            <w:r w:rsidRPr="009C3008">
              <w:rPr>
                <w:rFonts w:ascii="Times New Roman" w:eastAsia="Times New Roman" w:hAnsi="Times New Roman" w:cs="Times New Roman"/>
                <w:b/>
                <w:i/>
                <w:sz w:val="20"/>
                <w:szCs w:val="20"/>
              </w:rPr>
              <w:t>з</w:t>
            </w:r>
            <w:r w:rsidRPr="009C3008">
              <w:rPr>
                <w:rFonts w:ascii="Times New Roman" w:eastAsia="Times New Roman" w:hAnsi="Times New Roman" w:cs="Times New Roman"/>
                <w:i/>
                <w:sz w:val="20"/>
                <w:szCs w:val="20"/>
              </w:rPr>
              <w:t>, леса — ле</w:t>
            </w:r>
            <w:r w:rsidRPr="009C3008">
              <w:rPr>
                <w:rFonts w:ascii="Times New Roman" w:eastAsia="Times New Roman" w:hAnsi="Times New Roman" w:cs="Times New Roman"/>
                <w:b/>
                <w:i/>
                <w:sz w:val="20"/>
                <w:szCs w:val="20"/>
              </w:rPr>
              <w:t>с</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в конце слова на месте букв </w:t>
            </w:r>
            <w:r w:rsidRPr="009C3008">
              <w:rPr>
                <w:rFonts w:ascii="Times New Roman" w:eastAsia="Times New Roman" w:hAnsi="Times New Roman" w:cs="Times New Roman"/>
                <w:i/>
                <w:sz w:val="20"/>
                <w:szCs w:val="20"/>
              </w:rPr>
              <w:t>з</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с</w:t>
            </w:r>
            <w:r w:rsidRPr="009C3008">
              <w:rPr>
                <w:rFonts w:ascii="Times New Roman" w:eastAsia="Times New Roman" w:hAnsi="Times New Roman" w:cs="Times New Roman"/>
                <w:sz w:val="20"/>
                <w:szCs w:val="20"/>
              </w:rPr>
              <w:t xml:space="preserve"> произносится один и тот же звук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способ определения буквы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слов: надо изменить слово (</w:t>
            </w:r>
            <w:r w:rsidRPr="009C3008">
              <w:rPr>
                <w:rFonts w:ascii="Times New Roman" w:eastAsia="Times New Roman" w:hAnsi="Times New Roman" w:cs="Times New Roman"/>
                <w:i/>
                <w:sz w:val="20"/>
                <w:szCs w:val="20"/>
              </w:rPr>
              <w:t>полз —пол-зут</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lastRenderedPageBreak/>
              <w:t>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33—34 </w:t>
            </w:r>
            <w:r w:rsidRPr="009C3008">
              <w:rPr>
                <w:rFonts w:ascii="Times New Roman" w:eastAsia="Times New Roman" w:hAnsi="Times New Roman" w:cs="Times New Roman"/>
                <w:sz w:val="20"/>
                <w:szCs w:val="20"/>
              </w:rPr>
              <w:t>(с. 9—10)</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З, з.</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[з], [з’]. Письмо слогов и слов с буквами </w:t>
            </w:r>
            <w:r w:rsidRPr="009C3008">
              <w:rPr>
                <w:rFonts w:ascii="Times New Roman" w:eastAsia="Times New Roman" w:hAnsi="Times New Roman" w:cs="Times New Roman"/>
                <w:i/>
                <w:sz w:val="20"/>
                <w:szCs w:val="20"/>
              </w:rPr>
              <w:t xml:space="preserve">З, з. </w:t>
            </w:r>
            <w:r w:rsidRPr="009C3008">
              <w:rPr>
                <w:rFonts w:ascii="Times New Roman" w:eastAsia="Times New Roman" w:hAnsi="Times New Roman" w:cs="Times New Roman"/>
                <w:sz w:val="20"/>
                <w:szCs w:val="20"/>
              </w:rPr>
              <w:t xml:space="preserve">Письмо элементов буквы </w:t>
            </w:r>
            <w:r w:rsidRPr="009C3008">
              <w:rPr>
                <w:rFonts w:ascii="Times New Roman" w:eastAsia="Times New Roman" w:hAnsi="Times New Roman" w:cs="Times New Roman"/>
                <w:i/>
                <w:sz w:val="20"/>
                <w:szCs w:val="20"/>
              </w:rPr>
              <w:t>З</w:t>
            </w:r>
            <w:r w:rsidRPr="009C3008">
              <w:rPr>
                <w:rFonts w:ascii="Times New Roman" w:eastAsia="Times New Roman" w:hAnsi="Times New Roman" w:cs="Times New Roman"/>
                <w:sz w:val="20"/>
                <w:szCs w:val="20"/>
              </w:rPr>
              <w:t xml:space="preserve"> в широкой строке безотрывно.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Самооценка и взаимооценка</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З, з.</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З, з</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элементы буквы </w:t>
            </w:r>
            <w:r w:rsidRPr="009C3008">
              <w:rPr>
                <w:rFonts w:ascii="Times New Roman" w:eastAsia="Times New Roman" w:hAnsi="Times New Roman" w:cs="Times New Roman"/>
                <w:i/>
                <w:iCs/>
                <w:sz w:val="20"/>
                <w:szCs w:val="20"/>
              </w:rPr>
              <w:t>З</w:t>
            </w:r>
            <w:r w:rsidRPr="009C3008">
              <w:rPr>
                <w:rFonts w:ascii="Times New Roman" w:eastAsia="Times New Roman" w:hAnsi="Times New Roman" w:cs="Times New Roman"/>
                <w:iCs/>
                <w:sz w:val="20"/>
                <w:szCs w:val="20"/>
              </w:rPr>
              <w:t xml:space="preserve"> безотрывно, не выходя за пределы широкой строки.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З, з</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З, з</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 новыми звуками </w:t>
            </w:r>
            <w:r w:rsidRPr="009C3008">
              <w:rPr>
                <w:rFonts w:ascii="Times New Roman" w:eastAsia="Times New Roman" w:hAnsi="Times New Roman" w:cs="Times New Roman"/>
                <w:sz w:val="20"/>
                <w:szCs w:val="20"/>
              </w:rPr>
              <w:t>[з], [з’].</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Дополнять</w:t>
            </w:r>
            <w:r w:rsidRPr="009C3008">
              <w:rPr>
                <w:rFonts w:ascii="Times New Roman" w:eastAsia="Times New Roman" w:hAnsi="Times New Roman" w:cs="Times New Roman"/>
                <w:iCs/>
                <w:sz w:val="20"/>
                <w:szCs w:val="20"/>
              </w:rPr>
              <w:t xml:space="preserve"> предложения, данные в прописи, словами, закодированными в схемах-моделях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их, используя приём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Использовать </w:t>
            </w:r>
            <w:r w:rsidRPr="009C3008">
              <w:rPr>
                <w:rFonts w:ascii="Times New Roman" w:eastAsia="Times New Roman" w:hAnsi="Times New Roman" w:cs="Times New Roman"/>
                <w:iCs/>
                <w:sz w:val="20"/>
                <w:szCs w:val="20"/>
              </w:rPr>
              <w:t xml:space="preserve">приём антиципации при чтении слов, </w:t>
            </w:r>
            <w:r w:rsidRPr="009C3008">
              <w:rPr>
                <w:rFonts w:ascii="Times New Roman" w:eastAsia="Times New Roman" w:hAnsi="Times New Roman" w:cs="Times New Roman"/>
                <w:b/>
                <w:iCs/>
                <w:sz w:val="20"/>
                <w:szCs w:val="20"/>
              </w:rPr>
              <w:t xml:space="preserve">объяснять </w:t>
            </w:r>
            <w:r w:rsidRPr="009C3008">
              <w:rPr>
                <w:rFonts w:ascii="Times New Roman" w:eastAsia="Times New Roman" w:hAnsi="Times New Roman" w:cs="Times New Roman"/>
                <w:iCs/>
                <w:sz w:val="20"/>
                <w:szCs w:val="20"/>
              </w:rPr>
              <w:t>смысл получившихся слов</w:t>
            </w:r>
            <w:r w:rsidRPr="009C3008">
              <w:rPr>
                <w:rFonts w:ascii="Times New Roman" w:eastAsia="Times New Roman" w:hAnsi="Times New Roman" w:cs="Times New Roman"/>
                <w:b/>
                <w:iCs/>
                <w:sz w:val="20"/>
                <w:szCs w:val="20"/>
              </w:rPr>
              <w:t xml:space="preserve">, записывать </w:t>
            </w:r>
            <w:r w:rsidRPr="009C3008">
              <w:rPr>
                <w:rFonts w:ascii="Times New Roman" w:eastAsia="Times New Roman" w:hAnsi="Times New Roman" w:cs="Times New Roman"/>
                <w:iCs/>
                <w:sz w:val="20"/>
                <w:szCs w:val="20"/>
              </w:rPr>
              <w:t>получившиеся слова.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при оценивании своей деятельности и деятельности товарищей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35 </w:t>
            </w:r>
            <w:r w:rsidRPr="009C3008">
              <w:rPr>
                <w:rFonts w:ascii="Times New Roman" w:eastAsia="Times New Roman" w:hAnsi="Times New Roman" w:cs="Times New Roman"/>
                <w:sz w:val="20"/>
                <w:szCs w:val="20"/>
              </w:rPr>
              <w:t>(с. 11)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З, з.</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sz w:val="20"/>
                <w:szCs w:val="20"/>
              </w:rPr>
              <w:t>Письмо слогов и слов с изученными буквами. Работа по развитию речи: составление письменного текста. Дополнение содержания письменного текста. Письмо под диктовку</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З, з.</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З, з</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З, з</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Отвечать</w:t>
            </w:r>
            <w:r w:rsidRPr="009C3008">
              <w:rPr>
                <w:rFonts w:ascii="Times New Roman" w:eastAsia="Times New Roman" w:hAnsi="Times New Roman" w:cs="Times New Roman"/>
                <w:iCs/>
                <w:sz w:val="20"/>
                <w:szCs w:val="20"/>
              </w:rPr>
              <w:t xml:space="preserve"> письменно на вопрос текста,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ответ грамотно.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Вставлять </w:t>
            </w:r>
            <w:r w:rsidRPr="009C3008">
              <w:rPr>
                <w:rFonts w:ascii="Times New Roman" w:eastAsia="Times New Roman" w:hAnsi="Times New Roman" w:cs="Times New Roman"/>
                <w:iCs/>
                <w:sz w:val="20"/>
                <w:szCs w:val="20"/>
              </w:rPr>
              <w:t>пропущенную букву в слово в соответствии со смысловым значением.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под диктовку слоги, слова с изученными буквами.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при оценивании своей деятельности и деятельности товарищей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29—31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98—105)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б</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б’</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Б, б</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Сопоставление слогов и слов с буквами </w:t>
            </w:r>
            <w:r w:rsidRPr="009C3008">
              <w:rPr>
                <w:rFonts w:ascii="Times New Roman" w:eastAsia="Times New Roman" w:hAnsi="Times New Roman" w:cs="Times New Roman"/>
                <w:b/>
                <w:i/>
                <w:sz w:val="20"/>
                <w:szCs w:val="20"/>
              </w:rPr>
              <w:t>б</w:t>
            </w:r>
            <w:r w:rsidRPr="009C3008">
              <w:rPr>
                <w:rFonts w:ascii="Times New Roman" w:eastAsia="Times New Roman" w:hAnsi="Times New Roman" w:cs="Times New Roman"/>
                <w:b/>
                <w:sz w:val="20"/>
                <w:szCs w:val="20"/>
              </w:rPr>
              <w:t xml:space="preserve"> и </w:t>
            </w:r>
            <w:r w:rsidRPr="009C3008">
              <w:rPr>
                <w:rFonts w:ascii="Times New Roman" w:eastAsia="Times New Roman" w:hAnsi="Times New Roman" w:cs="Times New Roman"/>
                <w:b/>
                <w:i/>
                <w:sz w:val="20"/>
                <w:szCs w:val="20"/>
              </w:rPr>
              <w:t>п</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главную мысль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попарно слоги с буквами </w:t>
            </w:r>
            <w:r w:rsidRPr="009C3008">
              <w:rPr>
                <w:rFonts w:ascii="Times New Roman" w:eastAsia="Times New Roman" w:hAnsi="Times New Roman" w:cs="Times New Roman"/>
                <w:i/>
                <w:sz w:val="20"/>
                <w:szCs w:val="20"/>
              </w:rPr>
              <w:t>п</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б</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звонких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глухих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парах.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сходство и различие в произнесении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парные по глухости-звонкости согласные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б’</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 xml:space="preserve">звуковую форму слов со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по их буквенной записи.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сопоставлять </w:t>
            </w:r>
            <w:r w:rsidRPr="009C3008">
              <w:rPr>
                <w:rFonts w:ascii="Times New Roman" w:eastAsia="Times New Roman" w:hAnsi="Times New Roman" w:cs="Times New Roman"/>
                <w:sz w:val="20"/>
                <w:szCs w:val="20"/>
              </w:rPr>
              <w:t>его с буквенной записью.</w:t>
            </w:r>
            <w:r w:rsidRPr="009C3008">
              <w:rPr>
                <w:rFonts w:ascii="Times New Roman" w:eastAsia="Times New Roman" w:hAnsi="Times New Roman" w:cs="Times New Roman"/>
                <w:b/>
                <w:sz w:val="20"/>
                <w:szCs w:val="20"/>
              </w:rPr>
              <w:t xml:space="preserve"> Устанавливать, </w:t>
            </w:r>
            <w:r w:rsidRPr="009C3008">
              <w:rPr>
                <w:rFonts w:ascii="Times New Roman" w:eastAsia="Times New Roman" w:hAnsi="Times New Roman" w:cs="Times New Roman"/>
                <w:sz w:val="20"/>
                <w:szCs w:val="20"/>
              </w:rPr>
              <w:t xml:space="preserve">что глухой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п</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слов может обозначаться разными буквами — </w:t>
            </w:r>
            <w:r w:rsidRPr="009C3008">
              <w:rPr>
                <w:rFonts w:ascii="Times New Roman" w:eastAsia="Times New Roman" w:hAnsi="Times New Roman" w:cs="Times New Roman"/>
                <w:i/>
                <w:sz w:val="20"/>
                <w:szCs w:val="20"/>
              </w:rPr>
              <w:t>п</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б</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изменением слова (</w:t>
            </w:r>
            <w:r w:rsidRPr="009C3008">
              <w:rPr>
                <w:rFonts w:ascii="Times New Roman" w:eastAsia="Times New Roman" w:hAnsi="Times New Roman" w:cs="Times New Roman"/>
                <w:i/>
                <w:sz w:val="20"/>
                <w:szCs w:val="20"/>
              </w:rPr>
              <w:t>столб — столбы</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способ определения буквы на месте глухого согласного звука (изменение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 xml:space="preserve">все изученные буквы.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Уроки 36—38 </w:t>
            </w:r>
            <w:r w:rsidRPr="009C3008">
              <w:rPr>
                <w:rFonts w:ascii="Times New Roman" w:eastAsia="Times New Roman" w:hAnsi="Times New Roman" w:cs="Times New Roman"/>
                <w:sz w:val="20"/>
                <w:szCs w:val="20"/>
              </w:rPr>
              <w:t>(с. 12—15)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Б, б.</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[б], [б’]. Письмо слогов и слов с буквами </w:t>
            </w:r>
            <w:r w:rsidRPr="009C3008">
              <w:rPr>
                <w:rFonts w:ascii="Times New Roman" w:eastAsia="Times New Roman" w:hAnsi="Times New Roman" w:cs="Times New Roman"/>
                <w:i/>
                <w:sz w:val="20"/>
                <w:szCs w:val="20"/>
              </w:rPr>
              <w:t>Б, б.</w:t>
            </w:r>
            <w:r w:rsidRPr="009C3008">
              <w:rPr>
                <w:rFonts w:ascii="Times New Roman" w:eastAsia="Times New Roman" w:hAnsi="Times New Roman" w:cs="Times New Roman"/>
                <w:sz w:val="20"/>
                <w:szCs w:val="20"/>
              </w:rPr>
              <w:t xml:space="preserve">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образец изучаемой буквы,</w:t>
            </w:r>
            <w:r w:rsidRPr="009C3008">
              <w:rPr>
                <w:rFonts w:ascii="Times New Roman" w:eastAsia="Times New Roman" w:hAnsi="Times New Roman" w:cs="Times New Roman"/>
                <w:b/>
                <w:iCs/>
                <w:sz w:val="20"/>
                <w:szCs w:val="20"/>
              </w:rPr>
              <w:t xml:space="preserve"> выделять</w:t>
            </w:r>
            <w:r w:rsidRPr="009C3008">
              <w:rPr>
                <w:rFonts w:ascii="Times New Roman" w:eastAsia="Times New Roman" w:hAnsi="Times New Roman" w:cs="Times New Roman"/>
                <w:iCs/>
                <w:sz w:val="20"/>
                <w:szCs w:val="20"/>
              </w:rPr>
              <w:t xml:space="preserve"> элементы в строчных и прописных гласных буквах.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буквы</w:t>
            </w:r>
            <w:r w:rsidRPr="009C3008">
              <w:rPr>
                <w:rFonts w:ascii="Times New Roman" w:eastAsia="Times New Roman" w:hAnsi="Times New Roman" w:cs="Times New Roman"/>
                <w:i/>
                <w:iCs/>
                <w:sz w:val="20"/>
                <w:szCs w:val="20"/>
              </w:rPr>
              <w:t xml:space="preserve"> Б, б.</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печатную и письменную буквы.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Конструировать </w:t>
            </w: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i/>
                <w:iCs/>
                <w:sz w:val="20"/>
                <w:szCs w:val="20"/>
              </w:rPr>
              <w:t>Б, б</w:t>
            </w:r>
            <w:r w:rsidRPr="009C3008">
              <w:rPr>
                <w:rFonts w:ascii="Times New Roman" w:eastAsia="Times New Roman" w:hAnsi="Times New Roman" w:cs="Times New Roman"/>
                <w:iCs/>
                <w:sz w:val="20"/>
                <w:szCs w:val="20"/>
              </w:rPr>
              <w:t xml:space="preserve"> из различных материалов.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элементы буквы </w:t>
            </w:r>
            <w:r w:rsidRPr="009C3008">
              <w:rPr>
                <w:rFonts w:ascii="Times New Roman" w:eastAsia="Times New Roman" w:hAnsi="Times New Roman" w:cs="Times New Roman"/>
                <w:i/>
                <w:iCs/>
                <w:sz w:val="20"/>
                <w:szCs w:val="20"/>
              </w:rPr>
              <w:t xml:space="preserve">Б </w:t>
            </w:r>
            <w:r w:rsidRPr="009C3008">
              <w:rPr>
                <w:rFonts w:ascii="Times New Roman" w:eastAsia="Times New Roman" w:hAnsi="Times New Roman" w:cs="Times New Roman"/>
                <w:iCs/>
                <w:sz w:val="20"/>
                <w:szCs w:val="20"/>
              </w:rPr>
              <w:t xml:space="preserve">безотрывно, не выходя за пределы широкой строки.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Б, б</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Б, б</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слого-звуковой анализ слов с новыми звуками </w:t>
            </w:r>
            <w:r w:rsidRPr="009C3008">
              <w:rPr>
                <w:rFonts w:ascii="Times New Roman" w:eastAsia="Times New Roman" w:hAnsi="Times New Roman" w:cs="Times New Roman"/>
                <w:sz w:val="20"/>
                <w:szCs w:val="20"/>
              </w:rPr>
              <w:t>[б], [б’].</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новой буквой,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Образовывать </w:t>
            </w:r>
            <w:r w:rsidRPr="009C3008">
              <w:rPr>
                <w:rFonts w:ascii="Times New Roman" w:eastAsia="Times New Roman" w:hAnsi="Times New Roman" w:cs="Times New Roman"/>
                <w:iCs/>
                <w:sz w:val="20"/>
                <w:szCs w:val="20"/>
              </w:rPr>
              <w:t>форму единственного числа существительного от заданной формы множественного числа с опорой на схему-модель.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Понимать </w:t>
            </w:r>
            <w:r w:rsidRPr="009C3008">
              <w:rPr>
                <w:rFonts w:ascii="Times New Roman" w:eastAsia="Times New Roman" w:hAnsi="Times New Roman" w:cs="Times New Roman"/>
                <w:iCs/>
                <w:sz w:val="20"/>
                <w:szCs w:val="20"/>
              </w:rPr>
              <w:t>значение слов «один», «много», правильно их употреблять в речи.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Дополнять</w:t>
            </w:r>
            <w:r w:rsidRPr="009C3008">
              <w:rPr>
                <w:rFonts w:ascii="Times New Roman" w:eastAsia="Times New Roman" w:hAnsi="Times New Roman" w:cs="Times New Roman"/>
                <w:iCs/>
                <w:sz w:val="20"/>
                <w:szCs w:val="20"/>
              </w:rPr>
              <w:t xml:space="preserve"> предложения, данные в прописи, словами, закодированными в схемах-моделях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их, используя приём комментирования.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Дополнять </w:t>
            </w:r>
            <w:r w:rsidRPr="009C3008">
              <w:rPr>
                <w:rFonts w:ascii="Times New Roman" w:eastAsia="Times New Roman" w:hAnsi="Times New Roman" w:cs="Times New Roman"/>
                <w:iCs/>
                <w:sz w:val="20"/>
                <w:szCs w:val="20"/>
              </w:rPr>
              <w:t>тексты, данные в прописи, своими предложениями, не нарушая смысла</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Использовать</w:t>
            </w:r>
            <w:r w:rsidRPr="009C3008">
              <w:rPr>
                <w:rFonts w:ascii="Times New Roman" w:eastAsia="Times New Roman" w:hAnsi="Times New Roman" w:cs="Times New Roman"/>
                <w:iCs/>
                <w:sz w:val="20"/>
                <w:szCs w:val="20"/>
              </w:rPr>
              <w:t xml:space="preserve"> правила при оценивании своей деятельности и деятельности товарищей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Урок 32 </w:t>
            </w:r>
            <w:r w:rsidRPr="009C3008">
              <w:rPr>
                <w:rFonts w:ascii="Times New Roman" w:eastAsia="Times New Roman" w:hAnsi="Times New Roman" w:cs="Times New Roman"/>
                <w:sz w:val="20"/>
                <w:szCs w:val="20"/>
              </w:rPr>
              <w:t>(с. 106—109)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д</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д’</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Д, д.</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на заданную тему по сюжетной картинке и опорным словам.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 xml:space="preserve">все изученные буквы.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39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16—18)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Д, д.</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[д], [д’]. Письмо слогов и слов с буквами </w:t>
            </w:r>
            <w:r w:rsidRPr="009C3008">
              <w:rPr>
                <w:rFonts w:ascii="Times New Roman" w:eastAsia="Times New Roman" w:hAnsi="Times New Roman" w:cs="Times New Roman"/>
                <w:i/>
                <w:sz w:val="20"/>
                <w:szCs w:val="20"/>
              </w:rPr>
              <w:t xml:space="preserve">Д, д. </w:t>
            </w:r>
            <w:r w:rsidRPr="009C3008">
              <w:rPr>
                <w:rFonts w:ascii="Times New Roman" w:eastAsia="Times New Roman" w:hAnsi="Times New Roman" w:cs="Times New Roman"/>
                <w:sz w:val="20"/>
                <w:szCs w:val="20"/>
              </w:rPr>
              <w:t>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Разгадывание ребусов. Работа с поговорками</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буквы</w:t>
            </w:r>
            <w:r w:rsidRPr="009C3008">
              <w:rPr>
                <w:rFonts w:ascii="Times New Roman" w:eastAsia="Times New Roman" w:hAnsi="Times New Roman" w:cs="Times New Roman"/>
                <w:i/>
                <w:iCs/>
                <w:sz w:val="20"/>
                <w:szCs w:val="20"/>
              </w:rPr>
              <w:t xml:space="preserve"> Д, д.</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Д, д</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Д, д</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[д], [д’].</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Грамотно </w:t>
            </w:r>
            <w:r w:rsidRPr="009C3008">
              <w:rPr>
                <w:rFonts w:ascii="Times New Roman" w:eastAsia="Times New Roman" w:hAnsi="Times New Roman" w:cs="Times New Roman"/>
                <w:iCs/>
                <w:sz w:val="20"/>
                <w:szCs w:val="20"/>
              </w:rPr>
              <w:t>оформлять на письме все виды предложений.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Отвечать</w:t>
            </w:r>
            <w:r w:rsidRPr="009C3008">
              <w:rPr>
                <w:rFonts w:ascii="Times New Roman" w:eastAsia="Times New Roman" w:hAnsi="Times New Roman" w:cs="Times New Roman"/>
                <w:iCs/>
                <w:sz w:val="20"/>
                <w:szCs w:val="20"/>
              </w:rPr>
              <w:t xml:space="preserve"> письменно на вопрос текста,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ответ грамотно.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Образовывать </w:t>
            </w:r>
            <w:r w:rsidRPr="009C3008">
              <w:rPr>
                <w:rFonts w:ascii="Times New Roman" w:eastAsia="Times New Roman" w:hAnsi="Times New Roman" w:cs="Times New Roman"/>
                <w:iCs/>
                <w:sz w:val="20"/>
                <w:szCs w:val="20"/>
              </w:rPr>
              <w:t xml:space="preserve">форму единственного и множественного числа существительных с опорой на слова </w:t>
            </w:r>
            <w:r w:rsidRPr="009C3008">
              <w:rPr>
                <w:rFonts w:ascii="Times New Roman" w:eastAsia="Times New Roman" w:hAnsi="Times New Roman" w:cs="Times New Roman"/>
                <w:i/>
                <w:iCs/>
                <w:sz w:val="20"/>
                <w:szCs w:val="20"/>
              </w:rPr>
              <w:t>один</w:t>
            </w:r>
            <w:r w:rsidRPr="009C3008">
              <w:rPr>
                <w:rFonts w:ascii="Times New Roman" w:eastAsia="Times New Roman" w:hAnsi="Times New Roman" w:cs="Times New Roman"/>
                <w:iCs/>
                <w:sz w:val="20"/>
                <w:szCs w:val="20"/>
              </w:rPr>
              <w:t> — </w:t>
            </w:r>
            <w:r w:rsidRPr="009C3008">
              <w:rPr>
                <w:rFonts w:ascii="Times New Roman" w:eastAsia="Times New Roman" w:hAnsi="Times New Roman" w:cs="Times New Roman"/>
                <w:i/>
                <w:iCs/>
                <w:sz w:val="20"/>
                <w:szCs w:val="20"/>
              </w:rPr>
              <w:t>много</w:t>
            </w:r>
            <w:r w:rsidRPr="009C3008">
              <w:rPr>
                <w:rFonts w:ascii="Times New Roman" w:eastAsia="Times New Roman" w:hAnsi="Times New Roman" w:cs="Times New Roman"/>
                <w:iCs/>
                <w:sz w:val="20"/>
                <w:szCs w:val="20"/>
              </w:rPr>
              <w:t xml:space="preserve"> и схему-модель.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Разгадывать</w:t>
            </w:r>
            <w:r w:rsidRPr="009C3008">
              <w:rPr>
                <w:rFonts w:ascii="Times New Roman" w:eastAsia="Times New Roman" w:hAnsi="Times New Roman" w:cs="Times New Roman"/>
                <w:iCs/>
                <w:sz w:val="20"/>
                <w:szCs w:val="20"/>
              </w:rPr>
              <w:t xml:space="preserve"> ребусы.</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Употреблять</w:t>
            </w:r>
            <w:r w:rsidRPr="009C3008">
              <w:rPr>
                <w:rFonts w:ascii="Times New Roman" w:eastAsia="Times New Roman" w:hAnsi="Times New Roman" w:cs="Times New Roman"/>
                <w:iCs/>
                <w:sz w:val="20"/>
                <w:szCs w:val="20"/>
              </w:rPr>
              <w:t xml:space="preserve"> в речи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с заглавной буквы названия знакомых рек.</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смысл поговорки,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поговорку без ошибок</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40 </w:t>
            </w:r>
            <w:r w:rsidRPr="009C3008">
              <w:rPr>
                <w:rFonts w:ascii="Times New Roman" w:eastAsia="Times New Roman" w:hAnsi="Times New Roman" w:cs="Times New Roman"/>
                <w:sz w:val="20"/>
                <w:szCs w:val="20"/>
              </w:rPr>
              <w:t>(с. 18)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Д, д.</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sz w:val="20"/>
                <w:szCs w:val="20"/>
              </w:rPr>
              <w:t xml:space="preserve">Письмо слогов и слов с изученными буквами. Рисование бордюров в </w:t>
            </w:r>
            <w:r w:rsidRPr="009C3008">
              <w:rPr>
                <w:rFonts w:ascii="Times New Roman" w:eastAsia="Times New Roman" w:hAnsi="Times New Roman" w:cs="Times New Roman"/>
                <w:sz w:val="20"/>
                <w:szCs w:val="20"/>
              </w:rPr>
              <w:lastRenderedPageBreak/>
              <w:t>широкой строке безотрывно. Наблюдение за изменением формы числа существительного. Единственное и множественное число существительных (один — много). Списывание с печатного шрифта. Работа с поговорками. Работа по развитию речи: составление рассказа с использованием поговорки</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Д, д.</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Д, д</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Д, д</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[д], [д’].</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 — названия рек.</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Употреблять</w:t>
            </w:r>
            <w:r w:rsidRPr="009C3008">
              <w:rPr>
                <w:rFonts w:ascii="Times New Roman" w:eastAsia="Times New Roman" w:hAnsi="Times New Roman" w:cs="Times New Roman"/>
                <w:iCs/>
                <w:sz w:val="20"/>
                <w:szCs w:val="20"/>
              </w:rPr>
              <w:t xml:space="preserve"> в речи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с заглавной буквы названия знакомых рек.</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смысл поговорки,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поговорку без ошибок.</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Употреблять</w:t>
            </w:r>
            <w:r w:rsidRPr="009C3008">
              <w:rPr>
                <w:rFonts w:ascii="Times New Roman" w:eastAsia="Times New Roman" w:hAnsi="Times New Roman" w:cs="Times New Roman"/>
                <w:iCs/>
                <w:sz w:val="20"/>
                <w:szCs w:val="20"/>
              </w:rPr>
              <w:t xml:space="preserve"> в соответствии со смысловым значением поговорку в устном высказывании</w:t>
            </w:r>
          </w:p>
        </w:tc>
      </w:tr>
      <w:tr w:rsidR="00A60F16" w:rsidRPr="009C3008" w:rsidTr="00A60F16">
        <w:trPr>
          <w:trHeight w:val="1775"/>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33 </w:t>
            </w:r>
            <w:r w:rsidRPr="009C3008">
              <w:rPr>
                <w:rFonts w:ascii="Times New Roman" w:eastAsia="Times New Roman" w:hAnsi="Times New Roman" w:cs="Times New Roman"/>
                <w:sz w:val="20"/>
                <w:szCs w:val="20"/>
              </w:rPr>
              <w:t>(с. 110—111)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д</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д’</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Д, д.</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Сопоставление слогов и слов с буквами </w:t>
            </w:r>
            <w:r w:rsidRPr="009C3008">
              <w:rPr>
                <w:rFonts w:ascii="Times New Roman" w:eastAsia="Times New Roman" w:hAnsi="Times New Roman" w:cs="Times New Roman"/>
                <w:b/>
                <w:i/>
                <w:sz w:val="20"/>
                <w:szCs w:val="20"/>
              </w:rPr>
              <w:t>д</w:t>
            </w:r>
            <w:r w:rsidRPr="009C3008">
              <w:rPr>
                <w:rFonts w:ascii="Times New Roman" w:eastAsia="Times New Roman" w:hAnsi="Times New Roman" w:cs="Times New Roman"/>
                <w:b/>
                <w:sz w:val="20"/>
                <w:szCs w:val="20"/>
              </w:rPr>
              <w:t xml:space="preserve"> и </w:t>
            </w:r>
            <w:r w:rsidRPr="009C3008">
              <w:rPr>
                <w:rFonts w:ascii="Times New Roman" w:eastAsia="Times New Roman" w:hAnsi="Times New Roman" w:cs="Times New Roman"/>
                <w:b/>
                <w:i/>
                <w:sz w:val="20"/>
                <w:szCs w:val="20"/>
              </w:rPr>
              <w:t>т</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попарно слоги с буквами </w:t>
            </w:r>
            <w:r w:rsidRPr="009C3008">
              <w:rPr>
                <w:rFonts w:ascii="Times New Roman" w:eastAsia="Times New Roman" w:hAnsi="Times New Roman" w:cs="Times New Roman"/>
                <w:i/>
                <w:sz w:val="20"/>
                <w:szCs w:val="20"/>
              </w:rPr>
              <w:t>т</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д</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звонких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глухих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парах.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сходство и различие в произнесении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парные по глухости-звонкости согласные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д’</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 xml:space="preserve">звуковую форму слов со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по их буквенной записи.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сопоставлять </w:t>
            </w:r>
            <w:r w:rsidRPr="009C3008">
              <w:rPr>
                <w:rFonts w:ascii="Times New Roman" w:eastAsia="Times New Roman" w:hAnsi="Times New Roman" w:cs="Times New Roman"/>
                <w:sz w:val="20"/>
                <w:szCs w:val="20"/>
              </w:rPr>
              <w:t>его с буквенной записью.</w:t>
            </w:r>
            <w:r w:rsidRPr="009C3008">
              <w:rPr>
                <w:rFonts w:ascii="Times New Roman" w:eastAsia="Times New Roman" w:hAnsi="Times New Roman" w:cs="Times New Roman"/>
                <w:b/>
                <w:sz w:val="20"/>
                <w:szCs w:val="20"/>
              </w:rPr>
              <w:t xml:space="preserve"> Устанавливать, </w:t>
            </w:r>
            <w:r w:rsidRPr="009C3008">
              <w:rPr>
                <w:rFonts w:ascii="Times New Roman" w:eastAsia="Times New Roman" w:hAnsi="Times New Roman" w:cs="Times New Roman"/>
                <w:sz w:val="20"/>
                <w:szCs w:val="20"/>
              </w:rPr>
              <w:t xml:space="preserve">что глухой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может обозначаться на конце слов разными буквами — </w:t>
            </w:r>
            <w:r w:rsidRPr="009C3008">
              <w:rPr>
                <w:rFonts w:ascii="Times New Roman" w:eastAsia="Times New Roman" w:hAnsi="Times New Roman" w:cs="Times New Roman"/>
                <w:i/>
                <w:sz w:val="20"/>
                <w:szCs w:val="20"/>
              </w:rPr>
              <w:t>т</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д</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над изменением слова (</w:t>
            </w:r>
            <w:r w:rsidRPr="009C3008">
              <w:rPr>
                <w:rFonts w:ascii="Times New Roman" w:eastAsia="Times New Roman" w:hAnsi="Times New Roman" w:cs="Times New Roman"/>
                <w:i/>
                <w:sz w:val="20"/>
                <w:szCs w:val="20"/>
              </w:rPr>
              <w:t>плот — плоты, труд — труды</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способ определения буквы на месте глухого </w:t>
            </w:r>
            <w:r w:rsidRPr="009C3008">
              <w:rPr>
                <w:rFonts w:ascii="Times New Roman" w:eastAsia="Times New Roman" w:hAnsi="Times New Roman" w:cs="Times New Roman"/>
                <w:sz w:val="20"/>
                <w:szCs w:val="20"/>
              </w:rPr>
              <w:lastRenderedPageBreak/>
              <w:t>согласного звука (изменение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тексты и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их содержание по вопросам.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вопросам.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41 </w:t>
            </w:r>
            <w:r w:rsidRPr="009C3008">
              <w:rPr>
                <w:rFonts w:ascii="Times New Roman" w:eastAsia="Times New Roman" w:hAnsi="Times New Roman" w:cs="Times New Roman"/>
                <w:sz w:val="20"/>
                <w:szCs w:val="20"/>
              </w:rPr>
              <w:t>(с. 19)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Заглавная буква Д.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Письмо слогов и слов с изученными буквами.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Оформление границ предложения. Списывание с печатного шрифта. Работа с поговорками. Работа по развитию речи: составление рассказа с использованием </w:t>
            </w:r>
            <w:r w:rsidRPr="009C3008">
              <w:rPr>
                <w:rFonts w:ascii="Times New Roman" w:eastAsia="Times New Roman" w:hAnsi="Times New Roman" w:cs="Times New Roman"/>
                <w:sz w:val="20"/>
                <w:szCs w:val="20"/>
              </w:rPr>
              <w:lastRenderedPageBreak/>
              <w:t>поговорки</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Д</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Д</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Д</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[д], [д’].</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 — </w:t>
            </w:r>
            <w:r w:rsidRPr="009C3008">
              <w:rPr>
                <w:rFonts w:ascii="Times New Roman" w:eastAsia="Times New Roman" w:hAnsi="Times New Roman" w:cs="Times New Roman"/>
                <w:iCs/>
                <w:sz w:val="20"/>
                <w:szCs w:val="20"/>
              </w:rPr>
              <w:lastRenderedPageBreak/>
              <w:t>названия городов.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Образовывать </w:t>
            </w:r>
            <w:r w:rsidRPr="009C3008">
              <w:rPr>
                <w:rFonts w:ascii="Times New Roman" w:eastAsia="Times New Roman" w:hAnsi="Times New Roman" w:cs="Times New Roman"/>
                <w:iCs/>
                <w:sz w:val="20"/>
                <w:szCs w:val="20"/>
              </w:rPr>
              <w:t xml:space="preserve">форму единственного и множественного числа существительных с опорой на слова </w:t>
            </w:r>
            <w:r w:rsidRPr="009C3008">
              <w:rPr>
                <w:rFonts w:ascii="Times New Roman" w:eastAsia="Times New Roman" w:hAnsi="Times New Roman" w:cs="Times New Roman"/>
                <w:i/>
                <w:iCs/>
                <w:sz w:val="20"/>
                <w:szCs w:val="20"/>
              </w:rPr>
              <w:t>один</w:t>
            </w:r>
            <w:r w:rsidRPr="009C3008">
              <w:rPr>
                <w:rFonts w:ascii="Times New Roman" w:eastAsia="Times New Roman" w:hAnsi="Times New Roman" w:cs="Times New Roman"/>
                <w:iCs/>
                <w:sz w:val="20"/>
                <w:szCs w:val="20"/>
              </w:rPr>
              <w:t> — </w:t>
            </w:r>
            <w:r w:rsidRPr="009C3008">
              <w:rPr>
                <w:rFonts w:ascii="Times New Roman" w:eastAsia="Times New Roman" w:hAnsi="Times New Roman" w:cs="Times New Roman"/>
                <w:i/>
                <w:iCs/>
                <w:sz w:val="20"/>
                <w:szCs w:val="20"/>
              </w:rPr>
              <w:t>много</w:t>
            </w:r>
            <w:r w:rsidRPr="009C3008">
              <w:rPr>
                <w:rFonts w:ascii="Times New Roman" w:eastAsia="Times New Roman" w:hAnsi="Times New Roman" w:cs="Times New Roman"/>
                <w:iCs/>
                <w:sz w:val="20"/>
                <w:szCs w:val="20"/>
              </w:rPr>
              <w:t xml:space="preserve"> и схему-модель.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Разгадывать</w:t>
            </w:r>
            <w:r w:rsidRPr="009C3008">
              <w:rPr>
                <w:rFonts w:ascii="Times New Roman" w:eastAsia="Times New Roman" w:hAnsi="Times New Roman" w:cs="Times New Roman"/>
                <w:iCs/>
                <w:sz w:val="20"/>
                <w:szCs w:val="20"/>
              </w:rPr>
              <w:t xml:space="preserve"> ребусы.</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Употреблять</w:t>
            </w:r>
            <w:r w:rsidRPr="009C3008">
              <w:rPr>
                <w:rFonts w:ascii="Times New Roman" w:eastAsia="Times New Roman" w:hAnsi="Times New Roman" w:cs="Times New Roman"/>
                <w:iCs/>
                <w:sz w:val="20"/>
                <w:szCs w:val="20"/>
              </w:rPr>
              <w:t xml:space="preserve"> в речи 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с заглавной буквы названия знакомых городов.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смысл поговорки,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поговорку без ошибок.</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Употреблять</w:t>
            </w:r>
            <w:r w:rsidRPr="009C3008">
              <w:rPr>
                <w:rFonts w:ascii="Times New Roman" w:eastAsia="Times New Roman" w:hAnsi="Times New Roman" w:cs="Times New Roman"/>
                <w:iCs/>
                <w:sz w:val="20"/>
                <w:szCs w:val="20"/>
              </w:rPr>
              <w:t xml:space="preserve"> в соответствии со смысловым значением поговорку в устном высказывании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34—36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112—119)</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Гласные буквы </w:t>
            </w:r>
            <w:r w:rsidRPr="009C3008">
              <w:rPr>
                <w:rFonts w:ascii="Times New Roman" w:eastAsia="Times New Roman" w:hAnsi="Times New Roman" w:cs="Times New Roman"/>
                <w:b/>
                <w:i/>
                <w:sz w:val="20"/>
                <w:szCs w:val="20"/>
              </w:rPr>
              <w:t>Я, 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Буква</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 и после гласных в середине и на конце слов.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Буква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 </w:t>
            </w:r>
            <w:r w:rsidRPr="009C3008">
              <w:rPr>
                <w:rFonts w:ascii="Times New Roman" w:eastAsia="Times New Roman" w:hAnsi="Times New Roman" w:cs="Times New Roman"/>
                <w:sz w:val="20"/>
                <w:szCs w:val="20"/>
              </w:rPr>
              <w:t>показатель мягкости предшествующего согласного звука в слоге-слиянии.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слого-звуковой анализ слова (</w:t>
            </w:r>
            <w:r w:rsidRPr="009C3008">
              <w:rPr>
                <w:rFonts w:ascii="Times New Roman" w:eastAsia="Times New Roman" w:hAnsi="Times New Roman" w:cs="Times New Roman"/>
                <w:i/>
                <w:sz w:val="20"/>
                <w:szCs w:val="20"/>
              </w:rPr>
              <w:t>маяк</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количество слогов, количество звуков в каждом слоге,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о том, что в слове </w:t>
            </w:r>
            <w:r w:rsidRPr="009C3008">
              <w:rPr>
                <w:rFonts w:ascii="Times New Roman" w:eastAsia="Times New Roman" w:hAnsi="Times New Roman" w:cs="Times New Roman"/>
                <w:i/>
                <w:sz w:val="20"/>
                <w:szCs w:val="20"/>
              </w:rPr>
              <w:t xml:space="preserve">маяк </w:t>
            </w:r>
            <w:r w:rsidRPr="009C3008">
              <w:rPr>
                <w:rFonts w:ascii="Times New Roman" w:eastAsia="Times New Roman" w:hAnsi="Times New Roman" w:cs="Times New Roman"/>
                <w:sz w:val="20"/>
                <w:szCs w:val="20"/>
              </w:rPr>
              <w:t>два слога-слияния</w:t>
            </w:r>
            <w:r w:rsidRPr="009C3008">
              <w:rPr>
                <w:rFonts w:ascii="Times New Roman" w:eastAsia="Times New Roman" w:hAnsi="Times New Roman" w:cs="Times New Roman"/>
                <w:b/>
                <w:sz w:val="20"/>
                <w:szCs w:val="20"/>
              </w:rPr>
              <w:t>. Анализировать</w:t>
            </w:r>
            <w:r w:rsidRPr="009C3008">
              <w:rPr>
                <w:rFonts w:ascii="Times New Roman" w:eastAsia="Times New Roman" w:hAnsi="Times New Roman" w:cs="Times New Roman"/>
                <w:sz w:val="20"/>
                <w:szCs w:val="20"/>
              </w:rPr>
              <w:t xml:space="preserve"> схему-модель слова.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слияние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разницу между количеством букв и звуков в словах.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особенность буквы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(обозначать целый слог-слияние — два звука).</w:t>
            </w:r>
            <w:r w:rsidRPr="009C3008">
              <w:rPr>
                <w:rFonts w:ascii="Times New Roman" w:eastAsia="Times New Roman" w:hAnsi="Times New Roman" w:cs="Times New Roman"/>
                <w:b/>
                <w:sz w:val="20"/>
                <w:szCs w:val="20"/>
              </w:rPr>
              <w:t xml:space="preserve"> 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заглавную и строчную, печатную и письменную буквы </w:t>
            </w:r>
            <w:r w:rsidRPr="009C3008">
              <w:rPr>
                <w:rFonts w:ascii="Times New Roman" w:eastAsia="Times New Roman" w:hAnsi="Times New Roman" w:cs="Times New Roman"/>
                <w:i/>
                <w:sz w:val="20"/>
                <w:szCs w:val="20"/>
              </w:rPr>
              <w:t xml:space="preserve">Я, 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и их буквенную запись. </w:t>
            </w:r>
            <w:r w:rsidRPr="009C3008">
              <w:rPr>
                <w:rFonts w:ascii="Times New Roman" w:eastAsia="Times New Roman" w:hAnsi="Times New Roman" w:cs="Times New Roman"/>
                <w:b/>
                <w:sz w:val="20"/>
                <w:szCs w:val="20"/>
              </w:rPr>
              <w:t xml:space="preserve">Выявлять </w:t>
            </w:r>
            <w:r w:rsidRPr="009C3008">
              <w:rPr>
                <w:rFonts w:ascii="Times New Roman" w:eastAsia="Times New Roman" w:hAnsi="Times New Roman" w:cs="Times New Roman"/>
                <w:sz w:val="20"/>
                <w:szCs w:val="20"/>
              </w:rPr>
              <w:t>способ чтения буквы</w:t>
            </w:r>
            <w:r w:rsidRPr="009C3008">
              <w:rPr>
                <w:rFonts w:ascii="Times New Roman" w:eastAsia="Times New Roman" w:hAnsi="Times New Roman" w:cs="Times New Roman"/>
                <w:i/>
                <w:sz w:val="20"/>
                <w:szCs w:val="20"/>
              </w:rPr>
              <w:t xml:space="preserve"> 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 начале слов и после гласных в середине и на конце слов.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(под руководством учителя): буква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 и после гласных в середине и на конце слов читается одним и тем же способом — просто называется.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 xml:space="preserve">по буквенной записи звуковую форму слов с буквой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слова и после 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слого-звуковой анализ слова с гласным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мягкого согласного (с опорой на схему-модель).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с буквой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слоги с гласными</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а</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 xml:space="preserve">над произнесением согласных в </w:t>
            </w:r>
            <w:r w:rsidRPr="009C3008">
              <w:rPr>
                <w:rFonts w:ascii="Times New Roman" w:eastAsia="Times New Roman" w:hAnsi="Times New Roman" w:cs="Times New Roman"/>
                <w:sz w:val="20"/>
                <w:szCs w:val="20"/>
              </w:rPr>
              <w:lastRenderedPageBreak/>
              <w:t xml:space="preserve">слогах-слияниях с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вывод (под руководством учителя): если в слиянии после мягкого согласного слышится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то пишется буква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гласный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текстах слова с буквой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и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его содержанию.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буквы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42—44 </w:t>
            </w:r>
            <w:r w:rsidRPr="009C3008">
              <w:rPr>
                <w:rFonts w:ascii="Times New Roman" w:eastAsia="Times New Roman" w:hAnsi="Times New Roman" w:cs="Times New Roman"/>
                <w:sz w:val="20"/>
                <w:szCs w:val="20"/>
              </w:rPr>
              <w:t xml:space="preserve">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20—21)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Я, я.</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’а], [’а]. Двойная роль буквы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Обозначение буквой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мягкости предыдущего согласного на письме. Письмо слогов и слов с буквами </w:t>
            </w:r>
            <w:r w:rsidRPr="009C3008">
              <w:rPr>
                <w:rFonts w:ascii="Times New Roman" w:eastAsia="Times New Roman" w:hAnsi="Times New Roman" w:cs="Times New Roman"/>
                <w:i/>
                <w:sz w:val="20"/>
                <w:szCs w:val="20"/>
              </w:rPr>
              <w:t xml:space="preserve">Я, я. </w:t>
            </w:r>
            <w:r w:rsidRPr="009C3008">
              <w:rPr>
                <w:rFonts w:ascii="Times New Roman" w:eastAsia="Times New Roman" w:hAnsi="Times New Roman" w:cs="Times New Roman"/>
                <w:sz w:val="20"/>
                <w:szCs w:val="20"/>
              </w:rPr>
              <w:t xml:space="preserve">Бордюры. Списывание предложений с печатного и письменного шрифта. Дополнение предложений словами по смыслу с опорой на схему-модель. Дополнение текстов своими предложениями. Оформление границ предложения. Обозначение буквами </w:t>
            </w:r>
            <w:r w:rsidRPr="009C3008">
              <w:rPr>
                <w:rFonts w:ascii="Times New Roman" w:eastAsia="Times New Roman" w:hAnsi="Times New Roman" w:cs="Times New Roman"/>
                <w:i/>
                <w:sz w:val="20"/>
                <w:szCs w:val="20"/>
              </w:rPr>
              <w:t xml:space="preserve">а—я </w:t>
            </w:r>
            <w:r w:rsidRPr="009C3008">
              <w:rPr>
                <w:rFonts w:ascii="Times New Roman" w:eastAsia="Times New Roman" w:hAnsi="Times New Roman" w:cs="Times New Roman"/>
                <w:sz w:val="20"/>
                <w:szCs w:val="20"/>
              </w:rPr>
              <w:t>твёрдости/мягкости предыдущего согласного на письме</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буквы</w:t>
            </w:r>
            <w:r w:rsidRPr="009C3008">
              <w:rPr>
                <w:rFonts w:ascii="Times New Roman" w:eastAsia="Times New Roman" w:hAnsi="Times New Roman" w:cs="Times New Roman"/>
                <w:i/>
                <w:iCs/>
                <w:sz w:val="20"/>
                <w:szCs w:val="20"/>
              </w:rPr>
              <w:t xml:space="preserve"> Я, 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Я, я</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Я, я</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 [’а].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О</w:t>
            </w:r>
            <w:r w:rsidRPr="009C3008">
              <w:rPr>
                <w:rFonts w:ascii="Times New Roman" w:eastAsia="Times New Roman" w:hAnsi="Times New Roman" w:cs="Times New Roman"/>
                <w:b/>
                <w:iCs/>
                <w:sz w:val="20"/>
                <w:szCs w:val="20"/>
              </w:rPr>
              <w:t>бозначать</w:t>
            </w:r>
            <w:r w:rsidRPr="009C3008">
              <w:rPr>
                <w:rFonts w:ascii="Times New Roman" w:eastAsia="Times New Roman" w:hAnsi="Times New Roman" w:cs="Times New Roman"/>
                <w:iCs/>
                <w:sz w:val="20"/>
                <w:szCs w:val="20"/>
              </w:rPr>
              <w:t xml:space="preserve"> на письме твёрдость и мягкость предыдущего согласного соответствующими буквами </w:t>
            </w:r>
            <w:r w:rsidRPr="009C3008">
              <w:rPr>
                <w:rFonts w:ascii="Times New Roman" w:eastAsia="Times New Roman" w:hAnsi="Times New Roman" w:cs="Times New Roman"/>
                <w:i/>
                <w:iCs/>
                <w:sz w:val="20"/>
                <w:szCs w:val="20"/>
              </w:rPr>
              <w:t>я — а</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одной буквой </w:t>
            </w:r>
            <w:r w:rsidRPr="009C3008">
              <w:rPr>
                <w:rFonts w:ascii="Times New Roman" w:eastAsia="Times New Roman" w:hAnsi="Times New Roman" w:cs="Times New Roman"/>
                <w:i/>
                <w:iCs/>
                <w:sz w:val="20"/>
                <w:szCs w:val="20"/>
              </w:rPr>
              <w:t>я</w:t>
            </w:r>
            <w:r w:rsidRPr="009C3008">
              <w:rPr>
                <w:rFonts w:ascii="Times New Roman" w:eastAsia="Times New Roman" w:hAnsi="Times New Roman" w:cs="Times New Roman"/>
                <w:iCs/>
                <w:sz w:val="20"/>
                <w:szCs w:val="20"/>
              </w:rPr>
              <w:t xml:space="preserve"> звуки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 в начале слова и после гласной.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при оценивании своей деятельности и деятельности товарищей в </w:t>
            </w:r>
            <w:r w:rsidRPr="009C3008">
              <w:rPr>
                <w:rFonts w:ascii="Times New Roman" w:eastAsia="Times New Roman" w:hAnsi="Times New Roman" w:cs="Times New Roman"/>
                <w:iCs/>
                <w:sz w:val="20"/>
                <w:szCs w:val="20"/>
              </w:rPr>
              <w:lastRenderedPageBreak/>
              <w:t>ситуациях, спланированных учителем</w:t>
            </w:r>
          </w:p>
        </w:tc>
      </w:tr>
      <w:tr w:rsidR="00A60F16" w:rsidRPr="009C3008" w:rsidTr="00A60F16">
        <w:trPr>
          <w:trHeight w:val="798"/>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4" w:space="0" w:color="auto"/>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45 </w:t>
            </w:r>
            <w:r w:rsidRPr="009C3008">
              <w:rPr>
                <w:rFonts w:ascii="Times New Roman" w:eastAsia="Times New Roman" w:hAnsi="Times New Roman" w:cs="Times New Roman"/>
                <w:sz w:val="20"/>
                <w:szCs w:val="20"/>
              </w:rPr>
              <w:t>(с. 22—23)</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Я, я.</w:t>
            </w:r>
            <w:r w:rsidRPr="009C3008">
              <w:rPr>
                <w:rFonts w:ascii="Times New Roman" w:eastAsia="Times New Roman" w:hAnsi="Times New Roman" w:cs="Times New Roman"/>
                <w:sz w:val="20"/>
                <w:szCs w:val="20"/>
              </w:rPr>
              <w:t xml:space="preserve">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’а], [’а]. Двойная роль буквы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Обозначение буквами </w:t>
            </w:r>
            <w:r w:rsidRPr="009C3008">
              <w:rPr>
                <w:rFonts w:ascii="Times New Roman" w:eastAsia="Times New Roman" w:hAnsi="Times New Roman" w:cs="Times New Roman"/>
                <w:i/>
                <w:sz w:val="20"/>
                <w:szCs w:val="20"/>
              </w:rPr>
              <w:t>а, я</w:t>
            </w:r>
            <w:r w:rsidRPr="009C3008">
              <w:rPr>
                <w:rFonts w:ascii="Times New Roman" w:eastAsia="Times New Roman" w:hAnsi="Times New Roman" w:cs="Times New Roman"/>
                <w:sz w:val="20"/>
                <w:szCs w:val="20"/>
              </w:rPr>
              <w:t xml:space="preserve"> твёрдости—мягкости предыдущего согласного на письме. Письмо слогов и слов с буквами </w:t>
            </w:r>
            <w:r w:rsidRPr="009C3008">
              <w:rPr>
                <w:rFonts w:ascii="Times New Roman" w:eastAsia="Times New Roman" w:hAnsi="Times New Roman" w:cs="Times New Roman"/>
                <w:i/>
                <w:sz w:val="20"/>
                <w:szCs w:val="20"/>
              </w:rPr>
              <w:t>Я, я.</w:t>
            </w:r>
            <w:r w:rsidRPr="009C3008">
              <w:rPr>
                <w:rFonts w:ascii="Times New Roman" w:eastAsia="Times New Roman" w:hAnsi="Times New Roman" w:cs="Times New Roman"/>
                <w:sz w:val="20"/>
                <w:szCs w:val="20"/>
              </w:rPr>
              <w:t xml:space="preserve"> Бордюры. Антиципация. Многозначность слов. Списывание слов и предложений с печатного и письменного шрифта. Оформление границ предложения</w:t>
            </w:r>
          </w:p>
        </w:tc>
        <w:tc>
          <w:tcPr>
            <w:tcW w:w="1658" w:type="pct"/>
            <w:tcBorders>
              <w:top w:val="single" w:sz="6" w:space="0" w:color="000000"/>
              <w:left w:val="single" w:sz="6" w:space="0" w:color="000000"/>
              <w:bottom w:val="single" w:sz="4" w:space="0" w:color="auto"/>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Я, 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Я, я</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Я, я</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 [’а].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О</w:t>
            </w:r>
            <w:r w:rsidRPr="009C3008">
              <w:rPr>
                <w:rFonts w:ascii="Times New Roman" w:eastAsia="Times New Roman" w:hAnsi="Times New Roman" w:cs="Times New Roman"/>
                <w:b/>
                <w:iCs/>
                <w:sz w:val="20"/>
                <w:szCs w:val="20"/>
              </w:rPr>
              <w:t>бозначать</w:t>
            </w:r>
            <w:r w:rsidRPr="009C3008">
              <w:rPr>
                <w:rFonts w:ascii="Times New Roman" w:eastAsia="Times New Roman" w:hAnsi="Times New Roman" w:cs="Times New Roman"/>
                <w:iCs/>
                <w:sz w:val="20"/>
                <w:szCs w:val="20"/>
              </w:rPr>
              <w:t xml:space="preserve"> на письме твёрдость и мягкость предыдущего согласного соответствующими буквами </w:t>
            </w:r>
            <w:r w:rsidRPr="009C3008">
              <w:rPr>
                <w:rFonts w:ascii="Times New Roman" w:eastAsia="Times New Roman" w:hAnsi="Times New Roman" w:cs="Times New Roman"/>
                <w:i/>
                <w:iCs/>
                <w:sz w:val="20"/>
                <w:szCs w:val="20"/>
              </w:rPr>
              <w:t>я, а</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одной буквой </w:t>
            </w:r>
            <w:r w:rsidRPr="009C3008">
              <w:rPr>
                <w:rFonts w:ascii="Times New Roman" w:eastAsia="Times New Roman" w:hAnsi="Times New Roman" w:cs="Times New Roman"/>
                <w:i/>
                <w:iCs/>
                <w:sz w:val="20"/>
                <w:szCs w:val="20"/>
              </w:rPr>
              <w:t>я</w:t>
            </w:r>
            <w:r w:rsidRPr="009C3008">
              <w:rPr>
                <w:rFonts w:ascii="Times New Roman" w:eastAsia="Times New Roman" w:hAnsi="Times New Roman" w:cs="Times New Roman"/>
                <w:iCs/>
                <w:sz w:val="20"/>
                <w:szCs w:val="20"/>
              </w:rPr>
              <w:t xml:space="preserve"> звуки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’а] в начале </w:t>
            </w:r>
            <w:r w:rsidRPr="009C3008">
              <w:rPr>
                <w:rFonts w:ascii="Times New Roman" w:eastAsia="Times New Roman" w:hAnsi="Times New Roman" w:cs="Times New Roman"/>
                <w:sz w:val="20"/>
                <w:szCs w:val="20"/>
              </w:rPr>
              <w:lastRenderedPageBreak/>
              <w:t>слова и после гласной.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Толковать</w:t>
            </w:r>
            <w:r w:rsidRPr="009C3008">
              <w:rPr>
                <w:rFonts w:ascii="Times New Roman" w:eastAsia="Times New Roman" w:hAnsi="Times New Roman" w:cs="Times New Roman"/>
                <w:sz w:val="20"/>
                <w:szCs w:val="20"/>
              </w:rPr>
              <w:t xml:space="preserve"> значение многозначных слов (</w:t>
            </w:r>
            <w:r w:rsidRPr="009C3008">
              <w:rPr>
                <w:rFonts w:ascii="Times New Roman" w:eastAsia="Times New Roman" w:hAnsi="Times New Roman" w:cs="Times New Roman"/>
                <w:i/>
                <w:sz w:val="20"/>
                <w:szCs w:val="20"/>
              </w:rPr>
              <w:t>язык</w:t>
            </w:r>
            <w:r w:rsidRPr="009C3008">
              <w:rPr>
                <w:rFonts w:ascii="Times New Roman" w:eastAsia="Times New Roman" w:hAnsi="Times New Roman" w:cs="Times New Roman"/>
                <w:sz w:val="20"/>
                <w:szCs w:val="20"/>
              </w:rPr>
              <w:t>), правильно употреблять их в устной речи</w:t>
            </w:r>
          </w:p>
        </w:tc>
      </w:tr>
      <w:tr w:rsidR="00A60F16" w:rsidRPr="009C3008" w:rsidTr="00A60F16">
        <w:trPr>
          <w:trHeight w:val="2425"/>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Уроки 37—38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120—125)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г</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г’</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Г, г</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Сопоставление слогов и слов с буквами </w:t>
            </w:r>
            <w:r w:rsidRPr="009C3008">
              <w:rPr>
                <w:rFonts w:ascii="Times New Roman" w:eastAsia="Times New Roman" w:hAnsi="Times New Roman" w:cs="Times New Roman"/>
                <w:b/>
                <w:i/>
                <w:sz w:val="20"/>
                <w:szCs w:val="20"/>
              </w:rPr>
              <w:t>г</w:t>
            </w:r>
            <w:r w:rsidRPr="009C3008">
              <w:rPr>
                <w:rFonts w:ascii="Times New Roman" w:eastAsia="Times New Roman" w:hAnsi="Times New Roman" w:cs="Times New Roman"/>
                <w:b/>
                <w:sz w:val="20"/>
                <w:szCs w:val="20"/>
              </w:rPr>
              <w:t xml:space="preserve"> и </w:t>
            </w:r>
            <w:r w:rsidRPr="009C3008">
              <w:rPr>
                <w:rFonts w:ascii="Times New Roman" w:eastAsia="Times New Roman" w:hAnsi="Times New Roman" w:cs="Times New Roman"/>
                <w:b/>
                <w:i/>
                <w:sz w:val="20"/>
                <w:szCs w:val="20"/>
              </w:rPr>
              <w:t>к</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r w:rsidRPr="009C3008">
              <w:rPr>
                <w:rFonts w:ascii="Times New Roman" w:eastAsia="Times New Roman" w:hAnsi="Times New Roman" w:cs="Times New Roman"/>
                <w:b/>
                <w:sz w:val="20"/>
                <w:szCs w:val="20"/>
              </w:rPr>
              <w:t xml:space="preserve">выявлять </w:t>
            </w:r>
            <w:r w:rsidRPr="009C3008">
              <w:rPr>
                <w:rFonts w:ascii="Times New Roman" w:eastAsia="Times New Roman" w:hAnsi="Times New Roman" w:cs="Times New Roman"/>
                <w:sz w:val="20"/>
                <w:szCs w:val="20"/>
              </w:rPr>
              <w:t xml:space="preserve">отсутствие слияний с гласными буквами </w:t>
            </w:r>
            <w:r w:rsidRPr="009C3008">
              <w:rPr>
                <w:rFonts w:ascii="Times New Roman" w:eastAsia="Times New Roman" w:hAnsi="Times New Roman" w:cs="Times New Roman"/>
                <w:i/>
                <w:sz w:val="20"/>
                <w:szCs w:val="20"/>
              </w:rPr>
              <w:t>ы</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я</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нем слова с заглавной буквы, </w:t>
            </w: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употребление заглавной буквы в этих словах.</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попарно слоги с буквами </w:t>
            </w:r>
            <w:r w:rsidRPr="009C3008">
              <w:rPr>
                <w:rFonts w:ascii="Times New Roman" w:eastAsia="Times New Roman" w:hAnsi="Times New Roman" w:cs="Times New Roman"/>
                <w:i/>
                <w:sz w:val="20"/>
                <w:szCs w:val="20"/>
              </w:rPr>
              <w:t>г</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к</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звонких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глухих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парах.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сходство и различие в произнесении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парные по глухости-звонкости согласные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 xml:space="preserve">звуковую форму слов со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по их буквенной записи.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сопоставлять </w:t>
            </w:r>
            <w:r w:rsidRPr="009C3008">
              <w:rPr>
                <w:rFonts w:ascii="Times New Roman" w:eastAsia="Times New Roman" w:hAnsi="Times New Roman" w:cs="Times New Roman"/>
                <w:sz w:val="20"/>
                <w:szCs w:val="20"/>
              </w:rPr>
              <w:t>его с буквенной записью.</w:t>
            </w:r>
            <w:r w:rsidRPr="009C3008">
              <w:rPr>
                <w:rFonts w:ascii="Times New Roman" w:eastAsia="Times New Roman" w:hAnsi="Times New Roman" w:cs="Times New Roman"/>
                <w:b/>
                <w:sz w:val="20"/>
                <w:szCs w:val="20"/>
              </w:rPr>
              <w:t xml:space="preserve"> Устанавливать, </w:t>
            </w:r>
            <w:r w:rsidRPr="009C3008">
              <w:rPr>
                <w:rFonts w:ascii="Times New Roman" w:eastAsia="Times New Roman" w:hAnsi="Times New Roman" w:cs="Times New Roman"/>
                <w:sz w:val="20"/>
                <w:szCs w:val="20"/>
              </w:rPr>
              <w:t xml:space="preserve">что глухой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слов может обозначаться разными буквами — </w:t>
            </w:r>
            <w:r w:rsidRPr="009C3008">
              <w:rPr>
                <w:rFonts w:ascii="Times New Roman" w:eastAsia="Times New Roman" w:hAnsi="Times New Roman" w:cs="Times New Roman"/>
                <w:i/>
                <w:sz w:val="20"/>
                <w:szCs w:val="20"/>
              </w:rPr>
              <w:t>г</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к</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изменением слова (</w:t>
            </w:r>
            <w:r w:rsidRPr="009C3008">
              <w:rPr>
                <w:rFonts w:ascii="Times New Roman" w:eastAsia="Times New Roman" w:hAnsi="Times New Roman" w:cs="Times New Roman"/>
                <w:i/>
                <w:sz w:val="20"/>
                <w:szCs w:val="20"/>
              </w:rPr>
              <w:t>сапог — сапоги, боровик — боровики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способ определения буквы на месте глухого согласного звука (изменение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851" w:type="pct"/>
            <w:tcBorders>
              <w:top w:val="single" w:sz="4" w:space="0" w:color="auto"/>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Уроки 46—47 </w:t>
            </w:r>
            <w:r w:rsidRPr="009C3008">
              <w:rPr>
                <w:rFonts w:ascii="Times New Roman" w:eastAsia="Times New Roman" w:hAnsi="Times New Roman" w:cs="Times New Roman"/>
                <w:sz w:val="20"/>
                <w:szCs w:val="20"/>
              </w:rPr>
              <w:t>(с. 24—26)</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Г, г.</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[г], [г’]. Письмо слогов и слов с буквами </w:t>
            </w:r>
            <w:r w:rsidRPr="009C3008">
              <w:rPr>
                <w:rFonts w:ascii="Times New Roman" w:eastAsia="Times New Roman" w:hAnsi="Times New Roman" w:cs="Times New Roman"/>
                <w:i/>
                <w:sz w:val="20"/>
                <w:szCs w:val="20"/>
              </w:rPr>
              <w:t>Г, г.</w:t>
            </w:r>
            <w:r w:rsidRPr="009C3008">
              <w:rPr>
                <w:rFonts w:ascii="Times New Roman" w:eastAsia="Times New Roman" w:hAnsi="Times New Roman" w:cs="Times New Roman"/>
                <w:sz w:val="20"/>
                <w:szCs w:val="20"/>
              </w:rPr>
              <w:t xml:space="preserve"> Число имени существительного. Дополнение предложений словами по смыслу. Обращение, запятая при обращении. 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w:t>
            </w:r>
          </w:p>
        </w:tc>
        <w:tc>
          <w:tcPr>
            <w:tcW w:w="1658" w:type="pct"/>
            <w:tcBorders>
              <w:top w:val="single" w:sz="4" w:space="0" w:color="auto"/>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Г, г.</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Г, г</w:t>
            </w:r>
            <w:r w:rsidRPr="009C3008">
              <w:rPr>
                <w:rFonts w:ascii="Times New Roman" w:eastAsia="Times New Roman" w:hAnsi="Times New Roman" w:cs="Times New Roman"/>
                <w:iCs/>
                <w:sz w:val="20"/>
                <w:szCs w:val="20"/>
              </w:rPr>
              <w:t xml:space="preserve"> в соответствии с образцом. </w:t>
            </w: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Г, г</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[г], [г’].</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употреблением запятой при обращении.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начало предложения заглавной буквой, а конец предложения знаками препинания.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Интонировать</w:t>
            </w:r>
            <w:r w:rsidRPr="009C3008">
              <w:rPr>
                <w:rFonts w:ascii="Times New Roman" w:eastAsia="Times New Roman" w:hAnsi="Times New Roman" w:cs="Times New Roman"/>
                <w:sz w:val="20"/>
                <w:szCs w:val="20"/>
              </w:rPr>
              <w:t xml:space="preserve"> предложения различных видов.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текст, данный в прописи, свои-ми предложениями.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правила при оценивании своей деятельности и деятельности товарищей в ситуациях, спланированных учителем</w:t>
            </w:r>
          </w:p>
        </w:tc>
      </w:tr>
      <w:tr w:rsidR="00A60F16" w:rsidRPr="009C3008" w:rsidTr="00A60F16">
        <w:trPr>
          <w:trHeight w:val="5681"/>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Уроки 39—40</w:t>
            </w:r>
            <w:r w:rsidRPr="009C3008">
              <w:rPr>
                <w:rFonts w:ascii="Times New Roman" w:eastAsia="Times New Roman" w:hAnsi="Times New Roman" w:cs="Times New Roman"/>
                <w:sz w:val="20"/>
                <w:szCs w:val="20"/>
              </w:rPr>
              <w:t xml:space="preserve">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4—9).</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Мягкий согласный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ч’</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Ч, ч</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ч’</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устанавливать с помощью учителя, что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ч’</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всегда мягкий, глухой.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новый звук.</w:t>
            </w:r>
            <w:r w:rsidRPr="009C3008">
              <w:rPr>
                <w:rFonts w:ascii="Times New Roman" w:eastAsia="Times New Roman" w:hAnsi="Times New Roman" w:cs="Times New Roman"/>
                <w:b/>
                <w:sz w:val="20"/>
                <w:szCs w:val="20"/>
              </w:rPr>
              <w:t xml:space="preserve"> Характеризовать</w:t>
            </w:r>
            <w:r w:rsidRPr="009C3008">
              <w:rPr>
                <w:rFonts w:ascii="Times New Roman" w:eastAsia="Times New Roman" w:hAnsi="Times New Roman" w:cs="Times New Roman"/>
                <w:sz w:val="20"/>
                <w:szCs w:val="20"/>
              </w:rPr>
              <w:t xml:space="preserve"> его,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слоги-слияния,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на основе наблюдений и сообщения учителя, что в слоге </w:t>
            </w:r>
            <w:r w:rsidRPr="009C3008">
              <w:rPr>
                <w:rFonts w:ascii="Times New Roman" w:eastAsia="Times New Roman" w:hAnsi="Times New Roman" w:cs="Times New Roman"/>
                <w:i/>
                <w:sz w:val="20"/>
                <w:szCs w:val="20"/>
              </w:rPr>
              <w:t>ча</w:t>
            </w:r>
            <w:r w:rsidRPr="009C3008">
              <w:rPr>
                <w:rFonts w:ascii="Times New Roman" w:eastAsia="Times New Roman" w:hAnsi="Times New Roman" w:cs="Times New Roman"/>
                <w:sz w:val="20"/>
                <w:szCs w:val="20"/>
              </w:rPr>
              <w:t xml:space="preserve"> пишется всегда </w:t>
            </w:r>
            <w:r w:rsidRPr="009C3008">
              <w:rPr>
                <w:rFonts w:ascii="Times New Roman" w:eastAsia="Times New Roman" w:hAnsi="Times New Roman" w:cs="Times New Roman"/>
                <w:i/>
                <w:sz w:val="20"/>
                <w:szCs w:val="20"/>
              </w:rPr>
              <w:t>а</w:t>
            </w:r>
            <w:r w:rsidRPr="009C3008">
              <w:rPr>
                <w:rFonts w:ascii="Times New Roman" w:eastAsia="Times New Roman" w:hAnsi="Times New Roman" w:cs="Times New Roman"/>
                <w:sz w:val="20"/>
                <w:szCs w:val="20"/>
              </w:rPr>
              <w:t xml:space="preserve">, в слоге </w:t>
            </w:r>
            <w:r w:rsidRPr="009C3008">
              <w:rPr>
                <w:rFonts w:ascii="Times New Roman" w:eastAsia="Times New Roman" w:hAnsi="Times New Roman" w:cs="Times New Roman"/>
                <w:i/>
                <w:sz w:val="20"/>
                <w:szCs w:val="20"/>
              </w:rPr>
              <w:t>чу</w:t>
            </w:r>
            <w:r w:rsidRPr="009C3008">
              <w:rPr>
                <w:rFonts w:ascii="Times New Roman" w:eastAsia="Times New Roman" w:hAnsi="Times New Roman" w:cs="Times New Roman"/>
                <w:sz w:val="20"/>
                <w:szCs w:val="20"/>
              </w:rPr>
              <w:t xml:space="preserve"> всегда пишется </w:t>
            </w:r>
            <w:r w:rsidRPr="009C3008">
              <w:rPr>
                <w:rFonts w:ascii="Times New Roman" w:eastAsia="Times New Roman" w:hAnsi="Times New Roman" w:cs="Times New Roman"/>
                <w:i/>
                <w:sz w:val="20"/>
                <w:szCs w:val="20"/>
              </w:rPr>
              <w:t>у</w:t>
            </w:r>
            <w:r w:rsidRPr="009C3008">
              <w:rPr>
                <w:rFonts w:ascii="Times New Roman" w:eastAsia="Times New Roman" w:hAnsi="Times New Roman" w:cs="Times New Roman"/>
                <w:sz w:val="20"/>
                <w:szCs w:val="20"/>
              </w:rPr>
              <w:t xml:space="preserve">, поскольку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ч’</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всегда мягкий, его мягкость не надо показывать особой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слова с изученной буквой.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 «Почему в сочетании </w:t>
            </w:r>
            <w:r w:rsidRPr="009C3008">
              <w:rPr>
                <w:rFonts w:ascii="Times New Roman" w:eastAsia="Times New Roman" w:hAnsi="Times New Roman" w:cs="Times New Roman"/>
                <w:i/>
                <w:sz w:val="20"/>
                <w:szCs w:val="20"/>
              </w:rPr>
              <w:t>ча</w:t>
            </w:r>
            <w:r w:rsidRPr="009C3008">
              <w:rPr>
                <w:rFonts w:ascii="Times New Roman" w:eastAsia="Times New Roman" w:hAnsi="Times New Roman" w:cs="Times New Roman"/>
                <w:sz w:val="20"/>
                <w:szCs w:val="20"/>
              </w:rPr>
              <w:t xml:space="preserve"> пишется буква </w:t>
            </w:r>
            <w:r w:rsidRPr="009C3008">
              <w:rPr>
                <w:rFonts w:ascii="Times New Roman" w:eastAsia="Times New Roman" w:hAnsi="Times New Roman" w:cs="Times New Roman"/>
                <w:i/>
                <w:sz w:val="20"/>
                <w:szCs w:val="20"/>
              </w:rPr>
              <w:t>а</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прочитанного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Уроки 48—49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c</w:t>
            </w:r>
            <w:r w:rsidRPr="009C3008">
              <w:rPr>
                <w:rFonts w:ascii="Times New Roman" w:eastAsia="Times New Roman" w:hAnsi="Times New Roman" w:cs="Times New Roman"/>
                <w:sz w:val="20"/>
                <w:szCs w:val="20"/>
              </w:rPr>
              <w:t>. 27—28)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буква </w:t>
            </w:r>
            <w:r w:rsidRPr="009C3008">
              <w:rPr>
                <w:rFonts w:ascii="Times New Roman" w:eastAsia="Times New Roman" w:hAnsi="Times New Roman" w:cs="Times New Roman"/>
                <w:b/>
                <w:i/>
                <w:sz w:val="20"/>
                <w:szCs w:val="20"/>
              </w:rPr>
              <w:t>ч</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печатной и письменной букв. Рисование бордюров в широкой строке безотрывно. Слого-звуковой анализ слов со звуком [ч’]. Характеристика звука. Правописание </w:t>
            </w:r>
            <w:r w:rsidRPr="009C3008">
              <w:rPr>
                <w:rFonts w:ascii="Times New Roman" w:eastAsia="Times New Roman" w:hAnsi="Times New Roman" w:cs="Times New Roman"/>
                <w:i/>
                <w:sz w:val="20"/>
                <w:szCs w:val="20"/>
              </w:rPr>
              <w:t xml:space="preserve">ча, чу. </w:t>
            </w:r>
            <w:r w:rsidRPr="009C3008">
              <w:rPr>
                <w:rFonts w:ascii="Times New Roman" w:eastAsia="Times New Roman" w:hAnsi="Times New Roman" w:cs="Times New Roman"/>
                <w:sz w:val="20"/>
                <w:szCs w:val="20"/>
              </w:rPr>
              <w:t xml:space="preserve">Письмо слогов и слов с буквой </w:t>
            </w:r>
            <w:r w:rsidRPr="009C3008">
              <w:rPr>
                <w:rFonts w:ascii="Times New Roman" w:eastAsia="Times New Roman" w:hAnsi="Times New Roman" w:cs="Times New Roman"/>
                <w:i/>
                <w:sz w:val="20"/>
                <w:szCs w:val="20"/>
              </w:rPr>
              <w:t>ч</w:t>
            </w:r>
            <w:r w:rsidRPr="009C3008">
              <w:rPr>
                <w:rFonts w:ascii="Times New Roman" w:eastAsia="Times New Roman" w:hAnsi="Times New Roman" w:cs="Times New Roman"/>
                <w:sz w:val="20"/>
                <w:szCs w:val="20"/>
              </w:rPr>
              <w:t xml:space="preserve">. Число имени существительного. Личные местоимения </w:t>
            </w:r>
            <w:r w:rsidRPr="009C3008">
              <w:rPr>
                <w:rFonts w:ascii="Times New Roman" w:eastAsia="Times New Roman" w:hAnsi="Times New Roman" w:cs="Times New Roman"/>
                <w:i/>
                <w:sz w:val="20"/>
                <w:szCs w:val="20"/>
              </w:rPr>
              <w:t>я, они</w:t>
            </w:r>
            <w:r w:rsidRPr="009C3008">
              <w:rPr>
                <w:rFonts w:ascii="Times New Roman" w:eastAsia="Times New Roman" w:hAnsi="Times New Roman" w:cs="Times New Roman"/>
                <w:sz w:val="20"/>
                <w:szCs w:val="20"/>
              </w:rPr>
              <w:t>. Наблюдение за изменением формы числа глаголов. Оформление границ предложения. Списывание с печатного шрифта. Разгадывание кроссвордов</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ч</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ч</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ч</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[ч’].</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личными местоимениями </w:t>
            </w:r>
            <w:r w:rsidRPr="009C3008">
              <w:rPr>
                <w:rFonts w:ascii="Times New Roman" w:eastAsia="Times New Roman" w:hAnsi="Times New Roman" w:cs="Times New Roman"/>
                <w:i/>
                <w:sz w:val="20"/>
                <w:szCs w:val="20"/>
              </w:rPr>
              <w:t>я, они</w:t>
            </w:r>
            <w:r w:rsidRPr="009C3008">
              <w:rPr>
                <w:rFonts w:ascii="Times New Roman" w:eastAsia="Times New Roman" w:hAnsi="Times New Roman" w:cs="Times New Roman"/>
                <w:sz w:val="20"/>
                <w:szCs w:val="20"/>
              </w:rPr>
              <w:t>, изменением формы числа глагола.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начало предложения заглавной буквой, а конец предложения знаками препинания.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Вставлять</w:t>
            </w:r>
            <w:r w:rsidRPr="009C3008">
              <w:rPr>
                <w:rFonts w:ascii="Times New Roman" w:eastAsia="Times New Roman" w:hAnsi="Times New Roman" w:cs="Times New Roman"/>
                <w:sz w:val="20"/>
                <w:szCs w:val="20"/>
              </w:rPr>
              <w:t xml:space="preserve"> пропущенные буквы в слова в соответствии со смыслом слова.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Разгадывать </w:t>
            </w:r>
            <w:r w:rsidRPr="009C3008">
              <w:rPr>
                <w:rFonts w:ascii="Times New Roman" w:eastAsia="Times New Roman" w:hAnsi="Times New Roman" w:cs="Times New Roman"/>
                <w:sz w:val="20"/>
                <w:szCs w:val="20"/>
              </w:rPr>
              <w:t>кроссворды</w:t>
            </w:r>
          </w:p>
        </w:tc>
      </w:tr>
      <w:tr w:rsidR="00A60F16" w:rsidRPr="009C3008" w:rsidTr="00A60F16">
        <w:trPr>
          <w:trHeight w:val="142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50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c</w:t>
            </w:r>
            <w:r w:rsidRPr="009C3008">
              <w:rPr>
                <w:rFonts w:ascii="Times New Roman" w:eastAsia="Times New Roman" w:hAnsi="Times New Roman" w:cs="Times New Roman"/>
                <w:sz w:val="20"/>
                <w:szCs w:val="20"/>
              </w:rPr>
              <w:t>. 29)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Заглавная буква </w:t>
            </w:r>
            <w:r w:rsidRPr="009C3008">
              <w:rPr>
                <w:rFonts w:ascii="Times New Roman" w:eastAsia="Times New Roman" w:hAnsi="Times New Roman" w:cs="Times New Roman"/>
                <w:b/>
                <w:i/>
                <w:sz w:val="20"/>
                <w:szCs w:val="20"/>
              </w:rPr>
              <w:t>Ч</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Слого-звуковой анализ слов со звуком [ч’]. Письмо слогов и слов с буквами </w:t>
            </w:r>
            <w:r w:rsidRPr="009C3008">
              <w:rPr>
                <w:rFonts w:ascii="Times New Roman" w:eastAsia="Times New Roman" w:hAnsi="Times New Roman" w:cs="Times New Roman"/>
                <w:i/>
                <w:sz w:val="20"/>
                <w:szCs w:val="20"/>
              </w:rPr>
              <w:t xml:space="preserve">Ч, ч. </w:t>
            </w:r>
            <w:r w:rsidRPr="009C3008">
              <w:rPr>
                <w:rFonts w:ascii="Times New Roman" w:eastAsia="Times New Roman" w:hAnsi="Times New Roman" w:cs="Times New Roman"/>
                <w:sz w:val="20"/>
                <w:szCs w:val="20"/>
              </w:rPr>
              <w:t xml:space="preserve">Правописание </w:t>
            </w:r>
            <w:r w:rsidRPr="009C3008">
              <w:rPr>
                <w:rFonts w:ascii="Times New Roman" w:eastAsia="Times New Roman" w:hAnsi="Times New Roman" w:cs="Times New Roman"/>
                <w:i/>
                <w:sz w:val="20"/>
                <w:szCs w:val="20"/>
              </w:rPr>
              <w:t>ча, чу.</w:t>
            </w:r>
            <w:r w:rsidRPr="009C3008">
              <w:rPr>
                <w:rFonts w:ascii="Times New Roman" w:eastAsia="Times New Roman" w:hAnsi="Times New Roman" w:cs="Times New Roman"/>
                <w:sz w:val="20"/>
                <w:szCs w:val="20"/>
              </w:rPr>
              <w:t xml:space="preserve"> Правописание имён собственных. Работа по развитию речи: </w:t>
            </w:r>
            <w:r w:rsidRPr="009C3008">
              <w:rPr>
                <w:rFonts w:ascii="Times New Roman" w:eastAsia="Times New Roman" w:hAnsi="Times New Roman" w:cs="Times New Roman"/>
                <w:sz w:val="20"/>
                <w:szCs w:val="20"/>
              </w:rPr>
              <w:lastRenderedPageBreak/>
              <w:t>составление предложений о героях рассказа А. Гайдара «Чук и Гек». Работа с пословицей</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Ч.</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Ч</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w:t>
            </w:r>
            <w:r w:rsidRPr="009C3008">
              <w:rPr>
                <w:rFonts w:ascii="Times New Roman" w:eastAsia="Times New Roman" w:hAnsi="Times New Roman" w:cs="Times New Roman"/>
                <w:iCs/>
                <w:sz w:val="20"/>
                <w:szCs w:val="20"/>
              </w:rPr>
              <w:lastRenderedPageBreak/>
              <w:t xml:space="preserve">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Ч</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[ч’].</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правильно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грамотно слова с сочетаниями </w:t>
            </w:r>
            <w:r w:rsidRPr="009C3008">
              <w:rPr>
                <w:rFonts w:ascii="Times New Roman" w:eastAsia="Times New Roman" w:hAnsi="Times New Roman" w:cs="Times New Roman"/>
                <w:i/>
                <w:sz w:val="20"/>
                <w:szCs w:val="20"/>
              </w:rPr>
              <w:t>ча, чу.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начало предложения заглавной буквой, а конец предложения знаками препинания.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предложения о героях литературного произведения, записывать лучшие из них.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Толковать</w:t>
            </w:r>
            <w:r w:rsidRPr="009C3008">
              <w:rPr>
                <w:rFonts w:ascii="Times New Roman" w:eastAsia="Times New Roman" w:hAnsi="Times New Roman" w:cs="Times New Roman"/>
                <w:sz w:val="20"/>
                <w:szCs w:val="20"/>
              </w:rPr>
              <w:t xml:space="preserve"> смысл пословицы, </w:t>
            </w:r>
            <w:r w:rsidRPr="009C3008">
              <w:rPr>
                <w:rFonts w:ascii="Times New Roman" w:eastAsia="Times New Roman" w:hAnsi="Times New Roman" w:cs="Times New Roman"/>
                <w:b/>
                <w:sz w:val="20"/>
                <w:szCs w:val="20"/>
              </w:rPr>
              <w:t>употреблять</w:t>
            </w:r>
            <w:r w:rsidRPr="009C3008">
              <w:rPr>
                <w:rFonts w:ascii="Times New Roman" w:eastAsia="Times New Roman" w:hAnsi="Times New Roman" w:cs="Times New Roman"/>
                <w:sz w:val="20"/>
                <w:szCs w:val="20"/>
              </w:rPr>
              <w:t xml:space="preserve"> правильно в речи. Оценивать свои достижения на уроке</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Уроки 41—42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10—15)</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Буква </w:t>
            </w:r>
            <w:r w:rsidRPr="009C3008">
              <w:rPr>
                <w:rFonts w:ascii="Times New Roman" w:eastAsia="Times New Roman" w:hAnsi="Times New Roman" w:cs="Times New Roman"/>
                <w:b/>
                <w:i/>
                <w:sz w:val="20"/>
                <w:szCs w:val="20"/>
              </w:rPr>
              <w:t>ь</w:t>
            </w:r>
            <w:r w:rsidRPr="009C3008">
              <w:rPr>
                <w:rFonts w:ascii="Times New Roman" w:eastAsia="Times New Roman" w:hAnsi="Times New Roman" w:cs="Times New Roman"/>
                <w:b/>
                <w:sz w:val="20"/>
                <w:szCs w:val="20"/>
              </w:rPr>
              <w:t xml:space="preserve"> — показатель мягкости предшествующих согласных звуков.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Обозначение буквой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мягкости согласных на конце и в середине слова.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слого-звуковой анализ слова </w:t>
            </w:r>
            <w:r w:rsidRPr="009C3008">
              <w:rPr>
                <w:rFonts w:ascii="Times New Roman" w:eastAsia="Times New Roman" w:hAnsi="Times New Roman" w:cs="Times New Roman"/>
                <w:i/>
                <w:sz w:val="20"/>
                <w:szCs w:val="20"/>
              </w:rPr>
              <w:t>гуси</w:t>
            </w:r>
            <w:r w:rsidRPr="009C3008">
              <w:rPr>
                <w:rFonts w:ascii="Times New Roman" w:eastAsia="Times New Roman" w:hAnsi="Times New Roman" w:cs="Times New Roman"/>
                <w:sz w:val="20"/>
                <w:szCs w:val="20"/>
              </w:rPr>
              <w:t xml:space="preserve"> (с опорой на схему).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слово </w:t>
            </w:r>
            <w:r w:rsidRPr="009C3008">
              <w:rPr>
                <w:rFonts w:ascii="Times New Roman" w:eastAsia="Times New Roman" w:hAnsi="Times New Roman" w:cs="Times New Roman"/>
                <w:i/>
                <w:sz w:val="20"/>
                <w:szCs w:val="20"/>
              </w:rPr>
              <w:t>гуси</w:t>
            </w:r>
            <w:r w:rsidRPr="009C3008">
              <w:rPr>
                <w:rFonts w:ascii="Times New Roman" w:eastAsia="Times New Roman" w:hAnsi="Times New Roman" w:cs="Times New Roman"/>
                <w:sz w:val="20"/>
                <w:szCs w:val="20"/>
              </w:rPr>
              <w:t xml:space="preserve"> из букв.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как обозначена мягкость согласного звука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звуковую форму слова </w:t>
            </w:r>
            <w:r w:rsidRPr="009C3008">
              <w:rPr>
                <w:rFonts w:ascii="Times New Roman" w:eastAsia="Times New Roman" w:hAnsi="Times New Roman" w:cs="Times New Roman"/>
                <w:i/>
                <w:sz w:val="20"/>
                <w:szCs w:val="20"/>
              </w:rPr>
              <w:t>гусь</w:t>
            </w:r>
            <w:r w:rsidRPr="009C3008">
              <w:rPr>
                <w:rFonts w:ascii="Times New Roman" w:eastAsia="Times New Roman" w:hAnsi="Times New Roman" w:cs="Times New Roman"/>
                <w:sz w:val="20"/>
                <w:szCs w:val="20"/>
              </w:rPr>
              <w:t xml:space="preserve"> с его схемой.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количество звуков в слове. </w:t>
            </w:r>
            <w:r w:rsidRPr="009C3008">
              <w:rPr>
                <w:rFonts w:ascii="Times New Roman" w:eastAsia="Times New Roman" w:hAnsi="Times New Roman" w:cs="Times New Roman"/>
                <w:b/>
                <w:sz w:val="20"/>
                <w:szCs w:val="20"/>
              </w:rPr>
              <w:t>Участвовать</w:t>
            </w:r>
            <w:r w:rsidRPr="009C3008">
              <w:rPr>
                <w:rFonts w:ascii="Times New Roman" w:eastAsia="Times New Roman" w:hAnsi="Times New Roman" w:cs="Times New Roman"/>
                <w:sz w:val="20"/>
                <w:szCs w:val="20"/>
              </w:rPr>
              <w:t xml:space="preserve"> в обсуждении проблемы: «Как обозначить мягкость согласного на конце слова </w:t>
            </w:r>
            <w:r w:rsidRPr="009C3008">
              <w:rPr>
                <w:rFonts w:ascii="Times New Roman" w:eastAsia="Times New Roman" w:hAnsi="Times New Roman" w:cs="Times New Roman"/>
                <w:i/>
                <w:sz w:val="20"/>
                <w:szCs w:val="20"/>
              </w:rPr>
              <w:t>гусь</w:t>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слова с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в середине и конце,</w:t>
            </w:r>
            <w:r w:rsidRPr="009C3008">
              <w:rPr>
                <w:rFonts w:ascii="Times New Roman" w:eastAsia="Times New Roman" w:hAnsi="Times New Roman" w:cs="Times New Roman"/>
                <w:b/>
                <w:sz w:val="20"/>
                <w:szCs w:val="20"/>
              </w:rPr>
              <w:t xml:space="preserve"> производить </w:t>
            </w:r>
            <w:r w:rsidRPr="009C3008">
              <w:rPr>
                <w:rFonts w:ascii="Times New Roman" w:eastAsia="Times New Roman" w:hAnsi="Times New Roman" w:cs="Times New Roman"/>
                <w:sz w:val="20"/>
                <w:szCs w:val="20"/>
              </w:rPr>
              <w:t>их слого-звуковой анализ,</w:t>
            </w:r>
            <w:r w:rsidRPr="009C3008">
              <w:rPr>
                <w:rFonts w:ascii="Times New Roman" w:eastAsia="Times New Roman" w:hAnsi="Times New Roman" w:cs="Times New Roman"/>
                <w:b/>
                <w:sz w:val="20"/>
                <w:szCs w:val="20"/>
              </w:rPr>
              <w:t xml:space="preserve"> обнаруживать </w:t>
            </w:r>
            <w:r w:rsidRPr="009C3008">
              <w:rPr>
                <w:rFonts w:ascii="Times New Roman" w:eastAsia="Times New Roman" w:hAnsi="Times New Roman" w:cs="Times New Roman"/>
                <w:sz w:val="20"/>
                <w:szCs w:val="20"/>
              </w:rPr>
              <w:t>несоответствие количества букв количеству звуков.</w:t>
            </w:r>
            <w:r w:rsidRPr="009C3008">
              <w:rPr>
                <w:rFonts w:ascii="Times New Roman" w:eastAsia="Times New Roman" w:hAnsi="Times New Roman" w:cs="Times New Roman"/>
                <w:b/>
                <w:sz w:val="20"/>
                <w:szCs w:val="20"/>
              </w:rPr>
              <w:t xml:space="preserve"> Делать </w:t>
            </w:r>
            <w:r w:rsidRPr="009C3008">
              <w:rPr>
                <w:rFonts w:ascii="Times New Roman" w:eastAsia="Times New Roman" w:hAnsi="Times New Roman" w:cs="Times New Roman"/>
                <w:sz w:val="20"/>
                <w:szCs w:val="20"/>
              </w:rPr>
              <w:t xml:space="preserve">вывод: буква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звука не обозначает, она нужна для обозначения мягкости предшествующего согласного звука.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Обозначать </w:t>
            </w:r>
            <w:r w:rsidRPr="009C3008">
              <w:rPr>
                <w:rFonts w:ascii="Times New Roman" w:eastAsia="Times New Roman" w:hAnsi="Times New Roman" w:cs="Times New Roman"/>
                <w:sz w:val="20"/>
                <w:szCs w:val="20"/>
              </w:rPr>
              <w:t xml:space="preserve">буквой </w:t>
            </w:r>
            <w:r w:rsidRPr="009C3008">
              <w:rPr>
                <w:rFonts w:ascii="Times New Roman" w:eastAsia="Times New Roman" w:hAnsi="Times New Roman" w:cs="Times New Roman"/>
                <w:i/>
                <w:sz w:val="20"/>
                <w:szCs w:val="20"/>
              </w:rPr>
              <w:t xml:space="preserve">ь </w:t>
            </w:r>
            <w:r w:rsidRPr="009C3008">
              <w:rPr>
                <w:rFonts w:ascii="Times New Roman" w:eastAsia="Times New Roman" w:hAnsi="Times New Roman" w:cs="Times New Roman"/>
                <w:sz w:val="20"/>
                <w:szCs w:val="20"/>
              </w:rPr>
              <w:t>мягкость согласных на конце и в середине слов.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тексте слова с новой буквой.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мягкость каких звуков обозначена буквой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место новой буквы на «ленте букв».</w:t>
            </w:r>
            <w:r w:rsidRPr="009C3008">
              <w:rPr>
                <w:rFonts w:ascii="Times New Roman" w:eastAsia="Times New Roman" w:hAnsi="Times New Roman" w:cs="Times New Roman"/>
                <w:b/>
                <w:sz w:val="20"/>
                <w:szCs w:val="20"/>
              </w:rPr>
              <w:t xml:space="preserve"> Объяснять </w:t>
            </w:r>
            <w:r w:rsidRPr="009C3008">
              <w:rPr>
                <w:rFonts w:ascii="Times New Roman" w:eastAsia="Times New Roman" w:hAnsi="Times New Roman" w:cs="Times New Roman"/>
                <w:sz w:val="20"/>
                <w:szCs w:val="20"/>
              </w:rPr>
              <w:t>роль буквы</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b/>
                <w:i/>
                <w:sz w:val="20"/>
                <w:szCs w:val="20"/>
              </w:rPr>
              <w:t>.</w:t>
            </w:r>
          </w:p>
          <w:p w:rsidR="00A60F16" w:rsidRPr="009C3008" w:rsidRDefault="00A60F16" w:rsidP="009C3008">
            <w:pPr>
              <w:tabs>
                <w:tab w:val="left" w:pos="48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lastRenderedPageBreak/>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51—52 </w:t>
            </w:r>
            <w:r w:rsidRPr="009C3008">
              <w:rPr>
                <w:rFonts w:ascii="Times New Roman" w:eastAsia="Times New Roman" w:hAnsi="Times New Roman" w:cs="Times New Roman"/>
                <w:sz w:val="20"/>
                <w:szCs w:val="20"/>
              </w:rPr>
              <w:t>(с. 30—32)</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Буква </w:t>
            </w:r>
            <w:r w:rsidRPr="009C3008">
              <w:rPr>
                <w:rFonts w:ascii="Times New Roman" w:eastAsia="Times New Roman" w:hAnsi="Times New Roman" w:cs="Times New Roman"/>
                <w:b/>
                <w:i/>
                <w:sz w:val="20"/>
                <w:szCs w:val="20"/>
              </w:rPr>
              <w:t>ь</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печатной и письменной букв. Рисование бордюров в широкой строке безотрывно. Слого-звуковой анализ слов с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Обозначение мягким знаком мягкости предыдущего согласного. Письмо слогов и слов с буквой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в конце и середине слова. Тире. Вопросительные слова «кто?», «что?». Образование существительных с помощью уменьшительного суффикса -к-. Списывание с печатного шрифта. Письменный ответ на вопрос</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ь</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ь</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ь</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 мягким знаком на конце слова.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количество букв и звуков в слове.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правильно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грамотно слова с мягким знаком на конце и в середине слова.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начало предложения заглавной буквой, а конец предложения знаками препинания.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ответ на вопрос и записывать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критерии оценивания своей деятельности и деятельности товарищей в ситуациях, спланированных учителем</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Уроки 43—44 </w:t>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16—23). </w:t>
            </w:r>
            <w:r w:rsidRPr="009C3008">
              <w:rPr>
                <w:rFonts w:ascii="Times New Roman" w:eastAsia="Times New Roman" w:hAnsi="Times New Roman" w:cs="Times New Roman"/>
                <w:b/>
                <w:sz w:val="20"/>
                <w:szCs w:val="20"/>
              </w:rPr>
              <w:t xml:space="preserve">Твёрдый согласный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ш</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 xml:space="preserve">Ш, ш.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Сочетание </w:t>
            </w:r>
            <w:r w:rsidRPr="009C3008">
              <w:rPr>
                <w:rFonts w:ascii="Times New Roman" w:eastAsia="Times New Roman" w:hAnsi="Times New Roman" w:cs="Times New Roman"/>
                <w:b/>
                <w:i/>
                <w:sz w:val="20"/>
                <w:szCs w:val="20"/>
              </w:rPr>
              <w:t>ши</w:t>
            </w:r>
            <w:r w:rsidRPr="009C3008">
              <w:rPr>
                <w:rFonts w:ascii="Times New Roman" w:eastAsia="Times New Roman" w:hAnsi="Times New Roman" w:cs="Times New Roman"/>
                <w:b/>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произношением нового звука в словах,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на основе наблюдений, что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глухой и всегда твёрдый.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новый звук.</w:t>
            </w:r>
            <w:r w:rsidRPr="009C3008">
              <w:rPr>
                <w:rFonts w:ascii="Times New Roman" w:eastAsia="Times New Roman" w:hAnsi="Times New Roman" w:cs="Times New Roman"/>
                <w:b/>
                <w:sz w:val="20"/>
                <w:szCs w:val="20"/>
              </w:rPr>
              <w:t xml:space="preserve"> Характеризовать</w:t>
            </w:r>
            <w:r w:rsidRPr="009C3008">
              <w:rPr>
                <w:rFonts w:ascii="Times New Roman" w:eastAsia="Times New Roman" w:hAnsi="Times New Roman" w:cs="Times New Roman"/>
                <w:sz w:val="20"/>
                <w:szCs w:val="20"/>
              </w:rPr>
              <w:t xml:space="preserve"> его,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слоги-слияния,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на основе наблюдений, что в слоге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 xml:space="preserve"> пишется всегда </w:t>
            </w:r>
            <w:r w:rsidRPr="009C3008">
              <w:rPr>
                <w:rFonts w:ascii="Times New Roman" w:eastAsia="Times New Roman" w:hAnsi="Times New Roman" w:cs="Times New Roman"/>
                <w:i/>
                <w:sz w:val="20"/>
                <w:szCs w:val="20"/>
              </w:rPr>
              <w:t>и</w:t>
            </w:r>
            <w:r w:rsidRPr="009C3008">
              <w:rPr>
                <w:rFonts w:ascii="Times New Roman" w:eastAsia="Times New Roman" w:hAnsi="Times New Roman" w:cs="Times New Roman"/>
                <w:sz w:val="20"/>
                <w:szCs w:val="20"/>
              </w:rPr>
              <w:t xml:space="preserve">, в слоге </w:t>
            </w:r>
            <w:r w:rsidRPr="009C3008">
              <w:rPr>
                <w:rFonts w:ascii="Times New Roman" w:eastAsia="Times New Roman" w:hAnsi="Times New Roman" w:cs="Times New Roman"/>
                <w:i/>
                <w:sz w:val="20"/>
                <w:szCs w:val="20"/>
              </w:rPr>
              <w:t xml:space="preserve">ше </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(под руководством учителя): эти буквы не указывают на то, как надо произносить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всегда остается твёрдым.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слова с изученной буквой.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«Какая буква пишется в сочетании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 xml:space="preserve">?», «Какая буква пишется в сочетании </w:t>
            </w:r>
            <w:r w:rsidRPr="009C3008">
              <w:rPr>
                <w:rFonts w:ascii="Times New Roman" w:eastAsia="Times New Roman" w:hAnsi="Times New Roman" w:cs="Times New Roman"/>
                <w:i/>
                <w:sz w:val="20"/>
                <w:szCs w:val="20"/>
              </w:rPr>
              <w:t>ше</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Классифицировать</w:t>
            </w:r>
            <w:r w:rsidRPr="009C3008">
              <w:rPr>
                <w:rFonts w:ascii="Times New Roman" w:eastAsia="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Уроки 53—54 </w:t>
            </w:r>
            <w:r w:rsidRPr="009C3008">
              <w:rPr>
                <w:rFonts w:ascii="Times New Roman" w:eastAsia="Times New Roman" w:hAnsi="Times New Roman" w:cs="Times New Roman"/>
                <w:sz w:val="20"/>
                <w:szCs w:val="20"/>
              </w:rPr>
              <w:t>(пропись № 4, с. 3—4)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Ш, ш.</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[ш]. Письмо слогов и слов с буквами </w:t>
            </w:r>
            <w:r w:rsidRPr="009C3008">
              <w:rPr>
                <w:rFonts w:ascii="Times New Roman" w:eastAsia="Times New Roman" w:hAnsi="Times New Roman" w:cs="Times New Roman"/>
                <w:i/>
                <w:sz w:val="20"/>
                <w:szCs w:val="20"/>
              </w:rPr>
              <w:t xml:space="preserve">Ш, ш. </w:t>
            </w:r>
            <w:r w:rsidRPr="009C3008">
              <w:rPr>
                <w:rFonts w:ascii="Times New Roman" w:eastAsia="Times New Roman" w:hAnsi="Times New Roman" w:cs="Times New Roman"/>
                <w:sz w:val="20"/>
                <w:szCs w:val="20"/>
              </w:rPr>
              <w:t xml:space="preserve">правописание сочетания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 Правописание имён собственных. Списывание с печатного шрифта. Письменный ответ на вопрос. Работа с пословицей. Оформление границ предложения. Самооценка. Шкала самооценки</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Ш, ш.</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Ш, ш</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Ш</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[ш].</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используя приём комментирования</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правильно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грамотно слова с сочетанием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ответ на вопрос и записывать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пословицы, употреблять пословицу в своих устных высказываниях.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55 </w:t>
            </w:r>
            <w:r w:rsidRPr="009C3008">
              <w:rPr>
                <w:rFonts w:ascii="Times New Roman" w:eastAsia="Times New Roman" w:hAnsi="Times New Roman" w:cs="Times New Roman"/>
                <w:sz w:val="20"/>
                <w:szCs w:val="20"/>
              </w:rPr>
              <w:t>(пропись № 4, стр. 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слогов и слов с изученными буквами.</w:t>
            </w:r>
            <w:r w:rsidRPr="009C3008">
              <w:rPr>
                <w:rFonts w:ascii="Times New Roman" w:eastAsia="Times New Roman" w:hAnsi="Times New Roman" w:cs="Times New Roman"/>
                <w:sz w:val="20"/>
                <w:szCs w:val="20"/>
              </w:rPr>
              <w:t xml:space="preserve"> Сопоставление букв</w:t>
            </w:r>
            <w:r w:rsidRPr="009C3008">
              <w:rPr>
                <w:rFonts w:ascii="Times New Roman" w:eastAsia="Times New Roman" w:hAnsi="Times New Roman" w:cs="Times New Roman"/>
                <w:i/>
                <w:sz w:val="20"/>
                <w:szCs w:val="20"/>
              </w:rPr>
              <w:t xml:space="preserve"> и, ш, И, Ш. </w:t>
            </w:r>
            <w:r w:rsidRPr="009C3008">
              <w:rPr>
                <w:rFonts w:ascii="Times New Roman" w:eastAsia="Times New Roman" w:hAnsi="Times New Roman" w:cs="Times New Roman"/>
                <w:sz w:val="20"/>
                <w:szCs w:val="20"/>
              </w:rPr>
              <w:t xml:space="preserve">Слого-звуковой анализ слов с сочетаниями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 xml:space="preserve">, запись слов с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 xml:space="preserve"> под диктовку. Анализ предложений. </w:t>
            </w:r>
            <w:r w:rsidRPr="009C3008">
              <w:rPr>
                <w:rFonts w:ascii="Times New Roman" w:eastAsia="Times New Roman" w:hAnsi="Times New Roman" w:cs="Times New Roman"/>
                <w:sz w:val="20"/>
                <w:szCs w:val="20"/>
              </w:rPr>
              <w:lastRenderedPageBreak/>
              <w:t xml:space="preserve">Письмо под диктовку изученных букв, слов с изученными буквами, 1—2 предложений. Работа по развитию речи: составление рассказа по иллюстрации, запись 2—3-х предложений с комментированием </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 xml:space="preserve">И, Ш, и, ш.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И, Ш, и, ш</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w:t>
            </w:r>
            <w:r w:rsidRPr="009C3008">
              <w:rPr>
                <w:rFonts w:ascii="Times New Roman" w:eastAsia="Times New Roman" w:hAnsi="Times New Roman" w:cs="Times New Roman"/>
                <w:iCs/>
                <w:sz w:val="20"/>
                <w:szCs w:val="20"/>
              </w:rPr>
              <w:lastRenderedPageBreak/>
              <w:t>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написанные буквы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[ш], слов с сочетанием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под диктовку</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Записывать </w:t>
            </w:r>
            <w:r w:rsidRPr="009C3008">
              <w:rPr>
                <w:rFonts w:ascii="Times New Roman" w:eastAsia="Times New Roman" w:hAnsi="Times New Roman" w:cs="Times New Roman"/>
                <w:iCs/>
                <w:sz w:val="20"/>
                <w:szCs w:val="20"/>
              </w:rPr>
              <w:t>под диктовку без ошибок 1—2 предложения после предварительного анализа.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 xml:space="preserve">рассказ по иллюстрации,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2—3 предложения с комментированием.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грамотно слова с сочетанием </w:t>
            </w:r>
            <w:r w:rsidRPr="009C3008">
              <w:rPr>
                <w:rFonts w:ascii="Times New Roman" w:eastAsia="Times New Roman" w:hAnsi="Times New Roman" w:cs="Times New Roman"/>
                <w:i/>
                <w:sz w:val="20"/>
                <w:szCs w:val="20"/>
              </w:rPr>
              <w:t>ши</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45—46 </w:t>
            </w:r>
            <w:r w:rsidRPr="009C3008">
              <w:rPr>
                <w:rFonts w:ascii="Times New Roman" w:eastAsia="Times New Roman" w:hAnsi="Times New Roman" w:cs="Times New Roman"/>
                <w:sz w:val="20"/>
                <w:szCs w:val="20"/>
              </w:rPr>
              <w:t>(с. 24—29)</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Твёрдый согласный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ж</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Ж, ж</w:t>
            </w:r>
            <w:r w:rsidRPr="009C3008">
              <w:rPr>
                <w:rFonts w:ascii="Times New Roman" w:eastAsia="Times New Roman" w:hAnsi="Times New Roman" w:cs="Times New Roman"/>
                <w:b/>
                <w:sz w:val="20"/>
                <w:szCs w:val="20"/>
              </w:rPr>
              <w:t xml:space="preserve">. Сопоставление звуков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ж</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ш</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произношением нового звука в словах,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на основе наблюдений, что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звонкий и всегда твёрдый.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новый звук.</w:t>
            </w:r>
            <w:r w:rsidRPr="009C3008">
              <w:rPr>
                <w:rFonts w:ascii="Times New Roman" w:eastAsia="Times New Roman" w:hAnsi="Times New Roman" w:cs="Times New Roman"/>
                <w:b/>
                <w:sz w:val="20"/>
                <w:szCs w:val="20"/>
              </w:rPr>
              <w:t xml:space="preserve"> Характеризовать</w:t>
            </w:r>
            <w:r w:rsidRPr="009C3008">
              <w:rPr>
                <w:rFonts w:ascii="Times New Roman" w:eastAsia="Times New Roman" w:hAnsi="Times New Roman" w:cs="Times New Roman"/>
                <w:sz w:val="20"/>
                <w:szCs w:val="20"/>
              </w:rPr>
              <w:t xml:space="preserve"> его,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слоги-слияния,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на основе наблюдений, что в слоге </w:t>
            </w:r>
            <w:r w:rsidRPr="009C3008">
              <w:rPr>
                <w:rFonts w:ascii="Times New Roman" w:eastAsia="Times New Roman" w:hAnsi="Times New Roman" w:cs="Times New Roman"/>
                <w:i/>
                <w:sz w:val="20"/>
                <w:szCs w:val="20"/>
              </w:rPr>
              <w:t>жи</w:t>
            </w:r>
            <w:r w:rsidRPr="009C3008">
              <w:rPr>
                <w:rFonts w:ascii="Times New Roman" w:eastAsia="Times New Roman" w:hAnsi="Times New Roman" w:cs="Times New Roman"/>
                <w:sz w:val="20"/>
                <w:szCs w:val="20"/>
              </w:rPr>
              <w:t xml:space="preserve"> пишется всегда </w:t>
            </w:r>
            <w:r w:rsidRPr="009C3008">
              <w:rPr>
                <w:rFonts w:ascii="Times New Roman" w:eastAsia="Times New Roman" w:hAnsi="Times New Roman" w:cs="Times New Roman"/>
                <w:i/>
                <w:sz w:val="20"/>
                <w:szCs w:val="20"/>
              </w:rPr>
              <w:t>и</w:t>
            </w:r>
            <w:r w:rsidRPr="009C3008">
              <w:rPr>
                <w:rFonts w:ascii="Times New Roman" w:eastAsia="Times New Roman" w:hAnsi="Times New Roman" w:cs="Times New Roman"/>
                <w:sz w:val="20"/>
                <w:szCs w:val="20"/>
              </w:rPr>
              <w:t xml:space="preserve">, в слоге </w:t>
            </w:r>
            <w:r w:rsidRPr="009C3008">
              <w:rPr>
                <w:rFonts w:ascii="Times New Roman" w:eastAsia="Times New Roman" w:hAnsi="Times New Roman" w:cs="Times New Roman"/>
                <w:i/>
                <w:sz w:val="20"/>
                <w:szCs w:val="20"/>
              </w:rPr>
              <w:t>же</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слова с изученной буквой.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«Какая буква пишется в сочетании </w:t>
            </w:r>
            <w:r w:rsidRPr="009C3008">
              <w:rPr>
                <w:rFonts w:ascii="Times New Roman" w:eastAsia="Times New Roman" w:hAnsi="Times New Roman" w:cs="Times New Roman"/>
                <w:i/>
                <w:sz w:val="20"/>
                <w:szCs w:val="20"/>
              </w:rPr>
              <w:t>жи</w:t>
            </w:r>
            <w:r w:rsidRPr="009C3008">
              <w:rPr>
                <w:rFonts w:ascii="Times New Roman" w:eastAsia="Times New Roman" w:hAnsi="Times New Roman" w:cs="Times New Roman"/>
                <w:sz w:val="20"/>
                <w:szCs w:val="20"/>
              </w:rPr>
              <w:t xml:space="preserve">?», «Какая буква пишется в сочетании </w:t>
            </w:r>
            <w:r w:rsidRPr="009C3008">
              <w:rPr>
                <w:rFonts w:ascii="Times New Roman" w:eastAsia="Times New Roman" w:hAnsi="Times New Roman" w:cs="Times New Roman"/>
                <w:i/>
                <w:sz w:val="20"/>
                <w:szCs w:val="20"/>
              </w:rPr>
              <w:t>же</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попарно слоги с буквами </w:t>
            </w:r>
            <w:r w:rsidRPr="009C3008">
              <w:rPr>
                <w:rFonts w:ascii="Times New Roman" w:eastAsia="Times New Roman" w:hAnsi="Times New Roman" w:cs="Times New Roman"/>
                <w:i/>
                <w:sz w:val="20"/>
                <w:szCs w:val="20"/>
              </w:rPr>
              <w:t>ж</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ш</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звонкого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глухого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,в парах.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сходство и различие в </w:t>
            </w:r>
            <w:r w:rsidRPr="009C3008">
              <w:rPr>
                <w:rFonts w:ascii="Times New Roman" w:eastAsia="Times New Roman" w:hAnsi="Times New Roman" w:cs="Times New Roman"/>
                <w:sz w:val="20"/>
                <w:szCs w:val="20"/>
              </w:rPr>
              <w:lastRenderedPageBreak/>
              <w:t xml:space="preserve">произнесении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парные по глухости-звонкости согласные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ш</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Воспроизводить </w:t>
            </w:r>
            <w:r w:rsidRPr="009C3008">
              <w:rPr>
                <w:rFonts w:ascii="Times New Roman" w:eastAsia="Times New Roman" w:hAnsi="Times New Roman" w:cs="Times New Roman"/>
                <w:sz w:val="20"/>
                <w:szCs w:val="20"/>
              </w:rPr>
              <w:t xml:space="preserve">звуковую форму слов со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по их буквенной записи.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сопоставлять </w:t>
            </w:r>
            <w:r w:rsidRPr="009C3008">
              <w:rPr>
                <w:rFonts w:ascii="Times New Roman" w:eastAsia="Times New Roman" w:hAnsi="Times New Roman" w:cs="Times New Roman"/>
                <w:sz w:val="20"/>
                <w:szCs w:val="20"/>
              </w:rPr>
              <w:t>его с буквенной записью.</w:t>
            </w:r>
            <w:r w:rsidRPr="009C3008">
              <w:rPr>
                <w:rFonts w:ascii="Times New Roman" w:eastAsia="Times New Roman" w:hAnsi="Times New Roman" w:cs="Times New Roman"/>
                <w:b/>
                <w:sz w:val="20"/>
                <w:szCs w:val="20"/>
              </w:rPr>
              <w:t xml:space="preserve"> Устанавливать, </w:t>
            </w:r>
            <w:r w:rsidRPr="009C3008">
              <w:rPr>
                <w:rFonts w:ascii="Times New Roman" w:eastAsia="Times New Roman" w:hAnsi="Times New Roman" w:cs="Times New Roman"/>
                <w:sz w:val="20"/>
                <w:szCs w:val="20"/>
              </w:rPr>
              <w:t xml:space="preserve">что глухой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ж</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на конце слов может обозначаться разными буквами — </w:t>
            </w:r>
            <w:r w:rsidRPr="009C3008">
              <w:rPr>
                <w:rFonts w:ascii="Times New Roman" w:eastAsia="Times New Roman" w:hAnsi="Times New Roman" w:cs="Times New Roman"/>
                <w:i/>
                <w:sz w:val="20"/>
                <w:szCs w:val="20"/>
              </w:rPr>
              <w:t>ж</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ш</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изменением слова (</w:t>
            </w:r>
            <w:r w:rsidRPr="009C3008">
              <w:rPr>
                <w:rFonts w:ascii="Times New Roman" w:eastAsia="Times New Roman" w:hAnsi="Times New Roman" w:cs="Times New Roman"/>
                <w:i/>
                <w:sz w:val="20"/>
                <w:szCs w:val="20"/>
              </w:rPr>
              <w:t>малыш — малыши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sz w:val="20"/>
                <w:szCs w:val="20"/>
              </w:rPr>
              <w:t>чиж — чижи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способ определения буквы на месте глухого согласного звука (изменение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Классифицировать</w:t>
            </w:r>
            <w:r w:rsidRPr="009C3008">
              <w:rPr>
                <w:rFonts w:ascii="Times New Roman" w:eastAsia="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новой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56—57 </w:t>
            </w:r>
            <w:r w:rsidRPr="009C3008">
              <w:rPr>
                <w:rFonts w:ascii="Times New Roman" w:eastAsia="Times New Roman" w:hAnsi="Times New Roman" w:cs="Times New Roman"/>
                <w:sz w:val="20"/>
                <w:szCs w:val="20"/>
              </w:rPr>
              <w:t>(пропись № 4, с. 6—9)</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Ж, ж.</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звуком [ж]. Письмо слогов и слов с буквами </w:t>
            </w:r>
            <w:r w:rsidRPr="009C3008">
              <w:rPr>
                <w:rFonts w:ascii="Times New Roman" w:eastAsia="Times New Roman" w:hAnsi="Times New Roman" w:cs="Times New Roman"/>
                <w:i/>
                <w:sz w:val="20"/>
                <w:szCs w:val="20"/>
              </w:rPr>
              <w:t xml:space="preserve">Ж, ж. </w:t>
            </w:r>
            <w:r w:rsidRPr="009C3008">
              <w:rPr>
                <w:rFonts w:ascii="Times New Roman" w:eastAsia="Times New Roman" w:hAnsi="Times New Roman" w:cs="Times New Roman"/>
                <w:sz w:val="20"/>
                <w:szCs w:val="20"/>
              </w:rPr>
              <w:t xml:space="preserve">Правописание сочетания </w:t>
            </w:r>
            <w:r w:rsidRPr="009C3008">
              <w:rPr>
                <w:rFonts w:ascii="Times New Roman" w:eastAsia="Times New Roman" w:hAnsi="Times New Roman" w:cs="Times New Roman"/>
                <w:i/>
                <w:sz w:val="20"/>
                <w:szCs w:val="20"/>
              </w:rPr>
              <w:t>жи, же</w:t>
            </w:r>
            <w:r w:rsidRPr="009C3008">
              <w:rPr>
                <w:rFonts w:ascii="Times New Roman" w:eastAsia="Times New Roman" w:hAnsi="Times New Roman" w:cs="Times New Roman"/>
                <w:sz w:val="20"/>
                <w:szCs w:val="20"/>
              </w:rPr>
              <w:t xml:space="preserve">. Оглушение [ж] на конце слова, проверочное слово. Правописание имён собственных (имён людей и кличек животных). Списывание с печатного шрифта. Наращивание слов с целью получения новых </w:t>
            </w:r>
            <w:r w:rsidRPr="009C3008">
              <w:rPr>
                <w:rFonts w:ascii="Times New Roman" w:eastAsia="Times New Roman" w:hAnsi="Times New Roman" w:cs="Times New Roman"/>
                <w:sz w:val="20"/>
                <w:szCs w:val="20"/>
              </w:rPr>
              <w:lastRenderedPageBreak/>
              <w:t>слов (</w:t>
            </w:r>
            <w:r w:rsidRPr="009C3008">
              <w:rPr>
                <w:rFonts w:ascii="Times New Roman" w:eastAsia="Times New Roman" w:hAnsi="Times New Roman" w:cs="Times New Roman"/>
                <w:i/>
                <w:sz w:val="20"/>
                <w:szCs w:val="20"/>
              </w:rPr>
              <w:t>Анна</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Жанна</w:t>
            </w:r>
            <w:r w:rsidRPr="009C3008">
              <w:rPr>
                <w:rFonts w:ascii="Times New Roman" w:eastAsia="Times New Roman" w:hAnsi="Times New Roman" w:cs="Times New Roman"/>
                <w:sz w:val="20"/>
                <w:szCs w:val="20"/>
              </w:rPr>
              <w:t>). Образование простой сравнительной степени наречий по образцу (</w:t>
            </w:r>
            <w:r w:rsidRPr="009C3008">
              <w:rPr>
                <w:rFonts w:ascii="Times New Roman" w:eastAsia="Times New Roman" w:hAnsi="Times New Roman" w:cs="Times New Roman"/>
                <w:i/>
                <w:sz w:val="20"/>
                <w:szCs w:val="20"/>
              </w:rPr>
              <w:t>низко</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ниже</w:t>
            </w:r>
            <w:r w:rsidRPr="009C3008">
              <w:rPr>
                <w:rFonts w:ascii="Times New Roman" w:eastAsia="Times New Roman" w:hAnsi="Times New Roman" w:cs="Times New Roman"/>
                <w:sz w:val="20"/>
                <w:szCs w:val="20"/>
              </w:rPr>
              <w:t>). Работа с пословицей. Запись предложений, оформление границ. Дополнение предложения словом, закодированном в схеме-модели. Письменный ответ на вопрос. Вопросительные слова «Кто?», «Что?»</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Ж, ж.</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Ж, ж</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Ж, ж</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[ж].</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оглушением звука [ж] на конце слова, </w:t>
            </w: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проверочные слова по образцу, данному в прописи (</w:t>
            </w:r>
            <w:r w:rsidRPr="009C3008">
              <w:rPr>
                <w:rFonts w:ascii="Times New Roman" w:eastAsia="Times New Roman" w:hAnsi="Times New Roman" w:cs="Times New Roman"/>
                <w:i/>
                <w:sz w:val="20"/>
                <w:szCs w:val="20"/>
              </w:rPr>
              <w:t>чиж</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чижи</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под диктовку и с комментированием</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правильно имена собственные (имена людей и клички животных).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грамотно слова с сочетанием </w:t>
            </w:r>
            <w:r w:rsidRPr="009C3008">
              <w:rPr>
                <w:rFonts w:ascii="Times New Roman" w:eastAsia="Times New Roman" w:hAnsi="Times New Roman" w:cs="Times New Roman"/>
                <w:i/>
                <w:sz w:val="20"/>
                <w:szCs w:val="20"/>
              </w:rPr>
              <w:t>жи, же.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Образовывать</w:t>
            </w:r>
            <w:r w:rsidRPr="009C3008">
              <w:rPr>
                <w:rFonts w:ascii="Times New Roman" w:eastAsia="Times New Roman" w:hAnsi="Times New Roman" w:cs="Times New Roman"/>
                <w:sz w:val="20"/>
                <w:szCs w:val="20"/>
              </w:rPr>
              <w:t xml:space="preserve"> сравнительную степень наречий по образцу, данному в прописи (</w:t>
            </w:r>
            <w:r w:rsidRPr="009C3008">
              <w:rPr>
                <w:rFonts w:ascii="Times New Roman" w:eastAsia="Times New Roman" w:hAnsi="Times New Roman" w:cs="Times New Roman"/>
                <w:i/>
                <w:sz w:val="20"/>
                <w:szCs w:val="20"/>
              </w:rPr>
              <w:t>низко</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ниже</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предложение словом в соответствии со схемой-моделью.</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ответ на вопрос и записывать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Правильно </w:t>
            </w:r>
            <w:r w:rsidRPr="009C3008">
              <w:rPr>
                <w:rFonts w:ascii="Times New Roman" w:eastAsia="Times New Roman" w:hAnsi="Times New Roman" w:cs="Times New Roman"/>
                <w:b/>
                <w:sz w:val="20"/>
                <w:szCs w:val="20"/>
              </w:rPr>
              <w:t>употреблять</w:t>
            </w:r>
            <w:r w:rsidRPr="009C3008">
              <w:rPr>
                <w:rFonts w:ascii="Times New Roman" w:eastAsia="Times New Roman" w:hAnsi="Times New Roman" w:cs="Times New Roman"/>
                <w:sz w:val="20"/>
                <w:szCs w:val="20"/>
              </w:rPr>
              <w:t xml:space="preserve"> вопросительные слова «Кто?», «Что?» в речи, грамотно отвечать на данные вопросы.</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пословицы, употреблять пословицу в своих устных высказываниях.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Уроки 47—48</w:t>
            </w:r>
            <w:r w:rsidRPr="009C3008">
              <w:rPr>
                <w:rFonts w:ascii="Times New Roman" w:eastAsia="Times New Roman" w:hAnsi="Times New Roman" w:cs="Times New Roman"/>
                <w:sz w:val="20"/>
                <w:szCs w:val="20"/>
              </w:rPr>
              <w:t xml:space="preserve"> (с. 30—33).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Гласные буквы </w:t>
            </w:r>
            <w:r w:rsidRPr="009C3008">
              <w:rPr>
                <w:rFonts w:ascii="Times New Roman" w:eastAsia="Times New Roman" w:hAnsi="Times New Roman" w:cs="Times New Roman"/>
                <w:b/>
                <w:i/>
                <w:sz w:val="20"/>
                <w:szCs w:val="20"/>
              </w:rPr>
              <w:t>Ё, ё.</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Буква</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 и после гласных в середине и на конце слов.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Буква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 </w:t>
            </w:r>
            <w:r w:rsidRPr="009C3008">
              <w:rPr>
                <w:rFonts w:ascii="Times New Roman" w:eastAsia="Times New Roman" w:hAnsi="Times New Roman" w:cs="Times New Roman"/>
                <w:sz w:val="20"/>
                <w:szCs w:val="20"/>
              </w:rPr>
              <w:t>показатель мягкости предшествующего согласного звука в слоге-слиянии.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слого-звуковой анализ слова </w:t>
            </w:r>
            <w:r w:rsidRPr="009C3008">
              <w:rPr>
                <w:rFonts w:ascii="Times New Roman" w:eastAsia="Times New Roman" w:hAnsi="Times New Roman" w:cs="Times New Roman"/>
                <w:i/>
                <w:sz w:val="20"/>
                <w:szCs w:val="20"/>
              </w:rPr>
              <w:t>ёжик</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слияние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’о</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буквой</w:t>
            </w:r>
            <w:r w:rsidRPr="009C3008">
              <w:rPr>
                <w:rFonts w:ascii="Times New Roman" w:eastAsia="Times New Roman" w:hAnsi="Times New Roman" w:cs="Times New Roman"/>
                <w:i/>
                <w:sz w:val="20"/>
                <w:szCs w:val="20"/>
              </w:rPr>
              <w:t xml:space="preserve"> ё</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разницу между количеством букв и звуков в словах.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особенность буквы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(обозначать целый слог-слияние — два звука).</w:t>
            </w:r>
            <w:r w:rsidRPr="009C3008">
              <w:rPr>
                <w:rFonts w:ascii="Times New Roman" w:eastAsia="Times New Roman" w:hAnsi="Times New Roman" w:cs="Times New Roman"/>
                <w:b/>
                <w:sz w:val="20"/>
                <w:szCs w:val="20"/>
              </w:rPr>
              <w:t xml:space="preserve"> Приводить</w:t>
            </w:r>
            <w:r w:rsidRPr="009C3008">
              <w:rPr>
                <w:rFonts w:ascii="Times New Roman" w:eastAsia="Times New Roman" w:hAnsi="Times New Roman" w:cs="Times New Roman"/>
                <w:sz w:val="20"/>
                <w:szCs w:val="20"/>
              </w:rPr>
              <w:t xml:space="preserve"> примеры ранее изученных букв, имеющих ту же особенность. </w:t>
            </w: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заглавные и маленькие, печатные и письменные буквы </w:t>
            </w:r>
            <w:r w:rsidRPr="009C3008">
              <w:rPr>
                <w:rFonts w:ascii="Times New Roman" w:eastAsia="Times New Roman" w:hAnsi="Times New Roman" w:cs="Times New Roman"/>
                <w:i/>
                <w:sz w:val="20"/>
                <w:szCs w:val="20"/>
              </w:rPr>
              <w:t xml:space="preserve">Ё, ё </w:t>
            </w:r>
            <w:r w:rsidRPr="009C3008">
              <w:rPr>
                <w:rFonts w:ascii="Times New Roman" w:eastAsia="Times New Roman" w:hAnsi="Times New Roman" w:cs="Times New Roman"/>
                <w:b/>
                <w:i/>
                <w:sz w:val="20"/>
                <w:szCs w:val="20"/>
              </w:rPr>
              <w:t>.</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и их буквенную запись. </w:t>
            </w:r>
            <w:r w:rsidRPr="009C3008">
              <w:rPr>
                <w:rFonts w:ascii="Times New Roman" w:eastAsia="Times New Roman" w:hAnsi="Times New Roman" w:cs="Times New Roman"/>
                <w:b/>
                <w:sz w:val="20"/>
                <w:szCs w:val="20"/>
              </w:rPr>
              <w:t xml:space="preserve">Формулировать </w:t>
            </w:r>
            <w:r w:rsidRPr="009C3008">
              <w:rPr>
                <w:rFonts w:ascii="Times New Roman" w:eastAsia="Times New Roman" w:hAnsi="Times New Roman" w:cs="Times New Roman"/>
                <w:sz w:val="20"/>
                <w:szCs w:val="20"/>
              </w:rPr>
              <w:t>способ чтения буквы</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 начале слов и после гласных в середине и на конце слов: буква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 начале слов и после гласных в середине и на конце слов читается одним и тем же способом — просто называется.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слова с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 начале слова и после </w:t>
            </w:r>
            <w:r w:rsidRPr="009C3008">
              <w:rPr>
                <w:rFonts w:ascii="Times New Roman" w:eastAsia="Times New Roman" w:hAnsi="Times New Roman" w:cs="Times New Roman"/>
                <w:sz w:val="20"/>
                <w:szCs w:val="20"/>
              </w:rPr>
              <w:lastRenderedPageBreak/>
              <w:t>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сюжетной картинке.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слого-звуковой анализ слова с гласным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о</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мягкого согласного с опорой на схему-модель.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с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слоги с гласными</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о</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 xml:space="preserve">над произнесением согласных в слогах-слияниях с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вывод: если в слиянии после мягкого согласного слышится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о</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то пишется буква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гласный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о</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текстах слова с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место буквы </w:t>
            </w:r>
            <w:r w:rsidRPr="009C3008">
              <w:rPr>
                <w:rFonts w:ascii="Times New Roman" w:eastAsia="Times New Roman" w:hAnsi="Times New Roman" w:cs="Times New Roman"/>
                <w:i/>
                <w:sz w:val="20"/>
                <w:szCs w:val="20"/>
              </w:rPr>
              <w:t xml:space="preserve">ё </w:t>
            </w:r>
            <w:r w:rsidRPr="009C3008">
              <w:rPr>
                <w:rFonts w:ascii="Times New Roman" w:eastAsia="Times New Roman" w:hAnsi="Times New Roman" w:cs="Times New Roman"/>
                <w:sz w:val="20"/>
                <w:szCs w:val="20"/>
              </w:rPr>
              <w:t xml:space="preserve">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58—59 </w:t>
            </w:r>
            <w:r w:rsidRPr="009C3008">
              <w:rPr>
                <w:rFonts w:ascii="Times New Roman" w:eastAsia="Times New Roman" w:hAnsi="Times New Roman" w:cs="Times New Roman"/>
                <w:sz w:val="20"/>
                <w:szCs w:val="20"/>
              </w:rPr>
              <w:t>(пропись № 4, с. 10—11)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буква </w:t>
            </w:r>
            <w:r w:rsidRPr="009C3008">
              <w:rPr>
                <w:rFonts w:ascii="Times New Roman" w:eastAsia="Times New Roman" w:hAnsi="Times New Roman" w:cs="Times New Roman"/>
                <w:b/>
                <w:i/>
                <w:sz w:val="20"/>
                <w:szCs w:val="20"/>
              </w:rPr>
              <w:t>ё</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печатной и письменной букв. Рисование бордюров в широкой строке безотрывно.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’о], [’о]. Двойная роль йотированного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в начале слова и после гласной. Обозначение мягкости предыдущего согласного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твёрдости предыдущего согласного буквой </w:t>
            </w:r>
            <w:r w:rsidRPr="009C3008">
              <w:rPr>
                <w:rFonts w:ascii="Times New Roman" w:eastAsia="Times New Roman" w:hAnsi="Times New Roman" w:cs="Times New Roman"/>
                <w:i/>
                <w:sz w:val="20"/>
                <w:szCs w:val="20"/>
              </w:rPr>
              <w:t>о</w:t>
            </w:r>
            <w:r w:rsidRPr="009C3008">
              <w:rPr>
                <w:rFonts w:ascii="Times New Roman" w:eastAsia="Times New Roman" w:hAnsi="Times New Roman" w:cs="Times New Roman"/>
                <w:sz w:val="20"/>
                <w:szCs w:val="20"/>
              </w:rPr>
              <w:t xml:space="preserve">. Письмо слогов и слов с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Обозначение </w:t>
            </w:r>
            <w:r w:rsidRPr="009C3008">
              <w:rPr>
                <w:rFonts w:ascii="Times New Roman" w:eastAsia="Times New Roman" w:hAnsi="Times New Roman" w:cs="Times New Roman"/>
                <w:sz w:val="20"/>
                <w:szCs w:val="20"/>
              </w:rPr>
              <w:lastRenderedPageBreak/>
              <w:t xml:space="preserve">мягкости предыдущего согласного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Правописание сочетаний </w:t>
            </w:r>
            <w:r w:rsidRPr="009C3008">
              <w:rPr>
                <w:rFonts w:ascii="Times New Roman" w:eastAsia="Times New Roman" w:hAnsi="Times New Roman" w:cs="Times New Roman"/>
                <w:i/>
                <w:sz w:val="20"/>
                <w:szCs w:val="20"/>
              </w:rPr>
              <w:t>жи—ши</w:t>
            </w:r>
            <w:r w:rsidRPr="009C3008">
              <w:rPr>
                <w:rFonts w:ascii="Times New Roman" w:eastAsia="Times New Roman" w:hAnsi="Times New Roman" w:cs="Times New Roman"/>
                <w:sz w:val="20"/>
                <w:szCs w:val="20"/>
              </w:rPr>
              <w:t>. Оглушение звука [ж] на конце слова. Подбор проверочных слов. Списывание с печатного шрифта. Образование существительных — названий детёнышей животных по образцу, данному в прописи. Запись предложений, оформление границ. Дополнение предложения словом, закодированном в схеме-модели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58"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ё</w:t>
            </w:r>
            <w:r w:rsidRPr="009C3008">
              <w:rPr>
                <w:rFonts w:ascii="Times New Roman" w:eastAsia="Times New Roman" w:hAnsi="Times New Roman" w:cs="Times New Roman"/>
                <w:iCs/>
                <w:sz w:val="20"/>
                <w:szCs w:val="20"/>
              </w:rPr>
              <w:t xml:space="preserve">.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 xml:space="preserve">ё </w:t>
            </w:r>
            <w:r w:rsidRPr="009C3008">
              <w:rPr>
                <w:rFonts w:ascii="Times New Roman" w:eastAsia="Times New Roman" w:hAnsi="Times New Roman" w:cs="Times New Roman"/>
                <w:iCs/>
                <w:sz w:val="20"/>
                <w:szCs w:val="20"/>
              </w:rPr>
              <w:t xml:space="preserve">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написанную букву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[ж], [ш],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О</w:t>
            </w:r>
            <w:r w:rsidRPr="009C3008">
              <w:rPr>
                <w:rFonts w:ascii="Times New Roman" w:eastAsia="Times New Roman" w:hAnsi="Times New Roman" w:cs="Times New Roman"/>
                <w:b/>
                <w:iCs/>
                <w:sz w:val="20"/>
                <w:szCs w:val="20"/>
              </w:rPr>
              <w:t>бозначать</w:t>
            </w:r>
            <w:r w:rsidRPr="009C3008">
              <w:rPr>
                <w:rFonts w:ascii="Times New Roman" w:eastAsia="Times New Roman" w:hAnsi="Times New Roman" w:cs="Times New Roman"/>
                <w:iCs/>
                <w:sz w:val="20"/>
                <w:szCs w:val="20"/>
              </w:rPr>
              <w:t xml:space="preserve"> на письме твёрдость и мягкость предыдущего согласного соответствующими буквами </w:t>
            </w:r>
            <w:r w:rsidRPr="009C3008">
              <w:rPr>
                <w:rFonts w:ascii="Times New Roman" w:eastAsia="Times New Roman" w:hAnsi="Times New Roman" w:cs="Times New Roman"/>
                <w:i/>
                <w:iCs/>
                <w:sz w:val="20"/>
                <w:szCs w:val="20"/>
              </w:rPr>
              <w:t>ё—о.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Сопоставлять</w:t>
            </w:r>
            <w:r w:rsidRPr="009C3008">
              <w:rPr>
                <w:rFonts w:ascii="Times New Roman" w:eastAsia="Times New Roman" w:hAnsi="Times New Roman" w:cs="Times New Roman"/>
                <w:iCs/>
                <w:sz w:val="20"/>
                <w:szCs w:val="20"/>
              </w:rPr>
              <w:t xml:space="preserve"> количество звуков и букв в словах с </w:t>
            </w:r>
            <w:r w:rsidRPr="009C3008">
              <w:rPr>
                <w:rFonts w:ascii="Times New Roman" w:eastAsia="Times New Roman" w:hAnsi="Times New Roman" w:cs="Times New Roman"/>
                <w:iCs/>
                <w:sz w:val="20"/>
                <w:szCs w:val="20"/>
              </w:rPr>
              <w:lastRenderedPageBreak/>
              <w:t>йотированными гласными.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одной буквой </w:t>
            </w:r>
            <w:r w:rsidRPr="009C3008">
              <w:rPr>
                <w:rFonts w:ascii="Times New Roman" w:eastAsia="Times New Roman" w:hAnsi="Times New Roman" w:cs="Times New Roman"/>
                <w:i/>
                <w:iCs/>
                <w:sz w:val="20"/>
                <w:szCs w:val="20"/>
              </w:rPr>
              <w:t>ё</w:t>
            </w:r>
            <w:r w:rsidRPr="009C3008">
              <w:rPr>
                <w:rFonts w:ascii="Times New Roman" w:eastAsia="Times New Roman" w:hAnsi="Times New Roman" w:cs="Times New Roman"/>
                <w:iCs/>
                <w:sz w:val="20"/>
                <w:szCs w:val="20"/>
              </w:rPr>
              <w:t xml:space="preserve"> звуки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’о] в начале слова и после гласной.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проверочные слова к словам, на конце которых слышится звук [ш] (по образцу, данному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под диктовку и с комментированием</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Образовывать</w:t>
            </w:r>
            <w:r w:rsidRPr="009C3008">
              <w:rPr>
                <w:rFonts w:ascii="Times New Roman" w:eastAsia="Times New Roman" w:hAnsi="Times New Roman" w:cs="Times New Roman"/>
                <w:iCs/>
                <w:sz w:val="20"/>
                <w:szCs w:val="20"/>
              </w:rPr>
              <w:t xml:space="preserve"> от существительных-названий животных существительные-названия детёнышей с помощью суффиксов по образцу, данному в прописи.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предложение словом в соответствии со смыслом и с опорой на схему-модель.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Cs/>
                <w:sz w:val="20"/>
                <w:szCs w:val="20"/>
              </w:rPr>
            </w:pP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60 </w:t>
            </w:r>
            <w:r w:rsidRPr="009C3008">
              <w:rPr>
                <w:rFonts w:ascii="Times New Roman" w:eastAsia="Times New Roman" w:hAnsi="Times New Roman" w:cs="Times New Roman"/>
                <w:sz w:val="20"/>
                <w:szCs w:val="20"/>
              </w:rPr>
              <w:t>(пропись № 4, с. 12)</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Заглавная буква </w:t>
            </w:r>
            <w:r w:rsidRPr="009C3008">
              <w:rPr>
                <w:rFonts w:ascii="Times New Roman" w:eastAsia="Times New Roman" w:hAnsi="Times New Roman" w:cs="Times New Roman"/>
                <w:b/>
                <w:i/>
                <w:sz w:val="20"/>
                <w:szCs w:val="20"/>
              </w:rPr>
              <w:t>Ё</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Сравнение строчной и заглавной букв. Рисование бордюров в широкой строке безотрывно.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’о], [’о]. Двойная роль йотированного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в начале слова и после гласной. Обозначение мягкости предыдущего согласного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твёрдости предыдущего согласного буквой </w:t>
            </w:r>
            <w:r w:rsidRPr="009C3008">
              <w:rPr>
                <w:rFonts w:ascii="Times New Roman" w:eastAsia="Times New Roman" w:hAnsi="Times New Roman" w:cs="Times New Roman"/>
                <w:i/>
                <w:sz w:val="20"/>
                <w:szCs w:val="20"/>
              </w:rPr>
              <w:t>о</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lastRenderedPageBreak/>
              <w:t xml:space="preserve">Письмо предложений, содержащих слова с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Обозначение мягкости предыдущего согласного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Правило правописания</w:t>
            </w:r>
            <w:r w:rsidRPr="009C3008">
              <w:rPr>
                <w:rFonts w:ascii="Times New Roman" w:eastAsia="Times New Roman" w:hAnsi="Times New Roman" w:cs="Times New Roman"/>
                <w:i/>
                <w:sz w:val="20"/>
                <w:szCs w:val="20"/>
              </w:rPr>
              <w:t xml:space="preserve"> жи—ши</w:t>
            </w:r>
            <w:r w:rsidRPr="009C3008">
              <w:rPr>
                <w:rFonts w:ascii="Times New Roman" w:eastAsia="Times New Roman" w:hAnsi="Times New Roman" w:cs="Times New Roman"/>
                <w:sz w:val="20"/>
                <w:szCs w:val="20"/>
              </w:rPr>
              <w:t>. Образование существительных-названий детёнышей животных по образцу, данному в прописи. Списывание с печатного шрифта. Запись предложений, оформление границ. Письменный ответ на вопрос. Работа по развитию речи: составление устного рассказа по серии сюжетных картинок, запись к каждой из них одного предложения с комментированием</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Ё, ё</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рисунки безотрывно.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Ё, ё</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Ё, ё</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’о], [’о].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Обозначать</w:t>
            </w:r>
            <w:r w:rsidRPr="009C3008">
              <w:rPr>
                <w:rFonts w:ascii="Times New Roman" w:eastAsia="Times New Roman" w:hAnsi="Times New Roman" w:cs="Times New Roman"/>
                <w:sz w:val="20"/>
                <w:szCs w:val="20"/>
              </w:rPr>
              <w:t xml:space="preserve"> на письме мягкость предыдущего согласного буквой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sz w:val="20"/>
                <w:szCs w:val="20"/>
              </w:rPr>
              <w:t xml:space="preserve">, а твёрдость предыдущего согласного буквой </w:t>
            </w:r>
            <w:r w:rsidRPr="009C3008">
              <w:rPr>
                <w:rFonts w:ascii="Times New Roman" w:eastAsia="Times New Roman" w:hAnsi="Times New Roman" w:cs="Times New Roman"/>
                <w:i/>
                <w:sz w:val="20"/>
                <w:szCs w:val="20"/>
              </w:rPr>
              <w:t>о</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звуком [ш] на конце слова, </w:t>
            </w: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проверочные слова по образцу, данному в прописи (</w:t>
            </w:r>
            <w:r w:rsidRPr="009C3008">
              <w:rPr>
                <w:rFonts w:ascii="Times New Roman" w:eastAsia="Times New Roman" w:hAnsi="Times New Roman" w:cs="Times New Roman"/>
                <w:i/>
                <w:sz w:val="20"/>
                <w:szCs w:val="20"/>
              </w:rPr>
              <w:t>ёрш</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ерши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звучание [ж] и [ш] на конце слова, правильно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эти звуки в конце слова,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проверочные слова по звучанию и написанию.</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Писать</w:t>
            </w:r>
            <w:r w:rsidRPr="009C3008">
              <w:rPr>
                <w:rFonts w:ascii="Times New Roman" w:eastAsia="Times New Roman" w:hAnsi="Times New Roman" w:cs="Times New Roman"/>
                <w:sz w:val="20"/>
                <w:szCs w:val="20"/>
              </w:rPr>
              <w:t xml:space="preserve"> грамотно слова с сочетаниями </w:t>
            </w:r>
            <w:r w:rsidRPr="009C3008">
              <w:rPr>
                <w:rFonts w:ascii="Times New Roman" w:eastAsia="Times New Roman" w:hAnsi="Times New Roman" w:cs="Times New Roman"/>
                <w:i/>
                <w:sz w:val="20"/>
                <w:szCs w:val="20"/>
              </w:rPr>
              <w:t>жи, же</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слоги, слова с изученными буквами под диктовку и с комментированием</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с печатного и рукописного текста.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ответ на вопрос и записывать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устный рассказ по серии сюжетных картинок, </w:t>
            </w: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по одному предложению к каждой из них с комментированием.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группе,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i/>
                <w:sz w:val="20"/>
                <w:szCs w:val="20"/>
              </w:rPr>
            </w:pPr>
            <w:r w:rsidRPr="009C3008">
              <w:rPr>
                <w:rFonts w:ascii="Times New Roman" w:eastAsia="Times New Roman" w:hAnsi="Times New Roman" w:cs="Times New Roman"/>
                <w:b/>
                <w:sz w:val="20"/>
                <w:szCs w:val="20"/>
              </w:rPr>
              <w:lastRenderedPageBreak/>
              <w:t xml:space="preserve">Урок 49 </w:t>
            </w:r>
            <w:r w:rsidRPr="009C3008">
              <w:rPr>
                <w:rFonts w:ascii="Times New Roman" w:eastAsia="Times New Roman" w:hAnsi="Times New Roman" w:cs="Times New Roman"/>
                <w:sz w:val="20"/>
                <w:szCs w:val="20"/>
              </w:rPr>
              <w:t>(с. 34—37)</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lang w:val="en-US"/>
              </w:rPr>
              <w:t>j</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буквы</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i/>
                <w:sz w:val="20"/>
                <w:szCs w:val="20"/>
              </w:rPr>
              <w:t>Й, й</w:t>
            </w:r>
            <w:r w:rsidRPr="009C3008">
              <w:rPr>
                <w:rFonts w:ascii="Times New Roman" w:eastAsia="Times New Roman" w:hAnsi="Times New Roman" w:cs="Times New Roman"/>
                <w:i/>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процессе слого-зву-кового анализа слова </w:t>
            </w:r>
            <w:r w:rsidRPr="009C3008">
              <w:rPr>
                <w:rFonts w:ascii="Times New Roman" w:eastAsia="Times New Roman" w:hAnsi="Times New Roman" w:cs="Times New Roman"/>
                <w:i/>
                <w:sz w:val="20"/>
                <w:szCs w:val="20"/>
              </w:rPr>
              <w:t>трамвай</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Распознавать </w:t>
            </w:r>
            <w:r w:rsidRPr="009C3008">
              <w:rPr>
                <w:rFonts w:ascii="Times New Roman" w:eastAsia="Times New Roman" w:hAnsi="Times New Roman" w:cs="Times New Roman"/>
                <w:sz w:val="20"/>
                <w:szCs w:val="20"/>
              </w:rPr>
              <w:t xml:space="preserve">новый звук в словах вне слияния (в конце слогов и слов),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место звука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r w:rsidRPr="009C3008">
              <w:rPr>
                <w:rFonts w:ascii="Times New Roman" w:eastAsia="Times New Roman" w:hAnsi="Times New Roman" w:cs="Times New Roman"/>
                <w:b/>
                <w:sz w:val="20"/>
                <w:szCs w:val="20"/>
              </w:rPr>
              <w:t xml:space="preserve">Преобразовывать </w:t>
            </w:r>
            <w:r w:rsidRPr="009C3008">
              <w:rPr>
                <w:rFonts w:ascii="Times New Roman" w:eastAsia="Times New Roman" w:hAnsi="Times New Roman" w:cs="Times New Roman"/>
                <w:sz w:val="20"/>
                <w:szCs w:val="20"/>
              </w:rPr>
              <w:t>слова (</w:t>
            </w:r>
            <w:r w:rsidRPr="009C3008">
              <w:rPr>
                <w:rFonts w:ascii="Times New Roman" w:eastAsia="Times New Roman" w:hAnsi="Times New Roman" w:cs="Times New Roman"/>
                <w:i/>
                <w:sz w:val="20"/>
                <w:szCs w:val="20"/>
              </w:rPr>
              <w:t>мой — моё — моя, твой — твоё — твоя</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моделировать</w:t>
            </w:r>
            <w:r w:rsidRPr="009C3008">
              <w:rPr>
                <w:rFonts w:ascii="Times New Roman" w:eastAsia="Times New Roman" w:hAnsi="Times New Roman" w:cs="Times New Roman"/>
                <w:sz w:val="20"/>
                <w:szCs w:val="20"/>
              </w:rPr>
              <w:t xml:space="preserve"> слого-звуковой состав слов,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каждое слово с его схемой-моделью.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вывод: буква </w:t>
            </w:r>
            <w:r w:rsidRPr="009C3008">
              <w:rPr>
                <w:rFonts w:ascii="Times New Roman" w:eastAsia="Times New Roman" w:hAnsi="Times New Roman" w:cs="Times New Roman"/>
                <w:i/>
                <w:sz w:val="20"/>
                <w:szCs w:val="20"/>
              </w:rPr>
              <w:t>й</w:t>
            </w:r>
            <w:r w:rsidRPr="009C3008">
              <w:rPr>
                <w:rFonts w:ascii="Times New Roman" w:eastAsia="Times New Roman" w:hAnsi="Times New Roman" w:cs="Times New Roman"/>
                <w:sz w:val="20"/>
                <w:szCs w:val="20"/>
              </w:rPr>
              <w:t xml:space="preserve"> обозначает согласный звук, не входящий в слияние;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слога не образует.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Характеризовать </w:t>
            </w:r>
            <w:r w:rsidRPr="009C3008">
              <w:rPr>
                <w:rFonts w:ascii="Times New Roman" w:eastAsia="Times New Roman" w:hAnsi="Times New Roman" w:cs="Times New Roman"/>
                <w:sz w:val="20"/>
                <w:szCs w:val="20"/>
              </w:rPr>
              <w:t xml:space="preserve">новый звук,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слова с изученной буквой.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w:t>
            </w:r>
            <w:r w:rsidRPr="009C3008">
              <w:rPr>
                <w:rFonts w:ascii="Times New Roman" w:eastAsia="Times New Roman" w:hAnsi="Times New Roman" w:cs="Times New Roman"/>
                <w:sz w:val="20"/>
                <w:szCs w:val="20"/>
              </w:rPr>
              <w:lastRenderedPageBreak/>
              <w:t xml:space="preserve">содержанию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Классифицировать</w:t>
            </w:r>
            <w:r w:rsidRPr="009C3008">
              <w:rPr>
                <w:rFonts w:ascii="Times New Roman" w:eastAsia="Times New Roman" w:hAnsi="Times New Roman" w:cs="Times New Roman"/>
                <w:sz w:val="20"/>
                <w:szCs w:val="20"/>
              </w:rPr>
              <w:t xml:space="preserve"> слова в соответствии с их значением (слова, называющие предметы; слова, называющие признаки).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буквы на «ленте букв».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61 </w:t>
            </w:r>
            <w:r w:rsidRPr="009C3008">
              <w:rPr>
                <w:rFonts w:ascii="Times New Roman" w:eastAsia="Times New Roman" w:hAnsi="Times New Roman" w:cs="Times New Roman"/>
                <w:sz w:val="20"/>
                <w:szCs w:val="20"/>
              </w:rPr>
              <w:t>(пропись № 4, с. 13—14)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Й, й.</w:t>
            </w:r>
            <w:r w:rsidRPr="009C3008">
              <w:rPr>
                <w:rFonts w:ascii="Times New Roman" w:eastAsia="Times New Roman" w:hAnsi="Times New Roman" w:cs="Times New Roman"/>
                <w:i/>
                <w:sz w:val="20"/>
                <w:szCs w:val="20"/>
              </w:rPr>
              <w:t xml:space="preserve"> </w:t>
            </w:r>
            <w:r w:rsidRPr="009C3008">
              <w:rPr>
                <w:rFonts w:ascii="Times New Roman" w:eastAsia="Times New Roman" w:hAnsi="Times New Roman" w:cs="Times New Roman"/>
                <w:sz w:val="20"/>
                <w:szCs w:val="20"/>
              </w:rPr>
              <w:t xml:space="preserve">Сравнение строчной и заглавной букв. Сравнение печатной и письменной букв. Рисование верхнего элемента букв </w:t>
            </w:r>
            <w:r w:rsidRPr="009C3008">
              <w:rPr>
                <w:rFonts w:ascii="Times New Roman" w:eastAsia="Times New Roman" w:hAnsi="Times New Roman" w:cs="Times New Roman"/>
                <w:i/>
                <w:sz w:val="20"/>
                <w:szCs w:val="20"/>
              </w:rPr>
              <w:t>Й, й</w:t>
            </w:r>
            <w:r w:rsidRPr="009C3008">
              <w:rPr>
                <w:rFonts w:ascii="Times New Roman" w:eastAsia="Times New Roman" w:hAnsi="Times New Roman" w:cs="Times New Roman"/>
                <w:sz w:val="20"/>
                <w:szCs w:val="20"/>
              </w:rPr>
              <w:t xml:space="preserve"> в широкой строке. Рисование бордюров в широкой строке безотрывно. Слого-звуковой анализ слов со звуком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 Письмо слогов и слов с буквой </w:t>
            </w:r>
            <w:r w:rsidRPr="009C3008">
              <w:rPr>
                <w:rFonts w:ascii="Times New Roman" w:eastAsia="Times New Roman" w:hAnsi="Times New Roman" w:cs="Times New Roman"/>
                <w:i/>
                <w:sz w:val="20"/>
                <w:szCs w:val="20"/>
              </w:rPr>
              <w:t>й</w:t>
            </w:r>
            <w:r w:rsidRPr="009C3008">
              <w:rPr>
                <w:rFonts w:ascii="Times New Roman" w:eastAsia="Times New Roman" w:hAnsi="Times New Roman" w:cs="Times New Roman"/>
                <w:sz w:val="20"/>
                <w:szCs w:val="20"/>
              </w:rPr>
              <w:t xml:space="preserve">. Признаки предмета. Употребление имён </w:t>
            </w:r>
            <w:r w:rsidRPr="009C3008">
              <w:rPr>
                <w:rFonts w:ascii="Times New Roman" w:eastAsia="Times New Roman" w:hAnsi="Times New Roman" w:cs="Times New Roman"/>
                <w:sz w:val="20"/>
                <w:szCs w:val="20"/>
              </w:rPr>
              <w:lastRenderedPageBreak/>
              <w:t xml:space="preserve">прилагательных в речи для характеристики предмета. Списывание с печатного шрифта. Работа с поговоркой. Запись предложений, оформление границ. Письменный ответ на вопрос. Вопросительное слово «какой?». Замена существительного личным местоимением </w:t>
            </w:r>
            <w:r w:rsidRPr="009C3008">
              <w:rPr>
                <w:rFonts w:ascii="Times New Roman" w:eastAsia="Times New Roman" w:hAnsi="Times New Roman" w:cs="Times New Roman"/>
                <w:i/>
                <w:sz w:val="20"/>
                <w:szCs w:val="20"/>
              </w:rPr>
              <w:t>он</w:t>
            </w:r>
            <w:r w:rsidRPr="009C3008">
              <w:rPr>
                <w:rFonts w:ascii="Times New Roman" w:eastAsia="Times New Roman" w:hAnsi="Times New Roman" w:cs="Times New Roman"/>
                <w:sz w:val="20"/>
                <w:szCs w:val="20"/>
              </w:rPr>
              <w:t xml:space="preserve"> в тексте. Разгадывание кроссворда</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Й, й.</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бордюрные узоры по образцу.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Й, й</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 xml:space="preserve">Й, й </w:t>
            </w:r>
            <w:r w:rsidRPr="009C3008">
              <w:rPr>
                <w:rFonts w:ascii="Times New Roman" w:eastAsia="Times New Roman" w:hAnsi="Times New Roman" w:cs="Times New Roman"/>
                <w:iCs/>
                <w:sz w:val="20"/>
                <w:szCs w:val="20"/>
              </w:rPr>
              <w:t>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звуком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 на конце и в середине </w:t>
            </w:r>
            <w:r w:rsidRPr="009C3008">
              <w:rPr>
                <w:rFonts w:ascii="Times New Roman" w:eastAsia="Times New Roman" w:hAnsi="Times New Roman" w:cs="Times New Roman"/>
                <w:sz w:val="20"/>
                <w:szCs w:val="20"/>
              </w:rPr>
              <w:lastRenderedPageBreak/>
              <w:t xml:space="preserve">слова, слышать его, обозначать на письме буквой </w:t>
            </w:r>
            <w:r w:rsidRPr="009C3008">
              <w:rPr>
                <w:rFonts w:ascii="Times New Roman" w:eastAsia="Times New Roman" w:hAnsi="Times New Roman" w:cs="Times New Roman"/>
                <w:i/>
                <w:sz w:val="20"/>
                <w:szCs w:val="20"/>
              </w:rPr>
              <w:t>й</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слова с изученными буквами под диктовку и с комментированием</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Понимать</w:t>
            </w:r>
            <w:r w:rsidRPr="009C3008">
              <w:rPr>
                <w:rFonts w:ascii="Times New Roman" w:eastAsia="Times New Roman" w:hAnsi="Times New Roman" w:cs="Times New Roman"/>
                <w:iCs/>
                <w:sz w:val="20"/>
                <w:szCs w:val="20"/>
              </w:rPr>
              <w:t xml:space="preserve"> обобщённый смысл поговорки, </w:t>
            </w:r>
            <w:r w:rsidRPr="009C3008">
              <w:rPr>
                <w:rFonts w:ascii="Times New Roman" w:eastAsia="Times New Roman" w:hAnsi="Times New Roman" w:cs="Times New Roman"/>
                <w:b/>
                <w:iCs/>
                <w:sz w:val="20"/>
                <w:szCs w:val="20"/>
              </w:rPr>
              <w:t>толковать</w:t>
            </w:r>
            <w:r w:rsidRPr="009C3008">
              <w:rPr>
                <w:rFonts w:ascii="Times New Roman" w:eastAsia="Times New Roman" w:hAnsi="Times New Roman" w:cs="Times New Roman"/>
                <w:iCs/>
                <w:sz w:val="20"/>
                <w:szCs w:val="20"/>
              </w:rPr>
              <w:t xml:space="preserve"> поговорку.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Правильно </w:t>
            </w:r>
            <w:r w:rsidRPr="009C3008">
              <w:rPr>
                <w:rFonts w:ascii="Times New Roman" w:eastAsia="Times New Roman" w:hAnsi="Times New Roman" w:cs="Times New Roman"/>
                <w:b/>
                <w:sz w:val="20"/>
                <w:szCs w:val="20"/>
              </w:rPr>
              <w:t>интонировать</w:t>
            </w:r>
            <w:r w:rsidRPr="009C3008">
              <w:rPr>
                <w:rFonts w:ascii="Times New Roman" w:eastAsia="Times New Roman" w:hAnsi="Times New Roman" w:cs="Times New Roman"/>
                <w:sz w:val="20"/>
                <w:szCs w:val="20"/>
              </w:rPr>
              <w:t xml:space="preserve"> восклицательные, вопросительные, повествовательные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ответ на вопрос и записывать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признаки предмета,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предмет с помощью прилагательных.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текст с использованием прилагательных</w:t>
            </w:r>
            <w:r w:rsidRPr="009C3008">
              <w:rPr>
                <w:rFonts w:ascii="Times New Roman" w:eastAsia="Times New Roman" w:hAnsi="Times New Roman" w:cs="Times New Roman"/>
                <w:b/>
                <w:sz w:val="20"/>
                <w:szCs w:val="20"/>
              </w:rPr>
              <w:t xml:space="preserve">, заменять </w:t>
            </w:r>
            <w:r w:rsidRPr="009C3008">
              <w:rPr>
                <w:rFonts w:ascii="Times New Roman" w:eastAsia="Times New Roman" w:hAnsi="Times New Roman" w:cs="Times New Roman"/>
                <w:sz w:val="20"/>
                <w:szCs w:val="20"/>
              </w:rPr>
              <w:t xml:space="preserve">существительное личным местоимением </w:t>
            </w:r>
            <w:r w:rsidRPr="009C3008">
              <w:rPr>
                <w:rFonts w:ascii="Times New Roman" w:eastAsia="Times New Roman" w:hAnsi="Times New Roman" w:cs="Times New Roman"/>
                <w:i/>
                <w:sz w:val="20"/>
                <w:szCs w:val="20"/>
              </w:rPr>
              <w:t>он</w:t>
            </w:r>
            <w:r w:rsidRPr="009C3008">
              <w:rPr>
                <w:rFonts w:ascii="Times New Roman" w:eastAsia="Times New Roman" w:hAnsi="Times New Roman" w:cs="Times New Roman"/>
                <w:sz w:val="20"/>
                <w:szCs w:val="20"/>
              </w:rPr>
              <w:t xml:space="preserve"> в необходимых случаях.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50—52 </w:t>
            </w:r>
            <w:r w:rsidRPr="009C3008">
              <w:rPr>
                <w:rFonts w:ascii="Times New Roman" w:eastAsia="Times New Roman" w:hAnsi="Times New Roman" w:cs="Times New Roman"/>
                <w:sz w:val="20"/>
                <w:szCs w:val="20"/>
              </w:rPr>
              <w:t>(с. 38—45).</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Согласные звуки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х</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х’</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Х, х.</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х</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х’</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i/>
                <w:sz w:val="20"/>
                <w:szCs w:val="20"/>
              </w:rPr>
              <w:t>пастух, пастухи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слоги и слова с изученной буквой.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г] — [г’</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к] — [к’</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х] — [х’</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выявлять сходство и различие в их произнесении.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текста.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буквы на «ленте букв».</w:t>
            </w:r>
            <w:r w:rsidRPr="009C3008">
              <w:rPr>
                <w:rFonts w:ascii="Times New Roman" w:eastAsia="Times New Roman" w:hAnsi="Times New Roman" w:cs="Times New Roman"/>
                <w:b/>
                <w:sz w:val="20"/>
                <w:szCs w:val="20"/>
              </w:rPr>
              <w:t xml:space="preserve"> 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 xml:space="preserve">все изученные буквы с </w:t>
            </w:r>
            <w:r w:rsidRPr="009C3008">
              <w:rPr>
                <w:rFonts w:ascii="Times New Roman" w:eastAsia="Times New Roman" w:hAnsi="Times New Roman" w:cs="Times New Roman"/>
                <w:sz w:val="20"/>
                <w:szCs w:val="20"/>
              </w:rPr>
              <w:lastRenderedPageBreak/>
              <w:t>опорой на «ленту букв».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62—64 </w:t>
            </w:r>
            <w:r w:rsidRPr="009C3008">
              <w:rPr>
                <w:rFonts w:ascii="Times New Roman" w:eastAsia="Times New Roman" w:hAnsi="Times New Roman" w:cs="Times New Roman"/>
                <w:sz w:val="20"/>
                <w:szCs w:val="20"/>
              </w:rPr>
              <w:t>(с. 15—17)</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Х, х.</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Рисование бордюров в широкой строке безотрывно. Слого-звуковой анализ слов со звуками [х], [х’]. Письмо слогов и слов с буквами </w:t>
            </w:r>
            <w:r w:rsidRPr="009C3008">
              <w:rPr>
                <w:rFonts w:ascii="Times New Roman" w:eastAsia="Times New Roman" w:hAnsi="Times New Roman" w:cs="Times New Roman"/>
                <w:i/>
                <w:sz w:val="20"/>
                <w:szCs w:val="20"/>
              </w:rPr>
              <w:t xml:space="preserve">Х, х. </w:t>
            </w:r>
            <w:r w:rsidRPr="009C3008">
              <w:rPr>
                <w:rFonts w:ascii="Times New Roman" w:eastAsia="Times New Roman" w:hAnsi="Times New Roman" w:cs="Times New Roman"/>
                <w:sz w:val="20"/>
                <w:szCs w:val="20"/>
              </w:rPr>
              <w:t xml:space="preserve">Признаки предмета. Употребление имён прилагательных в речи для характеристики предмета. Слова, противоположные по смыслу. Прилагательные-анто-нимы. Правописание парных согласных на конце слова, </w:t>
            </w:r>
            <w:r w:rsidRPr="009C3008">
              <w:rPr>
                <w:rFonts w:ascii="Times New Roman" w:eastAsia="Times New Roman" w:hAnsi="Times New Roman" w:cs="Times New Roman"/>
                <w:sz w:val="20"/>
                <w:szCs w:val="20"/>
              </w:rPr>
              <w:lastRenderedPageBreak/>
              <w:t>проверочное слово. Правописание имён собственных (имена людей). Дополнение предложений словами, закодированными в схемах-моделях. Списывание с печатного и письменного шрифта. Списывание с печатного текста. Работа с пословицами и поговорками. Запись предложений, оформление границ. Разгадывание кроссворда</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Х, 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по контуру бордюрные узоры безотрывно, самостоятельно </w:t>
            </w:r>
            <w:r w:rsidRPr="009C3008">
              <w:rPr>
                <w:rFonts w:ascii="Times New Roman" w:eastAsia="Times New Roman" w:hAnsi="Times New Roman" w:cs="Times New Roman"/>
                <w:b/>
                <w:iCs/>
                <w:sz w:val="20"/>
                <w:szCs w:val="20"/>
              </w:rPr>
              <w:t>копировать</w:t>
            </w:r>
            <w:r w:rsidRPr="009C3008">
              <w:rPr>
                <w:rFonts w:ascii="Times New Roman" w:eastAsia="Times New Roman" w:hAnsi="Times New Roman" w:cs="Times New Roman"/>
                <w:iCs/>
                <w:sz w:val="20"/>
                <w:szCs w:val="20"/>
              </w:rPr>
              <w:t xml:space="preserve"> их в соответствии с образцом, заданным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Х, х</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Х, х</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[х], [х’].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Грамотно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 на письме парный согласный, находящийся в конце слова, </w:t>
            </w: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проверочное слово,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выбор буквы согласного.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слова с изученными буквами под диктовку </w:t>
            </w:r>
            <w:r w:rsidRPr="009C3008">
              <w:rPr>
                <w:rFonts w:ascii="Times New Roman" w:eastAsia="Times New Roman" w:hAnsi="Times New Roman" w:cs="Times New Roman"/>
                <w:iCs/>
                <w:sz w:val="20"/>
                <w:szCs w:val="20"/>
              </w:rPr>
              <w:lastRenderedPageBreak/>
              <w:t>и с комментированием</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 xml:space="preserve">предложения из слов, содержащих новые буквы </w:t>
            </w:r>
            <w:r w:rsidRPr="009C3008">
              <w:rPr>
                <w:rFonts w:ascii="Times New Roman" w:eastAsia="Times New Roman" w:hAnsi="Times New Roman" w:cs="Times New Roman"/>
                <w:i/>
                <w:iCs/>
                <w:sz w:val="20"/>
                <w:szCs w:val="20"/>
              </w:rPr>
              <w:t>Х, 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iCs/>
                <w:sz w:val="20"/>
                <w:szCs w:val="20"/>
              </w:rPr>
              <w:t xml:space="preserve">Грамотно </w:t>
            </w: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имена собственные в предложениях и текстах.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Понимать</w:t>
            </w:r>
            <w:r w:rsidRPr="009C3008">
              <w:rPr>
                <w:rFonts w:ascii="Times New Roman" w:eastAsia="Times New Roman" w:hAnsi="Times New Roman" w:cs="Times New Roman"/>
                <w:iCs/>
                <w:sz w:val="20"/>
                <w:szCs w:val="20"/>
              </w:rPr>
              <w:t xml:space="preserve"> обобщённый смысл пословиц и поговорок, </w:t>
            </w:r>
            <w:r w:rsidRPr="009C3008">
              <w:rPr>
                <w:rFonts w:ascii="Times New Roman" w:eastAsia="Times New Roman" w:hAnsi="Times New Roman" w:cs="Times New Roman"/>
                <w:b/>
                <w:iCs/>
                <w:sz w:val="20"/>
                <w:szCs w:val="20"/>
              </w:rPr>
              <w:t>толковать</w:t>
            </w:r>
            <w:r w:rsidRPr="009C3008">
              <w:rPr>
                <w:rFonts w:ascii="Times New Roman" w:eastAsia="Times New Roman" w:hAnsi="Times New Roman" w:cs="Times New Roman"/>
                <w:iCs/>
                <w:sz w:val="20"/>
                <w:szCs w:val="20"/>
              </w:rPr>
              <w:t xml:space="preserve"> их.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Правильно </w:t>
            </w:r>
            <w:r w:rsidRPr="009C3008">
              <w:rPr>
                <w:rFonts w:ascii="Times New Roman" w:eastAsia="Times New Roman" w:hAnsi="Times New Roman" w:cs="Times New Roman"/>
                <w:b/>
                <w:sz w:val="20"/>
                <w:szCs w:val="20"/>
              </w:rPr>
              <w:t>интонировать</w:t>
            </w:r>
            <w:r w:rsidRPr="009C3008">
              <w:rPr>
                <w:rFonts w:ascii="Times New Roman" w:eastAsia="Times New Roman" w:hAnsi="Times New Roman" w:cs="Times New Roman"/>
                <w:sz w:val="20"/>
                <w:szCs w:val="20"/>
              </w:rPr>
              <w:t xml:space="preserve"> восклицательные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Дополнять </w:t>
            </w:r>
            <w:r w:rsidRPr="009C3008">
              <w:rPr>
                <w:rFonts w:ascii="Times New Roman" w:eastAsia="Times New Roman" w:hAnsi="Times New Roman" w:cs="Times New Roman"/>
                <w:sz w:val="20"/>
                <w:szCs w:val="20"/>
              </w:rPr>
              <w:t>предложение словами, закодированными в схемах-моделях.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признаки предмета,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предметы с помощью прилагательных.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антонимы-прилагательные по образцу, данному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текст с использованием прилагательных</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65 </w:t>
            </w:r>
            <w:r w:rsidRPr="009C3008">
              <w:rPr>
                <w:rFonts w:ascii="Times New Roman" w:eastAsia="Times New Roman" w:hAnsi="Times New Roman" w:cs="Times New Roman"/>
                <w:sz w:val="20"/>
                <w:szCs w:val="20"/>
              </w:rPr>
              <w:t>(с. 18)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Письмо изученных букв, слогов. Письмо элементов изученных букв.</w:t>
            </w:r>
            <w:r w:rsidRPr="009C3008">
              <w:rPr>
                <w:rFonts w:ascii="Times New Roman" w:eastAsia="Times New Roman" w:hAnsi="Times New Roman" w:cs="Times New Roman"/>
                <w:sz w:val="20"/>
                <w:szCs w:val="20"/>
              </w:rPr>
              <w:t xml:space="preserve"> 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Списывание с печатного и письменного шрифта. Работа с пословицей.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Составление рассказа по поговорке, запись текста из 3—5 предложений самостоятельно</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взаимоконтроль и оценку их выполнения.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правильно элементы изученных букв.</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по контуру узор в прописи, </w:t>
            </w:r>
            <w:r w:rsidRPr="009C3008">
              <w:rPr>
                <w:rFonts w:ascii="Times New Roman" w:eastAsia="Times New Roman" w:hAnsi="Times New Roman" w:cs="Times New Roman"/>
                <w:b/>
                <w:iCs/>
                <w:sz w:val="20"/>
                <w:szCs w:val="20"/>
              </w:rPr>
              <w:t>копировать</w:t>
            </w:r>
            <w:r w:rsidRPr="009C3008">
              <w:rPr>
                <w:rFonts w:ascii="Times New Roman" w:eastAsia="Times New Roman" w:hAnsi="Times New Roman" w:cs="Times New Roman"/>
                <w:iCs/>
                <w:sz w:val="20"/>
                <w:szCs w:val="20"/>
              </w:rPr>
              <w:t xml:space="preserve"> с опорой на образец.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каллиграфически правильно изученные буквы,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под диктовку предложение после предварительного разбора</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Понимать</w:t>
            </w:r>
            <w:r w:rsidRPr="009C3008">
              <w:rPr>
                <w:rFonts w:ascii="Times New Roman" w:eastAsia="Times New Roman" w:hAnsi="Times New Roman" w:cs="Times New Roman"/>
                <w:iCs/>
                <w:sz w:val="20"/>
                <w:szCs w:val="20"/>
              </w:rPr>
              <w:t xml:space="preserve"> обобщённый смысл поговорки, </w:t>
            </w:r>
            <w:r w:rsidRPr="009C3008">
              <w:rPr>
                <w:rFonts w:ascii="Times New Roman" w:eastAsia="Times New Roman" w:hAnsi="Times New Roman" w:cs="Times New Roman"/>
                <w:b/>
                <w:iCs/>
                <w:sz w:val="20"/>
                <w:szCs w:val="20"/>
              </w:rPr>
              <w:t>толковать</w:t>
            </w:r>
            <w:r w:rsidRPr="009C3008">
              <w:rPr>
                <w:rFonts w:ascii="Times New Roman" w:eastAsia="Times New Roman" w:hAnsi="Times New Roman" w:cs="Times New Roman"/>
                <w:iCs/>
                <w:sz w:val="20"/>
                <w:szCs w:val="20"/>
              </w:rPr>
              <w:t xml:space="preserve">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рассказ с использованием поговорки, </w:t>
            </w:r>
            <w:r w:rsidRPr="009C3008">
              <w:rPr>
                <w:rFonts w:ascii="Times New Roman" w:eastAsia="Times New Roman" w:hAnsi="Times New Roman" w:cs="Times New Roman"/>
                <w:b/>
                <w:iCs/>
                <w:sz w:val="20"/>
                <w:szCs w:val="20"/>
              </w:rPr>
              <w:lastRenderedPageBreak/>
              <w:t>записывать</w:t>
            </w:r>
            <w:r w:rsidRPr="009C3008">
              <w:rPr>
                <w:rFonts w:ascii="Times New Roman" w:eastAsia="Times New Roman" w:hAnsi="Times New Roman" w:cs="Times New Roman"/>
                <w:iCs/>
                <w:sz w:val="20"/>
                <w:szCs w:val="20"/>
              </w:rPr>
              <w:t xml:space="preserve"> текст из 3—5 предложений, </w:t>
            </w:r>
            <w:r w:rsidRPr="009C3008">
              <w:rPr>
                <w:rFonts w:ascii="Times New Roman" w:eastAsia="Times New Roman" w:hAnsi="Times New Roman" w:cs="Times New Roman"/>
                <w:b/>
                <w:iCs/>
                <w:sz w:val="20"/>
                <w:szCs w:val="20"/>
              </w:rPr>
              <w:t>отражать</w:t>
            </w:r>
            <w:r w:rsidRPr="009C3008">
              <w:rPr>
                <w:rFonts w:ascii="Times New Roman" w:eastAsia="Times New Roman" w:hAnsi="Times New Roman" w:cs="Times New Roman"/>
                <w:iCs/>
                <w:sz w:val="20"/>
                <w:szCs w:val="20"/>
              </w:rPr>
              <w:t xml:space="preserve"> смысл поговорки в своём письменном высказывании.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53—54 </w:t>
            </w:r>
            <w:r w:rsidRPr="009C3008">
              <w:rPr>
                <w:rFonts w:ascii="Times New Roman" w:eastAsia="Times New Roman" w:hAnsi="Times New Roman" w:cs="Times New Roman"/>
                <w:sz w:val="20"/>
                <w:szCs w:val="20"/>
              </w:rPr>
              <w:t>(с. 46—49)</w:t>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Гласные буквы </w:t>
            </w:r>
            <w:r w:rsidRPr="009C3008">
              <w:rPr>
                <w:rFonts w:ascii="Times New Roman" w:eastAsia="Times New Roman" w:hAnsi="Times New Roman" w:cs="Times New Roman"/>
                <w:b/>
                <w:i/>
                <w:sz w:val="20"/>
                <w:szCs w:val="20"/>
              </w:rPr>
              <w:t>Ю, ю.</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Буква</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 и после гласных в середине и на конце слов.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Буква </w:t>
            </w:r>
            <w:r w:rsidRPr="009C3008">
              <w:rPr>
                <w:rFonts w:ascii="Times New Roman" w:eastAsia="Times New Roman" w:hAnsi="Times New Roman" w:cs="Times New Roman"/>
                <w:i/>
                <w:sz w:val="20"/>
                <w:szCs w:val="20"/>
              </w:rPr>
              <w:t>ё</w:t>
            </w:r>
            <w:r w:rsidRPr="009C3008">
              <w:rPr>
                <w:rFonts w:ascii="Times New Roman" w:eastAsia="Times New Roman" w:hAnsi="Times New Roman" w:cs="Times New Roman"/>
                <w:b/>
                <w:i/>
                <w:sz w:val="20"/>
                <w:szCs w:val="20"/>
              </w:rPr>
              <w:t xml:space="preserve"> — </w:t>
            </w:r>
            <w:r w:rsidRPr="009C3008">
              <w:rPr>
                <w:rFonts w:ascii="Times New Roman" w:eastAsia="Times New Roman" w:hAnsi="Times New Roman" w:cs="Times New Roman"/>
                <w:sz w:val="20"/>
                <w:szCs w:val="20"/>
              </w:rPr>
              <w:t>показатель мягкости предшествующего согласного звука в слоге-слиянии.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shd w:val="clear" w:color="auto" w:fill="B3B3B3"/>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слого-звуковой анализ слова </w:t>
            </w:r>
            <w:r w:rsidRPr="009C3008">
              <w:rPr>
                <w:rFonts w:ascii="Times New Roman" w:eastAsia="Times New Roman" w:hAnsi="Times New Roman" w:cs="Times New Roman"/>
                <w:i/>
                <w:sz w:val="20"/>
                <w:szCs w:val="20"/>
              </w:rPr>
              <w:t>юла</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слияние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’у</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разницу между количеством букв и звуков в словах.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особенность буквы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(обозначать целый слог-слияние — два звука).</w:t>
            </w:r>
            <w:r w:rsidRPr="009C3008">
              <w:rPr>
                <w:rFonts w:ascii="Times New Roman" w:eastAsia="Times New Roman" w:hAnsi="Times New Roman" w:cs="Times New Roman"/>
                <w:b/>
                <w:sz w:val="20"/>
                <w:szCs w:val="20"/>
              </w:rPr>
              <w:t xml:space="preserve"> Приводить</w:t>
            </w:r>
            <w:r w:rsidRPr="009C3008">
              <w:rPr>
                <w:rFonts w:ascii="Times New Roman" w:eastAsia="Times New Roman" w:hAnsi="Times New Roman" w:cs="Times New Roman"/>
                <w:sz w:val="20"/>
                <w:szCs w:val="20"/>
              </w:rPr>
              <w:t xml:space="preserve"> примеры ранее изученных букв, имеющих ту же особенность. </w:t>
            </w:r>
            <w:r w:rsidRPr="009C3008">
              <w:rPr>
                <w:rFonts w:ascii="Times New Roman" w:eastAsia="Times New Roman" w:hAnsi="Times New Roman" w:cs="Times New Roman"/>
                <w:b/>
                <w:sz w:val="20"/>
                <w:szCs w:val="20"/>
              </w:rPr>
              <w:t xml:space="preserve">Узнавать, сравнивать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различать </w:t>
            </w:r>
            <w:r w:rsidRPr="009C3008">
              <w:rPr>
                <w:rFonts w:ascii="Times New Roman" w:eastAsia="Times New Roman" w:hAnsi="Times New Roman" w:cs="Times New Roman"/>
                <w:sz w:val="20"/>
                <w:szCs w:val="20"/>
              </w:rPr>
              <w:t xml:space="preserve">заглавные и маленькие, печатные и письменные буквы </w:t>
            </w:r>
            <w:r w:rsidRPr="009C3008">
              <w:rPr>
                <w:rFonts w:ascii="Times New Roman" w:eastAsia="Times New Roman" w:hAnsi="Times New Roman" w:cs="Times New Roman"/>
                <w:i/>
                <w:sz w:val="20"/>
                <w:szCs w:val="20"/>
              </w:rPr>
              <w:t>Ю, 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звуковой состав слов</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и их буквенную запись. </w:t>
            </w:r>
            <w:r w:rsidRPr="009C3008">
              <w:rPr>
                <w:rFonts w:ascii="Times New Roman" w:eastAsia="Times New Roman" w:hAnsi="Times New Roman" w:cs="Times New Roman"/>
                <w:b/>
                <w:sz w:val="20"/>
                <w:szCs w:val="20"/>
              </w:rPr>
              <w:t xml:space="preserve">Формулировать </w:t>
            </w:r>
            <w:r w:rsidRPr="009C3008">
              <w:rPr>
                <w:rFonts w:ascii="Times New Roman" w:eastAsia="Times New Roman" w:hAnsi="Times New Roman" w:cs="Times New Roman"/>
                <w:sz w:val="20"/>
                <w:szCs w:val="20"/>
              </w:rPr>
              <w:t>способ чтения буквы</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 и после гласных в середине и на конце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слова с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в начале слова и после 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с опорой на схему-модель слого-звуковой анализ слова с гласным звуком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’у</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мягкого согласного.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слоги-слияния с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слоги с гласными</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у</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 xml:space="preserve">над произнесением согласных в слогах-слияниях с </w:t>
            </w:r>
            <w:r w:rsidRPr="009C3008">
              <w:rPr>
                <w:rFonts w:ascii="Times New Roman" w:eastAsia="Times New Roman" w:hAnsi="Times New Roman" w:cs="Times New Roman"/>
                <w:i/>
                <w:sz w:val="20"/>
                <w:szCs w:val="20"/>
              </w:rPr>
              <w:t>у</w:t>
            </w:r>
            <w:r w:rsidRPr="009C3008">
              <w:rPr>
                <w:rFonts w:ascii="Times New Roman" w:eastAsia="Times New Roman" w:hAnsi="Times New Roman" w:cs="Times New Roman"/>
                <w:b/>
                <w:i/>
                <w:vanish/>
                <w:sz w:val="20"/>
                <w:szCs w:val="20"/>
              </w:rPr>
              <w:t>ё</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вывод: если в слиянии после мягкого согласного слышится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’у</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то пишется буква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 xml:space="preserve">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sz w:val="20"/>
                <w:szCs w:val="20"/>
              </w:rPr>
              <w:t xml:space="preserve"> гласный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’у</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после мягких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тексов.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текстах слова с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буквы на </w:t>
            </w:r>
            <w:r w:rsidRPr="009C3008">
              <w:rPr>
                <w:rFonts w:ascii="Times New Roman" w:eastAsia="Times New Roman" w:hAnsi="Times New Roman" w:cs="Times New Roman"/>
                <w:sz w:val="20"/>
                <w:szCs w:val="20"/>
              </w:rPr>
              <w:lastRenderedPageBreak/>
              <w:t>«ленте букв».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67—68 </w:t>
            </w:r>
            <w:r w:rsidRPr="009C3008">
              <w:rPr>
                <w:rFonts w:ascii="Times New Roman" w:eastAsia="Times New Roman" w:hAnsi="Times New Roman" w:cs="Times New Roman"/>
                <w:sz w:val="20"/>
                <w:szCs w:val="20"/>
              </w:rPr>
              <w:t>(с. 19—21)</w:t>
            </w:r>
            <w:r w:rsidRPr="009C3008">
              <w:rPr>
                <w:rFonts w:ascii="Times New Roman" w:eastAsia="Times New Roman" w:hAnsi="Times New Roman" w:cs="Times New Roman"/>
                <w:b/>
                <w:sz w:val="20"/>
                <w:szCs w:val="20"/>
              </w:rPr>
              <w:t xml:space="preserve">. Строчная и заглавная буквы </w:t>
            </w:r>
            <w:r w:rsidRPr="009C3008">
              <w:rPr>
                <w:rFonts w:ascii="Times New Roman" w:eastAsia="Times New Roman" w:hAnsi="Times New Roman" w:cs="Times New Roman"/>
                <w:b/>
                <w:i/>
                <w:sz w:val="20"/>
                <w:szCs w:val="20"/>
              </w:rPr>
              <w:t>Ю, ю.</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Сравнение строчной и заглавной букв. Сравнение печатной и письменной букв. Рисование бордюров в широкой строке безотрывно. Рисование узоров в широкой строке.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’у], [’у]. Письмо слогов и слов с буквами </w:t>
            </w:r>
            <w:r w:rsidRPr="009C3008">
              <w:rPr>
                <w:rFonts w:ascii="Times New Roman" w:eastAsia="Times New Roman" w:hAnsi="Times New Roman" w:cs="Times New Roman"/>
                <w:i/>
                <w:sz w:val="20"/>
                <w:szCs w:val="20"/>
              </w:rPr>
              <w:t>Ю, ю.</w:t>
            </w:r>
            <w:r w:rsidRPr="009C3008">
              <w:rPr>
                <w:rFonts w:ascii="Times New Roman" w:eastAsia="Times New Roman" w:hAnsi="Times New Roman" w:cs="Times New Roman"/>
                <w:sz w:val="20"/>
                <w:szCs w:val="20"/>
              </w:rPr>
              <w:t xml:space="preserve"> Обозначение на письме звуков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 xml:space="preserve">’у] буквами </w:t>
            </w:r>
            <w:r w:rsidRPr="009C3008">
              <w:rPr>
                <w:rFonts w:ascii="Times New Roman" w:eastAsia="Times New Roman" w:hAnsi="Times New Roman" w:cs="Times New Roman"/>
                <w:i/>
                <w:sz w:val="20"/>
                <w:szCs w:val="20"/>
              </w:rPr>
              <w:t>Ю, ю</w:t>
            </w:r>
            <w:r w:rsidRPr="009C3008">
              <w:rPr>
                <w:rFonts w:ascii="Times New Roman" w:eastAsia="Times New Roman" w:hAnsi="Times New Roman" w:cs="Times New Roman"/>
                <w:sz w:val="20"/>
                <w:szCs w:val="20"/>
              </w:rPr>
              <w:t xml:space="preserve"> в начале слова и после гласного. Обозначение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sz w:val="20"/>
                <w:szCs w:val="20"/>
              </w:rPr>
              <w:t xml:space="preserve"> мягкости предыдущего согласного, буквой </w:t>
            </w:r>
            <w:r w:rsidRPr="009C3008">
              <w:rPr>
                <w:rFonts w:ascii="Times New Roman" w:eastAsia="Times New Roman" w:hAnsi="Times New Roman" w:cs="Times New Roman"/>
                <w:i/>
                <w:sz w:val="20"/>
                <w:szCs w:val="20"/>
              </w:rPr>
              <w:t>у</w:t>
            </w:r>
            <w:r w:rsidRPr="009C3008">
              <w:rPr>
                <w:rFonts w:ascii="Times New Roman" w:eastAsia="Times New Roman" w:hAnsi="Times New Roman" w:cs="Times New Roman"/>
                <w:sz w:val="20"/>
                <w:szCs w:val="20"/>
              </w:rPr>
              <w:t xml:space="preserve"> твёрдости предыдущего согласного. Звуки-смысло-различители (</w:t>
            </w:r>
            <w:r w:rsidRPr="009C3008">
              <w:rPr>
                <w:rFonts w:ascii="Times New Roman" w:eastAsia="Times New Roman" w:hAnsi="Times New Roman" w:cs="Times New Roman"/>
                <w:i/>
                <w:sz w:val="20"/>
                <w:szCs w:val="20"/>
              </w:rPr>
              <w:t>лук</w:t>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i/>
                <w:sz w:val="20"/>
                <w:szCs w:val="20"/>
              </w:rPr>
              <w:t>люк</w:t>
            </w:r>
            <w:r w:rsidRPr="009C3008">
              <w:rPr>
                <w:rFonts w:ascii="Times New Roman" w:eastAsia="Times New Roman" w:hAnsi="Times New Roman" w:cs="Times New Roman"/>
                <w:sz w:val="20"/>
                <w:szCs w:val="20"/>
              </w:rPr>
              <w:t xml:space="preserve">). Правописание имён собственных (имена людей). Личные местоимения </w:t>
            </w:r>
            <w:r w:rsidRPr="009C3008">
              <w:rPr>
                <w:rFonts w:ascii="Times New Roman" w:eastAsia="Times New Roman" w:hAnsi="Times New Roman" w:cs="Times New Roman"/>
                <w:i/>
                <w:sz w:val="20"/>
                <w:szCs w:val="20"/>
              </w:rPr>
              <w:t>я — они</w:t>
            </w:r>
            <w:r w:rsidRPr="009C3008">
              <w:rPr>
                <w:rFonts w:ascii="Times New Roman" w:eastAsia="Times New Roman" w:hAnsi="Times New Roman" w:cs="Times New Roman"/>
                <w:sz w:val="20"/>
                <w:szCs w:val="20"/>
              </w:rPr>
              <w:t>. Списывание с печатного и письменного шрифта. Работа с поговоркой. Запись предложений, оформление границ. Письменный ответ на вопрос</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взаимоконтроль и оценку их выполнения.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Ю, ю.</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Обводить</w:t>
            </w:r>
            <w:r w:rsidRPr="009C3008">
              <w:rPr>
                <w:rFonts w:ascii="Times New Roman" w:eastAsia="Times New Roman" w:hAnsi="Times New Roman" w:cs="Times New Roman"/>
                <w:iCs/>
                <w:sz w:val="20"/>
                <w:szCs w:val="20"/>
              </w:rPr>
              <w:t xml:space="preserve"> по контуру бордюрные узоры, самостоятельно копировать их в соответствии с образцом, заданным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Ю, ю</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Ю, ю</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’у], [’у].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Грамотно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ю</w:t>
            </w:r>
            <w:r w:rsidRPr="009C3008">
              <w:rPr>
                <w:rFonts w:ascii="Times New Roman" w:eastAsia="Times New Roman" w:hAnsi="Times New Roman" w:cs="Times New Roman"/>
                <w:sz w:val="20"/>
                <w:szCs w:val="20"/>
              </w:rPr>
              <w:t xml:space="preserve"> на письме мягкость предыдущего согласного, а буквой </w:t>
            </w:r>
            <w:r w:rsidRPr="009C3008">
              <w:rPr>
                <w:rFonts w:ascii="Times New Roman" w:eastAsia="Times New Roman" w:hAnsi="Times New Roman" w:cs="Times New Roman"/>
                <w:i/>
                <w:sz w:val="20"/>
                <w:szCs w:val="20"/>
              </w:rPr>
              <w:t>у</w:t>
            </w:r>
            <w:r w:rsidRPr="009C3008">
              <w:rPr>
                <w:rFonts w:ascii="Times New Roman" w:eastAsia="Times New Roman" w:hAnsi="Times New Roman" w:cs="Times New Roman"/>
                <w:sz w:val="20"/>
                <w:szCs w:val="20"/>
              </w:rPr>
              <w:t xml:space="preserve"> — твёрдость предыдущего согласного.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iCs/>
                <w:sz w:val="20"/>
                <w:szCs w:val="20"/>
              </w:rPr>
              <w:t xml:space="preserve">Грамотно </w:t>
            </w: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имена собственные в предложениях в процессе списывания и под диктовку.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Понимать</w:t>
            </w:r>
            <w:r w:rsidRPr="009C3008">
              <w:rPr>
                <w:rFonts w:ascii="Times New Roman" w:eastAsia="Times New Roman" w:hAnsi="Times New Roman" w:cs="Times New Roman"/>
                <w:iCs/>
                <w:sz w:val="20"/>
                <w:szCs w:val="20"/>
              </w:rPr>
              <w:t xml:space="preserve"> обобщённый смысл поговорки, </w:t>
            </w:r>
            <w:r w:rsidRPr="009C3008">
              <w:rPr>
                <w:rFonts w:ascii="Times New Roman" w:eastAsia="Times New Roman" w:hAnsi="Times New Roman" w:cs="Times New Roman"/>
                <w:b/>
                <w:iCs/>
                <w:sz w:val="20"/>
                <w:szCs w:val="20"/>
              </w:rPr>
              <w:t>толковать</w:t>
            </w:r>
            <w:r w:rsidRPr="009C3008">
              <w:rPr>
                <w:rFonts w:ascii="Times New Roman" w:eastAsia="Times New Roman" w:hAnsi="Times New Roman" w:cs="Times New Roman"/>
                <w:iCs/>
                <w:sz w:val="20"/>
                <w:szCs w:val="20"/>
              </w:rPr>
              <w:t xml:space="preserve">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Правильно </w:t>
            </w:r>
            <w:r w:rsidRPr="009C3008">
              <w:rPr>
                <w:rFonts w:ascii="Times New Roman" w:eastAsia="Times New Roman" w:hAnsi="Times New Roman" w:cs="Times New Roman"/>
                <w:b/>
                <w:sz w:val="20"/>
                <w:szCs w:val="20"/>
              </w:rPr>
              <w:t>интонировать</w:t>
            </w:r>
            <w:r w:rsidRPr="009C3008">
              <w:rPr>
                <w:rFonts w:ascii="Times New Roman" w:eastAsia="Times New Roman" w:hAnsi="Times New Roman" w:cs="Times New Roman"/>
                <w:sz w:val="20"/>
                <w:szCs w:val="20"/>
              </w:rPr>
              <w:t xml:space="preserve"> вопросительные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ответ на вопрос и записывать его.</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Изменять</w:t>
            </w:r>
            <w:r w:rsidRPr="009C3008">
              <w:rPr>
                <w:rFonts w:ascii="Times New Roman" w:eastAsia="Times New Roman" w:hAnsi="Times New Roman" w:cs="Times New Roman"/>
                <w:sz w:val="20"/>
                <w:szCs w:val="20"/>
              </w:rPr>
              <w:t xml:space="preserve"> форму глагола в соответствии с </w:t>
            </w:r>
            <w:r w:rsidRPr="009C3008">
              <w:rPr>
                <w:rFonts w:ascii="Times New Roman" w:eastAsia="Times New Roman" w:hAnsi="Times New Roman" w:cs="Times New Roman"/>
                <w:sz w:val="20"/>
                <w:szCs w:val="20"/>
              </w:rPr>
              <w:lastRenderedPageBreak/>
              <w:t>местоимением по образцу, данному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паре.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Уроки 55—56</w:t>
            </w:r>
            <w:r w:rsidRPr="009C3008">
              <w:rPr>
                <w:rFonts w:ascii="Times New Roman" w:eastAsia="Times New Roman" w:hAnsi="Times New Roman" w:cs="Times New Roman"/>
                <w:sz w:val="20"/>
                <w:szCs w:val="20"/>
              </w:rPr>
              <w:t xml:space="preserve"> (с. 50—55)</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Твёрдый согласный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ц</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Ц, ц.</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Отработка техники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осознанности и выразительности чтения на материале небольших текстов и стихотворений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ц</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слова </w:t>
            </w:r>
            <w:r w:rsidRPr="009C3008">
              <w:rPr>
                <w:rFonts w:ascii="Times New Roman" w:eastAsia="Times New Roman" w:hAnsi="Times New Roman" w:cs="Times New Roman"/>
                <w:i/>
                <w:sz w:val="20"/>
                <w:szCs w:val="20"/>
              </w:rPr>
              <w:t xml:space="preserve">кузнец </w:t>
            </w:r>
            <w:r w:rsidRPr="009C3008">
              <w:rPr>
                <w:rFonts w:ascii="Times New Roman" w:eastAsia="Times New Roman" w:hAnsi="Times New Roman" w:cs="Times New Roman"/>
                <w:sz w:val="20"/>
                <w:szCs w:val="20"/>
              </w:rPr>
              <w:t xml:space="preserve">с опорой на схему,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его (согласный, глухой, всегда только твёрдый)</w:t>
            </w:r>
            <w:r w:rsidRPr="009C3008">
              <w:rPr>
                <w:rFonts w:ascii="Times New Roman" w:eastAsia="Times New Roman" w:hAnsi="Times New Roman" w:cs="Times New Roman"/>
                <w:b/>
                <w:sz w:val="20"/>
                <w:szCs w:val="20"/>
              </w:rPr>
              <w:t>, обозначать</w:t>
            </w:r>
            <w:r w:rsidRPr="009C3008">
              <w:rPr>
                <w:rFonts w:ascii="Times New Roman" w:eastAsia="Times New Roman" w:hAnsi="Times New Roman" w:cs="Times New Roman"/>
                <w:sz w:val="20"/>
                <w:szCs w:val="20"/>
              </w:rPr>
              <w:t xml:space="preserve"> буквой.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новый звук,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слоги и слова с изученной буквой.</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Называть (</w:t>
            </w:r>
            <w:r w:rsidRPr="009C3008">
              <w:rPr>
                <w:rFonts w:ascii="Times New Roman" w:eastAsia="Times New Roman" w:hAnsi="Times New Roman" w:cs="Times New Roman"/>
                <w:sz w:val="20"/>
                <w:szCs w:val="20"/>
              </w:rPr>
              <w:t>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9C3008">
              <w:rPr>
                <w:rFonts w:ascii="Times New Roman" w:eastAsia="Times New Roman" w:hAnsi="Times New Roman" w:cs="Times New Roman"/>
                <w:i/>
                <w:sz w:val="20"/>
                <w:szCs w:val="20"/>
              </w:rPr>
              <w:t>ж, ш, ц</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стихотворные тексты. </w:t>
            </w:r>
            <w:r w:rsidRPr="009C3008">
              <w:rPr>
                <w:rFonts w:ascii="Times New Roman" w:eastAsia="Times New Roman" w:hAnsi="Times New Roman" w:cs="Times New Roman"/>
                <w:b/>
                <w:sz w:val="20"/>
                <w:szCs w:val="20"/>
              </w:rPr>
              <w:t xml:space="preserve">Выполнять </w:t>
            </w:r>
            <w:r w:rsidRPr="009C3008">
              <w:rPr>
                <w:rFonts w:ascii="Times New Roman" w:eastAsia="Times New Roman" w:hAnsi="Times New Roman" w:cs="Times New Roman"/>
                <w:sz w:val="20"/>
                <w:szCs w:val="20"/>
              </w:rPr>
              <w:t>задания к текстам</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по теме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Уроки 69—70 </w:t>
            </w:r>
            <w:r w:rsidRPr="009C3008">
              <w:rPr>
                <w:rFonts w:ascii="Times New Roman" w:eastAsia="Times New Roman" w:hAnsi="Times New Roman" w:cs="Times New Roman"/>
                <w:sz w:val="20"/>
                <w:szCs w:val="20"/>
              </w:rPr>
              <w:t>(с. 22—23)</w:t>
            </w:r>
            <w:r w:rsidRPr="009C3008">
              <w:rPr>
                <w:rFonts w:ascii="Times New Roman" w:eastAsia="Times New Roman" w:hAnsi="Times New Roman" w:cs="Times New Roman"/>
                <w:b/>
                <w:sz w:val="20"/>
                <w:szCs w:val="20"/>
              </w:rPr>
              <w:t xml:space="preserve">. Строчная и заглавная буквы </w:t>
            </w:r>
            <w:r w:rsidRPr="009C3008">
              <w:rPr>
                <w:rFonts w:ascii="Times New Roman" w:eastAsia="Times New Roman" w:hAnsi="Times New Roman" w:cs="Times New Roman"/>
                <w:b/>
                <w:i/>
                <w:sz w:val="20"/>
                <w:szCs w:val="20"/>
              </w:rPr>
              <w:t>Ц, ц.</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Рисование отдельных элементов буквы </w:t>
            </w:r>
            <w:r w:rsidRPr="009C3008">
              <w:rPr>
                <w:rFonts w:ascii="Times New Roman" w:eastAsia="Times New Roman" w:hAnsi="Times New Roman" w:cs="Times New Roman"/>
                <w:i/>
                <w:sz w:val="20"/>
                <w:szCs w:val="20"/>
              </w:rPr>
              <w:t>ц</w:t>
            </w:r>
            <w:r w:rsidRPr="009C3008">
              <w:rPr>
                <w:rFonts w:ascii="Times New Roman" w:eastAsia="Times New Roman" w:hAnsi="Times New Roman" w:cs="Times New Roman"/>
                <w:sz w:val="20"/>
                <w:szCs w:val="20"/>
              </w:rPr>
              <w:t xml:space="preserve"> в широкой строке. Слого-звуковой анализ слов со звуком [ц]. Характеристика звука [ц]. Письмо слогов и слов с буквами </w:t>
            </w:r>
            <w:r w:rsidRPr="009C3008">
              <w:rPr>
                <w:rFonts w:ascii="Times New Roman" w:eastAsia="Times New Roman" w:hAnsi="Times New Roman" w:cs="Times New Roman"/>
                <w:i/>
                <w:sz w:val="20"/>
                <w:szCs w:val="20"/>
              </w:rPr>
              <w:t>Ц, ц.</w:t>
            </w:r>
            <w:r w:rsidRPr="009C3008">
              <w:rPr>
                <w:rFonts w:ascii="Times New Roman" w:eastAsia="Times New Roman" w:hAnsi="Times New Roman" w:cs="Times New Roman"/>
                <w:sz w:val="20"/>
                <w:szCs w:val="20"/>
              </w:rPr>
              <w:t xml:space="preserve"> Слова, обозначающие один предмет и много предметов (единственное и множественное число существительных). Списывание с печатного и письменного шрифта. Работа с пословицами и поговорками. Интонирование восклицательного предложения. Запись предложений, оформление границ. Тире. Двоеточие. Классификация понятий, объединение в группу по общему признаку</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взаимоконтроль и оценку их выполнения.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Ц, ц.</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 xml:space="preserve">по контуру отдельные элементы буквы </w:t>
            </w:r>
            <w:r w:rsidRPr="009C3008">
              <w:rPr>
                <w:rFonts w:ascii="Times New Roman" w:eastAsia="Times New Roman" w:hAnsi="Times New Roman" w:cs="Times New Roman"/>
                <w:i/>
                <w:iCs/>
                <w:sz w:val="20"/>
                <w:szCs w:val="20"/>
              </w:rPr>
              <w:t>ц</w:t>
            </w:r>
            <w:r w:rsidRPr="009C3008">
              <w:rPr>
                <w:rFonts w:ascii="Times New Roman" w:eastAsia="Times New Roman" w:hAnsi="Times New Roman" w:cs="Times New Roman"/>
                <w:iCs/>
                <w:sz w:val="20"/>
                <w:szCs w:val="20"/>
              </w:rPr>
              <w:t xml:space="preserve"> в широкой строке.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Ц, ц</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Ц, ц</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[ц],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его, указывая на его постоянный признак — твёрдость.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Изменять</w:t>
            </w:r>
            <w:r w:rsidRPr="009C3008">
              <w:rPr>
                <w:rFonts w:ascii="Times New Roman" w:eastAsia="Times New Roman" w:hAnsi="Times New Roman" w:cs="Times New Roman"/>
                <w:sz w:val="20"/>
                <w:szCs w:val="20"/>
              </w:rPr>
              <w:t xml:space="preserve"> форму числа имени существительного в соответствии с образцом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слова с изученными буквами под диктовку и с комментированием</w:t>
            </w:r>
            <w:r w:rsidRPr="009C3008">
              <w:rPr>
                <w:rFonts w:ascii="Times New Roman" w:eastAsia="Times New Roman" w:hAnsi="Times New Roman" w:cs="Times New Roman"/>
                <w:b/>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Составлять </w:t>
            </w:r>
            <w:r w:rsidRPr="009C3008">
              <w:rPr>
                <w:rFonts w:ascii="Times New Roman" w:eastAsia="Times New Roman" w:hAnsi="Times New Roman" w:cs="Times New Roman"/>
                <w:iCs/>
                <w:sz w:val="20"/>
                <w:szCs w:val="20"/>
              </w:rPr>
              <w:t xml:space="preserve">предложения из слов, содержащих новые буквы </w:t>
            </w:r>
            <w:r w:rsidRPr="009C3008">
              <w:rPr>
                <w:rFonts w:ascii="Times New Roman" w:eastAsia="Times New Roman" w:hAnsi="Times New Roman" w:cs="Times New Roman"/>
                <w:i/>
                <w:iCs/>
                <w:sz w:val="20"/>
                <w:szCs w:val="20"/>
              </w:rPr>
              <w:t>Ц, ц.</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Интонировать </w:t>
            </w:r>
            <w:r w:rsidRPr="009C3008">
              <w:rPr>
                <w:rFonts w:ascii="Times New Roman" w:eastAsia="Times New Roman" w:hAnsi="Times New Roman" w:cs="Times New Roman"/>
                <w:iCs/>
                <w:sz w:val="20"/>
                <w:szCs w:val="20"/>
              </w:rPr>
              <w:t>правильно восклицательные и повествовательные предложения.</w:t>
            </w:r>
            <w:r w:rsidRPr="009C3008">
              <w:rPr>
                <w:rFonts w:ascii="Times New Roman" w:eastAsia="Times New Roman" w:hAnsi="Times New Roman" w:cs="Times New Roman"/>
                <w:b/>
                <w:iCs/>
                <w:sz w:val="20"/>
                <w:szCs w:val="20"/>
              </w:rPr>
              <w:t xml:space="preserve">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Соблюдать </w:t>
            </w:r>
            <w:r w:rsidRPr="009C3008">
              <w:rPr>
                <w:rFonts w:ascii="Times New Roman" w:eastAsia="Times New Roman" w:hAnsi="Times New Roman" w:cs="Times New Roman"/>
                <w:iCs/>
                <w:sz w:val="20"/>
                <w:szCs w:val="20"/>
              </w:rPr>
              <w:t>паузу при интонировании предложения с тире.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предложение с тире по образцу, данному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слова в предложении с маленькой буквы после двоеточия.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Выделять</w:t>
            </w:r>
            <w:r w:rsidRPr="009C3008">
              <w:rPr>
                <w:rFonts w:ascii="Times New Roman" w:eastAsia="Times New Roman" w:hAnsi="Times New Roman" w:cs="Times New Roman"/>
                <w:iCs/>
                <w:sz w:val="20"/>
                <w:szCs w:val="20"/>
              </w:rPr>
              <w:t xml:space="preserve"> в группе слов общий признак, </w:t>
            </w:r>
            <w:r w:rsidRPr="009C3008">
              <w:rPr>
                <w:rFonts w:ascii="Times New Roman" w:eastAsia="Times New Roman" w:hAnsi="Times New Roman" w:cs="Times New Roman"/>
                <w:b/>
                <w:iCs/>
                <w:sz w:val="20"/>
                <w:szCs w:val="20"/>
              </w:rPr>
              <w:lastRenderedPageBreak/>
              <w:t>классифицировать</w:t>
            </w:r>
            <w:r w:rsidRPr="009C3008">
              <w:rPr>
                <w:rFonts w:ascii="Times New Roman" w:eastAsia="Times New Roman" w:hAnsi="Times New Roman" w:cs="Times New Roman"/>
                <w:iCs/>
                <w:sz w:val="20"/>
                <w:szCs w:val="20"/>
              </w:rPr>
              <w:t xml:space="preserve"> их по группам, </w:t>
            </w: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группу предметов одним словом.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Понимать</w:t>
            </w:r>
            <w:r w:rsidRPr="009C3008">
              <w:rPr>
                <w:rFonts w:ascii="Times New Roman" w:eastAsia="Times New Roman" w:hAnsi="Times New Roman" w:cs="Times New Roman"/>
                <w:iCs/>
                <w:sz w:val="20"/>
                <w:szCs w:val="20"/>
              </w:rPr>
              <w:t xml:space="preserve"> обобщённый смысл пословиц и поговорок, </w:t>
            </w:r>
            <w:r w:rsidRPr="009C3008">
              <w:rPr>
                <w:rFonts w:ascii="Times New Roman" w:eastAsia="Times New Roman" w:hAnsi="Times New Roman" w:cs="Times New Roman"/>
                <w:b/>
                <w:iCs/>
                <w:sz w:val="20"/>
                <w:szCs w:val="20"/>
              </w:rPr>
              <w:t>толковать</w:t>
            </w:r>
            <w:r w:rsidRPr="009C3008">
              <w:rPr>
                <w:rFonts w:ascii="Times New Roman" w:eastAsia="Times New Roman" w:hAnsi="Times New Roman" w:cs="Times New Roman"/>
                <w:iCs/>
                <w:sz w:val="20"/>
                <w:szCs w:val="20"/>
              </w:rPr>
              <w:t xml:space="preserve"> их.</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71 </w:t>
            </w:r>
            <w:r w:rsidRPr="009C3008">
              <w:rPr>
                <w:rFonts w:ascii="Times New Roman" w:eastAsia="Times New Roman" w:hAnsi="Times New Roman" w:cs="Times New Roman"/>
                <w:sz w:val="20"/>
                <w:szCs w:val="20"/>
              </w:rPr>
              <w:t>(с. 24)</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Письмо слогов и слов с буквами </w:t>
            </w:r>
            <w:r w:rsidRPr="009C3008">
              <w:rPr>
                <w:rFonts w:ascii="Times New Roman" w:eastAsia="Times New Roman" w:hAnsi="Times New Roman" w:cs="Times New Roman"/>
                <w:b/>
                <w:i/>
                <w:sz w:val="20"/>
                <w:szCs w:val="20"/>
              </w:rPr>
              <w:t xml:space="preserve">Ц, ц </w:t>
            </w:r>
            <w:r w:rsidRPr="009C3008">
              <w:rPr>
                <w:rFonts w:ascii="Times New Roman" w:eastAsia="Times New Roman" w:hAnsi="Times New Roman" w:cs="Times New Roman"/>
                <w:b/>
                <w:sz w:val="20"/>
                <w:szCs w:val="20"/>
              </w:rPr>
              <w:t>и другими изученными буквами.</w:t>
            </w:r>
            <w:r w:rsidRPr="009C3008">
              <w:rPr>
                <w:rFonts w:ascii="Times New Roman" w:eastAsia="Times New Roman" w:hAnsi="Times New Roman" w:cs="Times New Roman"/>
                <w:sz w:val="20"/>
                <w:szCs w:val="20"/>
              </w:rPr>
              <w:t xml:space="preserve"> Работа по развитию речи. Письмо элементов изученных букв. Рисование бордюров в широкой строке. Письмо букв </w:t>
            </w:r>
            <w:r w:rsidRPr="009C3008">
              <w:rPr>
                <w:rFonts w:ascii="Times New Roman" w:eastAsia="Times New Roman" w:hAnsi="Times New Roman" w:cs="Times New Roman"/>
                <w:i/>
                <w:sz w:val="20"/>
                <w:szCs w:val="20"/>
              </w:rPr>
              <w:t>Ц, ц</w:t>
            </w:r>
            <w:r w:rsidRPr="009C3008">
              <w:rPr>
                <w:rFonts w:ascii="Times New Roman" w:eastAsia="Times New Roman" w:hAnsi="Times New Roman" w:cs="Times New Roman"/>
                <w:sz w:val="20"/>
                <w:szCs w:val="20"/>
              </w:rPr>
              <w:t xml:space="preserve"> и других изученных букв. Письмо предложений с использованием слов с изученными буквами. Правописание гласных после </w:t>
            </w:r>
            <w:r w:rsidRPr="009C3008">
              <w:rPr>
                <w:rFonts w:ascii="Times New Roman" w:eastAsia="Times New Roman" w:hAnsi="Times New Roman" w:cs="Times New Roman"/>
                <w:i/>
                <w:sz w:val="20"/>
                <w:szCs w:val="20"/>
              </w:rPr>
              <w:t>ц</w:t>
            </w:r>
            <w:r w:rsidRPr="009C3008">
              <w:rPr>
                <w:rFonts w:ascii="Times New Roman" w:eastAsia="Times New Roman" w:hAnsi="Times New Roman" w:cs="Times New Roman"/>
                <w:sz w:val="20"/>
                <w:szCs w:val="20"/>
              </w:rPr>
              <w:t>. Письменный ответ на вопрос. Списывание с печатного и письменного шрифта. Составление рассказа с опорой на прилагательные по теме, предложенной учителем. Запись текста по опорным словам</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самоконтроль и самооценку.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Ц, ц.</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 xml:space="preserve">по контуру бордюрные узоры, самостоятельно </w:t>
            </w:r>
            <w:r w:rsidRPr="009C3008">
              <w:rPr>
                <w:rFonts w:ascii="Times New Roman" w:eastAsia="Times New Roman" w:hAnsi="Times New Roman" w:cs="Times New Roman"/>
                <w:b/>
                <w:iCs/>
                <w:sz w:val="20"/>
                <w:szCs w:val="20"/>
              </w:rPr>
              <w:t>копировать</w:t>
            </w:r>
            <w:r w:rsidRPr="009C3008">
              <w:rPr>
                <w:rFonts w:ascii="Times New Roman" w:eastAsia="Times New Roman" w:hAnsi="Times New Roman" w:cs="Times New Roman"/>
                <w:iCs/>
                <w:sz w:val="20"/>
                <w:szCs w:val="20"/>
              </w:rPr>
              <w:t xml:space="preserve"> их в соответствии с образцом, заданным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Ц, ц</w:t>
            </w:r>
            <w:r w:rsidRPr="009C3008">
              <w:rPr>
                <w:rFonts w:ascii="Times New Roman" w:eastAsia="Times New Roman" w:hAnsi="Times New Roman" w:cs="Times New Roman"/>
                <w:iCs/>
                <w:sz w:val="20"/>
                <w:szCs w:val="20"/>
              </w:rPr>
              <w:t xml:space="preserve"> в соответствии с образцом, каллиграфически правильно </w:t>
            </w: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изученные буквы.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звучание и написание слогов-слияний со звуком [ц], правильно </w:t>
            </w: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слова </w:t>
            </w:r>
            <w:r w:rsidRPr="009C3008">
              <w:rPr>
                <w:rFonts w:ascii="Times New Roman" w:eastAsia="Times New Roman" w:hAnsi="Times New Roman" w:cs="Times New Roman"/>
                <w:i/>
                <w:iCs/>
                <w:sz w:val="20"/>
                <w:szCs w:val="20"/>
              </w:rPr>
              <w:t>цирк</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цыплёнок</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полотенце</w:t>
            </w:r>
            <w:r w:rsidRPr="009C3008">
              <w:rPr>
                <w:rFonts w:ascii="Times New Roman" w:eastAsia="Times New Roman" w:hAnsi="Times New Roman" w:cs="Times New Roman"/>
                <w:iCs/>
                <w:sz w:val="20"/>
                <w:szCs w:val="20"/>
              </w:rPr>
              <w:t>, следуя образцу.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слова-опоры при составлении рассказа на заданную тему.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текст из 4—6 предложений по опорным словами.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правила работы в паре.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Уроки 57—58 </w:t>
            </w:r>
            <w:r w:rsidRPr="009C3008">
              <w:rPr>
                <w:rFonts w:ascii="Times New Roman" w:eastAsia="Times New Roman" w:hAnsi="Times New Roman" w:cs="Times New Roman"/>
                <w:sz w:val="20"/>
                <w:szCs w:val="20"/>
              </w:rPr>
              <w:t>(с. 56—61).</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э</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Э, э</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Чтение предложений с </w:t>
            </w:r>
            <w:r w:rsidRPr="009C3008">
              <w:rPr>
                <w:rFonts w:ascii="Times New Roman" w:eastAsia="Times New Roman" w:hAnsi="Times New Roman" w:cs="Times New Roman"/>
                <w:sz w:val="20"/>
                <w:szCs w:val="20"/>
              </w:rPr>
              <w:lastRenderedPageBreak/>
              <w:t>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Отработка техники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осознанности и выразительности чтения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Выделять звук </w:t>
            </w:r>
            <w:r w:rsidRPr="009C3008">
              <w:rPr>
                <w:rFonts w:ascii="Times New Roman" w:eastAsia="Times New Roman" w:hAnsi="Times New Roman" w:cs="Times New Roman"/>
                <w:sz w:val="20"/>
                <w:szCs w:val="20"/>
              </w:rPr>
              <w:t xml:space="preserve">из начала слова </w:t>
            </w:r>
            <w:r w:rsidRPr="009C3008">
              <w:rPr>
                <w:rFonts w:ascii="Times New Roman" w:eastAsia="Times New Roman" w:hAnsi="Times New Roman" w:cs="Times New Roman"/>
                <w:i/>
                <w:sz w:val="20"/>
                <w:szCs w:val="20"/>
              </w:rPr>
              <w:t>эхо</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что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э</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 знакомый, т.к. раньше уже выделяли его в слогах-слияниях и обозначали буквой </w:t>
            </w:r>
            <w:r w:rsidRPr="009C3008">
              <w:rPr>
                <w:rFonts w:ascii="Times New Roman" w:eastAsia="Times New Roman" w:hAnsi="Times New Roman" w:cs="Times New Roman"/>
                <w:i/>
                <w:sz w:val="20"/>
                <w:szCs w:val="20"/>
              </w:rPr>
              <w:t>е</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Выделять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э</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начале слов и после гласных.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i/>
                <w:sz w:val="20"/>
                <w:szCs w:val="20"/>
              </w:rPr>
              <w:t>э</w:t>
            </w:r>
            <w:r w:rsidRPr="009C3008">
              <w:rPr>
                <w:rFonts w:ascii="Times New Roman" w:eastAsia="Times New Roman" w:hAnsi="Times New Roman" w:cs="Times New Roman"/>
                <w:sz w:val="20"/>
                <w:szCs w:val="20"/>
              </w:rPr>
              <w:t xml:space="preserve"> данный звук в </w:t>
            </w:r>
            <w:r w:rsidRPr="009C3008">
              <w:rPr>
                <w:rFonts w:ascii="Times New Roman" w:eastAsia="Times New Roman" w:hAnsi="Times New Roman" w:cs="Times New Roman"/>
                <w:sz w:val="20"/>
                <w:szCs w:val="20"/>
              </w:rPr>
              <w:lastRenderedPageBreak/>
              <w:t xml:space="preserve">начале слов и после гласных.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слова с новой буквой.</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тексты.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текстов.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вопросы по содержанию. </w:t>
            </w:r>
            <w:r w:rsidRPr="009C3008">
              <w:rPr>
                <w:rFonts w:ascii="Times New Roman" w:eastAsia="Times New Roman" w:hAnsi="Times New Roman" w:cs="Times New Roman"/>
                <w:b/>
                <w:sz w:val="20"/>
                <w:szCs w:val="20"/>
              </w:rPr>
              <w:t>Озаглавливать</w:t>
            </w:r>
            <w:r w:rsidRPr="009C3008">
              <w:rPr>
                <w:rFonts w:ascii="Times New Roman" w:eastAsia="Times New Roman" w:hAnsi="Times New Roman" w:cs="Times New Roman"/>
                <w:sz w:val="20"/>
                <w:szCs w:val="20"/>
              </w:rPr>
              <w:t xml:space="preserve"> тексты.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72—73 </w:t>
            </w:r>
            <w:r w:rsidRPr="009C3008">
              <w:rPr>
                <w:rFonts w:ascii="Times New Roman" w:eastAsia="Times New Roman" w:hAnsi="Times New Roman" w:cs="Times New Roman"/>
                <w:sz w:val="20"/>
                <w:szCs w:val="20"/>
              </w:rPr>
              <w:t>(с. 25—26)</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Э, э.</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Рисование бордюрных узоров в широкой строке. Слого-звуковой </w:t>
            </w:r>
            <w:r w:rsidRPr="009C3008">
              <w:rPr>
                <w:rFonts w:ascii="Times New Roman" w:eastAsia="Times New Roman" w:hAnsi="Times New Roman" w:cs="Times New Roman"/>
                <w:sz w:val="20"/>
                <w:szCs w:val="20"/>
              </w:rPr>
              <w:lastRenderedPageBreak/>
              <w:t xml:space="preserve">анализ слов со звуком [э]. Письмо слогов и слов с буквами </w:t>
            </w:r>
            <w:r w:rsidRPr="009C3008">
              <w:rPr>
                <w:rFonts w:ascii="Times New Roman" w:eastAsia="Times New Roman" w:hAnsi="Times New Roman" w:cs="Times New Roman"/>
                <w:i/>
                <w:sz w:val="20"/>
                <w:szCs w:val="20"/>
              </w:rPr>
              <w:t>Э, э.</w:t>
            </w:r>
            <w:r w:rsidRPr="009C3008">
              <w:rPr>
                <w:rFonts w:ascii="Times New Roman" w:eastAsia="Times New Roman" w:hAnsi="Times New Roman" w:cs="Times New Roman"/>
                <w:sz w:val="20"/>
                <w:szCs w:val="20"/>
              </w:rPr>
              <w:t xml:space="preserve"> Указательные местоимения. Правописание сочетания </w:t>
            </w:r>
            <w:r w:rsidRPr="009C3008">
              <w:rPr>
                <w:rFonts w:ascii="Times New Roman" w:eastAsia="Times New Roman" w:hAnsi="Times New Roman" w:cs="Times New Roman"/>
                <w:i/>
                <w:sz w:val="20"/>
                <w:szCs w:val="20"/>
              </w:rPr>
              <w:t>жи</w:t>
            </w:r>
            <w:r w:rsidRPr="009C3008">
              <w:rPr>
                <w:rFonts w:ascii="Times New Roman" w:eastAsia="Times New Roman" w:hAnsi="Times New Roman" w:cs="Times New Roman"/>
                <w:sz w:val="20"/>
                <w:szCs w:val="20"/>
              </w:rPr>
              <w:t>. Правописание имён собственных (имена людей). Списывание с печатного и письменного шрифта. Работа над деформированным предложением. Тире. Обогащение представлений учащихся о мужских именах</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самоконтроль и самооценку.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Э, э.</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 xml:space="preserve">по контуру бордюрные узоры, самостоятельно </w:t>
            </w:r>
            <w:r w:rsidRPr="009C3008">
              <w:rPr>
                <w:rFonts w:ascii="Times New Roman" w:eastAsia="Times New Roman" w:hAnsi="Times New Roman" w:cs="Times New Roman"/>
                <w:b/>
                <w:iCs/>
                <w:sz w:val="20"/>
                <w:szCs w:val="20"/>
              </w:rPr>
              <w:t>копировать</w:t>
            </w:r>
            <w:r w:rsidRPr="009C3008">
              <w:rPr>
                <w:rFonts w:ascii="Times New Roman" w:eastAsia="Times New Roman" w:hAnsi="Times New Roman" w:cs="Times New Roman"/>
                <w:iCs/>
                <w:sz w:val="20"/>
                <w:szCs w:val="20"/>
              </w:rPr>
              <w:t xml:space="preserve"> их в соответствии с образцом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Э, э</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Э, э</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[э].</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правильно слова с сочетанием </w:t>
            </w:r>
            <w:r w:rsidRPr="009C3008">
              <w:rPr>
                <w:rFonts w:ascii="Times New Roman" w:eastAsia="Times New Roman" w:hAnsi="Times New Roman" w:cs="Times New Roman"/>
                <w:i/>
                <w:sz w:val="20"/>
                <w:szCs w:val="20"/>
              </w:rPr>
              <w:t>жи</w:t>
            </w:r>
            <w:r w:rsidRPr="009C3008">
              <w:rPr>
                <w:rFonts w:ascii="Times New Roman" w:eastAsia="Times New Roman" w:hAnsi="Times New Roman" w:cs="Times New Roman"/>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с заглавной буквы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Устанавливать</w:t>
            </w:r>
            <w:r w:rsidRPr="009C3008">
              <w:rPr>
                <w:rFonts w:ascii="Times New Roman" w:eastAsia="Times New Roman" w:hAnsi="Times New Roman" w:cs="Times New Roman"/>
                <w:iCs/>
                <w:sz w:val="20"/>
                <w:szCs w:val="20"/>
              </w:rPr>
              <w:t xml:space="preserve"> связь слов в предложении, </w:t>
            </w:r>
            <w:r w:rsidRPr="009C3008">
              <w:rPr>
                <w:rFonts w:ascii="Times New Roman" w:eastAsia="Times New Roman" w:hAnsi="Times New Roman" w:cs="Times New Roman"/>
                <w:b/>
                <w:iCs/>
                <w:sz w:val="20"/>
                <w:szCs w:val="20"/>
              </w:rPr>
              <w:t>восстанавливать</w:t>
            </w:r>
            <w:r w:rsidRPr="009C3008">
              <w:rPr>
                <w:rFonts w:ascii="Times New Roman" w:eastAsia="Times New Roman" w:hAnsi="Times New Roman" w:cs="Times New Roman"/>
                <w:iCs/>
                <w:sz w:val="20"/>
                <w:szCs w:val="20"/>
              </w:rPr>
              <w:t xml:space="preserve"> деформированный текст.</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Соблюдать </w:t>
            </w:r>
            <w:r w:rsidRPr="009C3008">
              <w:rPr>
                <w:rFonts w:ascii="Times New Roman" w:eastAsia="Times New Roman" w:hAnsi="Times New Roman" w:cs="Times New Roman"/>
                <w:iCs/>
                <w:sz w:val="20"/>
                <w:szCs w:val="20"/>
              </w:rPr>
              <w:t>паузу при интонировании предложения с тире.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предложение с тире по образцу, данному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Самостоятельно</w:t>
            </w:r>
            <w:r w:rsidRPr="009C3008">
              <w:rPr>
                <w:rFonts w:ascii="Times New Roman" w:eastAsia="Times New Roman" w:hAnsi="Times New Roman" w:cs="Times New Roman"/>
                <w:sz w:val="20"/>
                <w:szCs w:val="20"/>
              </w:rPr>
              <w:t xml:space="preserve"> придумывать мужские имена, </w:t>
            </w: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их в строке прописи.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59—60 </w:t>
            </w:r>
            <w:r w:rsidRPr="009C3008">
              <w:rPr>
                <w:rFonts w:ascii="Times New Roman" w:eastAsia="Times New Roman" w:hAnsi="Times New Roman" w:cs="Times New Roman"/>
                <w:sz w:val="20"/>
                <w:szCs w:val="20"/>
              </w:rPr>
              <w:t xml:space="preserve">(с. 62—69).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Мягкий глухой согласный звук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щ’</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Буквы </w:t>
            </w:r>
            <w:r w:rsidRPr="009C3008">
              <w:rPr>
                <w:rFonts w:ascii="Times New Roman" w:eastAsia="Times New Roman" w:hAnsi="Times New Roman" w:cs="Times New Roman"/>
                <w:b/>
                <w:i/>
                <w:sz w:val="20"/>
                <w:szCs w:val="20"/>
              </w:rPr>
              <w:t>Щ, щ.</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Отработка техники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Развитие осознанности и </w:t>
            </w:r>
            <w:r w:rsidRPr="009C3008">
              <w:rPr>
                <w:rFonts w:ascii="Times New Roman" w:eastAsia="Times New Roman" w:hAnsi="Times New Roman" w:cs="Times New Roman"/>
                <w:sz w:val="20"/>
                <w:szCs w:val="20"/>
              </w:rPr>
              <w:lastRenderedPageBreak/>
              <w:t>выразительности чтения на материале небольших текстов и стихотворений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щ’</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с помощью учителя, что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щ’</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согласный, всегда мягкий, глухой.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новый звук.</w:t>
            </w:r>
            <w:r w:rsidRPr="009C3008">
              <w:rPr>
                <w:rFonts w:ascii="Times New Roman" w:eastAsia="Times New Roman" w:hAnsi="Times New Roman" w:cs="Times New Roman"/>
                <w:b/>
                <w:sz w:val="20"/>
                <w:szCs w:val="20"/>
              </w:rPr>
              <w:t xml:space="preserve"> Характеризовать</w:t>
            </w:r>
            <w:r w:rsidRPr="009C3008">
              <w:rPr>
                <w:rFonts w:ascii="Times New Roman" w:eastAsia="Times New Roman" w:hAnsi="Times New Roman" w:cs="Times New Roman"/>
                <w:sz w:val="20"/>
                <w:szCs w:val="20"/>
              </w:rPr>
              <w:t xml:space="preserve"> его, </w:t>
            </w: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буквой.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слоги-слияния, </w:t>
            </w: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на основе наблюдений и сообщения учителя, что в слоге </w:t>
            </w:r>
            <w:r w:rsidRPr="009C3008">
              <w:rPr>
                <w:rFonts w:ascii="Times New Roman" w:eastAsia="Times New Roman" w:hAnsi="Times New Roman" w:cs="Times New Roman"/>
                <w:i/>
                <w:sz w:val="20"/>
                <w:szCs w:val="20"/>
              </w:rPr>
              <w:t>ща</w:t>
            </w:r>
            <w:r w:rsidRPr="009C3008">
              <w:rPr>
                <w:rFonts w:ascii="Times New Roman" w:eastAsia="Times New Roman" w:hAnsi="Times New Roman" w:cs="Times New Roman"/>
                <w:sz w:val="20"/>
                <w:szCs w:val="20"/>
              </w:rPr>
              <w:t xml:space="preserve"> пишется всегда </w:t>
            </w:r>
            <w:r w:rsidRPr="009C3008">
              <w:rPr>
                <w:rFonts w:ascii="Times New Roman" w:eastAsia="Times New Roman" w:hAnsi="Times New Roman" w:cs="Times New Roman"/>
                <w:i/>
                <w:sz w:val="20"/>
                <w:szCs w:val="20"/>
              </w:rPr>
              <w:t>а</w:t>
            </w:r>
            <w:r w:rsidRPr="009C3008">
              <w:rPr>
                <w:rFonts w:ascii="Times New Roman" w:eastAsia="Times New Roman" w:hAnsi="Times New Roman" w:cs="Times New Roman"/>
                <w:sz w:val="20"/>
                <w:szCs w:val="20"/>
              </w:rPr>
              <w:t xml:space="preserve">, а в слоге </w:t>
            </w:r>
            <w:r w:rsidRPr="009C3008">
              <w:rPr>
                <w:rFonts w:ascii="Times New Roman" w:eastAsia="Times New Roman" w:hAnsi="Times New Roman" w:cs="Times New Roman"/>
                <w:i/>
                <w:sz w:val="20"/>
                <w:szCs w:val="20"/>
              </w:rPr>
              <w:t>щу</w:t>
            </w:r>
            <w:r w:rsidRPr="009C3008">
              <w:rPr>
                <w:rFonts w:ascii="Times New Roman" w:eastAsia="Times New Roman" w:hAnsi="Times New Roman" w:cs="Times New Roman"/>
                <w:sz w:val="20"/>
                <w:szCs w:val="20"/>
              </w:rPr>
              <w:t xml:space="preserve"> всегда пишется </w:t>
            </w:r>
            <w:r w:rsidRPr="009C3008">
              <w:rPr>
                <w:rFonts w:ascii="Times New Roman" w:eastAsia="Times New Roman" w:hAnsi="Times New Roman" w:cs="Times New Roman"/>
                <w:i/>
                <w:sz w:val="20"/>
                <w:szCs w:val="20"/>
              </w:rPr>
              <w:t>у,</w:t>
            </w:r>
            <w:r w:rsidRPr="009C3008">
              <w:rPr>
                <w:rFonts w:ascii="Times New Roman" w:eastAsia="Times New Roman" w:hAnsi="Times New Roman" w:cs="Times New Roman"/>
                <w:sz w:val="20"/>
                <w:szCs w:val="20"/>
              </w:rPr>
              <w:t xml:space="preserve"> поскольку звук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щ’</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всегда мягкий, его мягкость не надо показывать особыми буквами.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слова с изученной буквой.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стихотворные тексты. </w:t>
            </w:r>
            <w:r w:rsidRPr="009C3008">
              <w:rPr>
                <w:rFonts w:ascii="Times New Roman" w:eastAsia="Times New Roman" w:hAnsi="Times New Roman" w:cs="Times New Roman"/>
                <w:b/>
                <w:sz w:val="20"/>
                <w:szCs w:val="20"/>
              </w:rPr>
              <w:t xml:space="preserve">Выполнять </w:t>
            </w:r>
            <w:r w:rsidRPr="009C3008">
              <w:rPr>
                <w:rFonts w:ascii="Times New Roman" w:eastAsia="Times New Roman" w:hAnsi="Times New Roman" w:cs="Times New Roman"/>
                <w:sz w:val="20"/>
                <w:szCs w:val="20"/>
              </w:rPr>
              <w:lastRenderedPageBreak/>
              <w:t>задания к текстам</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свои действия в процессе его 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новой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Уроки 74—75 </w:t>
            </w:r>
            <w:r w:rsidRPr="009C3008">
              <w:rPr>
                <w:rFonts w:ascii="Times New Roman" w:eastAsia="Times New Roman" w:hAnsi="Times New Roman" w:cs="Times New Roman"/>
                <w:sz w:val="20"/>
                <w:szCs w:val="20"/>
              </w:rPr>
              <w:t>(с. 27—28)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буква </w:t>
            </w:r>
            <w:r w:rsidRPr="009C3008">
              <w:rPr>
                <w:rFonts w:ascii="Times New Roman" w:eastAsia="Times New Roman" w:hAnsi="Times New Roman" w:cs="Times New Roman"/>
                <w:b/>
                <w:i/>
                <w:sz w:val="20"/>
                <w:szCs w:val="20"/>
              </w:rPr>
              <w:t>щ</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Сравнение печатной и письменной букв. Рисование бордюрных узоров в широкой строке. Слого-звуковой анализ слов со звуком [щ’]. Соотношение звучания и написания слогов </w:t>
            </w:r>
            <w:r w:rsidRPr="009C3008">
              <w:rPr>
                <w:rFonts w:ascii="Times New Roman" w:eastAsia="Times New Roman" w:hAnsi="Times New Roman" w:cs="Times New Roman"/>
                <w:i/>
                <w:sz w:val="20"/>
                <w:szCs w:val="20"/>
              </w:rPr>
              <w:t>ща, щу.</w:t>
            </w:r>
            <w:r w:rsidRPr="009C3008">
              <w:rPr>
                <w:rFonts w:ascii="Times New Roman" w:eastAsia="Times New Roman" w:hAnsi="Times New Roman" w:cs="Times New Roman"/>
                <w:sz w:val="20"/>
                <w:szCs w:val="20"/>
              </w:rPr>
              <w:t xml:space="preserve"> Письмо слогов и слов с буквой </w:t>
            </w:r>
            <w:r w:rsidRPr="009C3008">
              <w:rPr>
                <w:rFonts w:ascii="Times New Roman" w:eastAsia="Times New Roman" w:hAnsi="Times New Roman" w:cs="Times New Roman"/>
                <w:i/>
                <w:sz w:val="20"/>
                <w:szCs w:val="20"/>
              </w:rPr>
              <w:t>щ</w:t>
            </w:r>
            <w:r w:rsidRPr="009C3008">
              <w:rPr>
                <w:rFonts w:ascii="Times New Roman" w:eastAsia="Times New Roman" w:hAnsi="Times New Roman" w:cs="Times New Roman"/>
                <w:sz w:val="20"/>
                <w:szCs w:val="20"/>
              </w:rPr>
              <w:t xml:space="preserve">. Правописание сочетаний </w:t>
            </w:r>
            <w:r w:rsidRPr="009C3008">
              <w:rPr>
                <w:rFonts w:ascii="Times New Roman" w:eastAsia="Times New Roman" w:hAnsi="Times New Roman" w:cs="Times New Roman"/>
                <w:i/>
                <w:sz w:val="20"/>
                <w:szCs w:val="20"/>
              </w:rPr>
              <w:t>ща, щу.</w:t>
            </w:r>
            <w:r w:rsidRPr="009C3008">
              <w:rPr>
                <w:rFonts w:ascii="Times New Roman" w:eastAsia="Times New Roman" w:hAnsi="Times New Roman" w:cs="Times New Roman"/>
                <w:sz w:val="20"/>
                <w:szCs w:val="20"/>
              </w:rPr>
              <w:t xml:space="preserve"> Составление слов из слогов. Списывание с </w:t>
            </w:r>
            <w:r w:rsidRPr="009C3008">
              <w:rPr>
                <w:rFonts w:ascii="Times New Roman" w:eastAsia="Times New Roman" w:hAnsi="Times New Roman" w:cs="Times New Roman"/>
                <w:sz w:val="20"/>
                <w:szCs w:val="20"/>
              </w:rPr>
              <w:lastRenderedPageBreak/>
              <w:t>печатного и письменного шрифта. Тире. Антиципация. Дополнение слогов до полного слова. Письмо предложений с комментированием</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самоконтроль и самооценку их выполнения.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щ</w:t>
            </w:r>
            <w:r w:rsidRPr="009C3008">
              <w:rPr>
                <w:rFonts w:ascii="Times New Roman" w:eastAsia="Times New Roman" w:hAnsi="Times New Roman" w:cs="Times New Roman"/>
                <w:iCs/>
                <w:sz w:val="20"/>
                <w:szCs w:val="20"/>
              </w:rPr>
              <w:t>.</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 xml:space="preserve">по контуру бордюрные узоры в широкой строке, самостоятельно </w:t>
            </w:r>
            <w:r w:rsidRPr="009C3008">
              <w:rPr>
                <w:rFonts w:ascii="Times New Roman" w:eastAsia="Times New Roman" w:hAnsi="Times New Roman" w:cs="Times New Roman"/>
                <w:b/>
                <w:iCs/>
                <w:sz w:val="20"/>
                <w:szCs w:val="20"/>
              </w:rPr>
              <w:t>продлевать</w:t>
            </w:r>
            <w:r w:rsidRPr="009C3008">
              <w:rPr>
                <w:rFonts w:ascii="Times New Roman" w:eastAsia="Times New Roman" w:hAnsi="Times New Roman" w:cs="Times New Roman"/>
                <w:iCs/>
                <w:sz w:val="20"/>
                <w:szCs w:val="20"/>
              </w:rPr>
              <w:t xml:space="preserve"> их, не выходя за пределы строки.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щ</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 xml:space="preserve">форму изучаемой буквы и её </w:t>
            </w:r>
            <w:r w:rsidRPr="009C3008">
              <w:rPr>
                <w:rFonts w:ascii="Times New Roman" w:eastAsia="Times New Roman" w:hAnsi="Times New Roman" w:cs="Times New Roman"/>
                <w:iCs/>
                <w:sz w:val="20"/>
                <w:szCs w:val="20"/>
              </w:rPr>
              <w:lastRenderedPageBreak/>
              <w:t>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щ</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[щ’],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его, указывая на его постоянный признак — мягкость.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звучание и написание сочетаний </w:t>
            </w:r>
            <w:r w:rsidRPr="009C3008">
              <w:rPr>
                <w:rFonts w:ascii="Times New Roman" w:eastAsia="Times New Roman" w:hAnsi="Times New Roman" w:cs="Times New Roman"/>
                <w:i/>
                <w:sz w:val="20"/>
                <w:szCs w:val="20"/>
              </w:rPr>
              <w:t>ща, щу</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их написание.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правильно слова с сочетаниями </w:t>
            </w:r>
            <w:r w:rsidRPr="009C3008">
              <w:rPr>
                <w:rFonts w:ascii="Times New Roman" w:eastAsia="Times New Roman" w:hAnsi="Times New Roman" w:cs="Times New Roman"/>
                <w:i/>
                <w:sz w:val="20"/>
                <w:szCs w:val="20"/>
              </w:rPr>
              <w:t>ща, щу.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Комментировать</w:t>
            </w:r>
            <w:r w:rsidRPr="009C3008">
              <w:rPr>
                <w:rFonts w:ascii="Times New Roman" w:eastAsia="Times New Roman" w:hAnsi="Times New Roman" w:cs="Times New Roman"/>
                <w:iCs/>
                <w:sz w:val="20"/>
                <w:szCs w:val="20"/>
              </w:rPr>
              <w:t xml:space="preserve"> запись предложения, используя орфографическое проговаривание.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Соблюдать </w:t>
            </w:r>
            <w:r w:rsidRPr="009C3008">
              <w:rPr>
                <w:rFonts w:ascii="Times New Roman" w:eastAsia="Times New Roman" w:hAnsi="Times New Roman" w:cs="Times New Roman"/>
                <w:iCs/>
                <w:sz w:val="20"/>
                <w:szCs w:val="20"/>
              </w:rPr>
              <w:t>паузу при интонировании предложения с тире.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предложение с тире по образцу, данному в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слова из слогов,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получившихся слов, </w:t>
            </w: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получившиеся слова без ошибок.</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слоги по догадке так, чтобы получились слова,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значение получившихся слов.</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Урок 76 </w:t>
            </w:r>
            <w:r w:rsidRPr="009C3008">
              <w:rPr>
                <w:rFonts w:ascii="Times New Roman" w:eastAsia="Times New Roman" w:hAnsi="Times New Roman" w:cs="Times New Roman"/>
                <w:sz w:val="20"/>
                <w:szCs w:val="20"/>
              </w:rPr>
              <w:t>(с. 27—28)</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Заглавная буква </w:t>
            </w:r>
            <w:r w:rsidRPr="009C3008">
              <w:rPr>
                <w:rFonts w:ascii="Times New Roman" w:eastAsia="Times New Roman" w:hAnsi="Times New Roman" w:cs="Times New Roman"/>
                <w:b/>
                <w:i/>
                <w:sz w:val="20"/>
                <w:szCs w:val="20"/>
              </w:rPr>
              <w:t>Щ</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Работа по развитию речи. 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звуком [щ’]. Соотношение звучания и написания слогов </w:t>
            </w:r>
            <w:r w:rsidRPr="009C3008">
              <w:rPr>
                <w:rFonts w:ascii="Times New Roman" w:eastAsia="Times New Roman" w:hAnsi="Times New Roman" w:cs="Times New Roman"/>
                <w:i/>
                <w:sz w:val="20"/>
                <w:szCs w:val="20"/>
              </w:rPr>
              <w:t>ща, щу.</w:t>
            </w:r>
            <w:r w:rsidRPr="009C3008">
              <w:rPr>
                <w:rFonts w:ascii="Times New Roman" w:eastAsia="Times New Roman" w:hAnsi="Times New Roman" w:cs="Times New Roman"/>
                <w:sz w:val="20"/>
                <w:szCs w:val="20"/>
              </w:rPr>
              <w:t xml:space="preserve"> Правописание </w:t>
            </w:r>
            <w:r w:rsidRPr="009C3008">
              <w:rPr>
                <w:rFonts w:ascii="Times New Roman" w:eastAsia="Times New Roman" w:hAnsi="Times New Roman" w:cs="Times New Roman"/>
                <w:sz w:val="20"/>
                <w:szCs w:val="20"/>
              </w:rPr>
              <w:lastRenderedPageBreak/>
              <w:t xml:space="preserve">сочетаний </w:t>
            </w:r>
            <w:r w:rsidRPr="009C3008">
              <w:rPr>
                <w:rFonts w:ascii="Times New Roman" w:eastAsia="Times New Roman" w:hAnsi="Times New Roman" w:cs="Times New Roman"/>
                <w:i/>
                <w:sz w:val="20"/>
                <w:szCs w:val="20"/>
              </w:rPr>
              <w:t>ща, щу.</w:t>
            </w:r>
            <w:r w:rsidRPr="009C3008">
              <w:rPr>
                <w:rFonts w:ascii="Times New Roman" w:eastAsia="Times New Roman" w:hAnsi="Times New Roman" w:cs="Times New Roman"/>
                <w:sz w:val="20"/>
                <w:szCs w:val="20"/>
              </w:rPr>
              <w:t xml:space="preserve"> Письмо слогов и слов с буквами</w:t>
            </w:r>
            <w:r w:rsidRPr="009C3008">
              <w:rPr>
                <w:rFonts w:ascii="Times New Roman" w:eastAsia="Times New Roman" w:hAnsi="Times New Roman" w:cs="Times New Roman"/>
                <w:i/>
                <w:sz w:val="20"/>
                <w:szCs w:val="20"/>
              </w:rPr>
              <w:t xml:space="preserve"> Щ, щ. </w:t>
            </w:r>
            <w:r w:rsidRPr="009C3008">
              <w:rPr>
                <w:rFonts w:ascii="Times New Roman" w:eastAsia="Times New Roman" w:hAnsi="Times New Roman" w:cs="Times New Roman"/>
                <w:sz w:val="20"/>
                <w:szCs w:val="20"/>
              </w:rPr>
              <w:t>Списывание текста с образца. Дополнение предложения словом в соответствии со смыслом предложения. Восстановление деформированного предложения. Сочинение рассказа по заданному началу</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буквы </w:t>
            </w:r>
            <w:r w:rsidRPr="009C3008">
              <w:rPr>
                <w:rFonts w:ascii="Times New Roman" w:eastAsia="Times New Roman" w:hAnsi="Times New Roman" w:cs="Times New Roman"/>
                <w:i/>
                <w:iCs/>
                <w:sz w:val="20"/>
                <w:szCs w:val="20"/>
              </w:rPr>
              <w:t>Щ.</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 xml:space="preserve">по контуру бордюрные узоры в широкой строке, самостоятельно </w:t>
            </w:r>
            <w:r w:rsidRPr="009C3008">
              <w:rPr>
                <w:rFonts w:ascii="Times New Roman" w:eastAsia="Times New Roman" w:hAnsi="Times New Roman" w:cs="Times New Roman"/>
                <w:b/>
                <w:iCs/>
                <w:sz w:val="20"/>
                <w:szCs w:val="20"/>
              </w:rPr>
              <w:t>продлевать</w:t>
            </w:r>
            <w:r w:rsidRPr="009C3008">
              <w:rPr>
                <w:rFonts w:ascii="Times New Roman" w:eastAsia="Times New Roman" w:hAnsi="Times New Roman" w:cs="Times New Roman"/>
                <w:iCs/>
                <w:sz w:val="20"/>
                <w:szCs w:val="20"/>
              </w:rPr>
              <w:t xml:space="preserve"> их, не выходя за пределы строки.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букву </w:t>
            </w:r>
            <w:r w:rsidRPr="009C3008">
              <w:rPr>
                <w:rFonts w:ascii="Times New Roman" w:eastAsia="Times New Roman" w:hAnsi="Times New Roman" w:cs="Times New Roman"/>
                <w:i/>
                <w:iCs/>
                <w:sz w:val="20"/>
                <w:szCs w:val="20"/>
              </w:rPr>
              <w:t>Щ</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w:t>
            </w:r>
            <w:r w:rsidRPr="009C3008">
              <w:rPr>
                <w:rFonts w:ascii="Times New Roman" w:eastAsia="Times New Roman" w:hAnsi="Times New Roman" w:cs="Times New Roman"/>
                <w:iCs/>
                <w:sz w:val="20"/>
                <w:szCs w:val="20"/>
              </w:rPr>
              <w:lastRenderedPageBreak/>
              <w:t xml:space="preserve">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i/>
                <w:iCs/>
                <w:sz w:val="20"/>
                <w:szCs w:val="20"/>
              </w:rPr>
              <w:t>Щ</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звуком [щ’],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его, указывая на его постоянный признак — мягкость.</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звучание и написание сочетаний </w:t>
            </w:r>
            <w:r w:rsidRPr="009C3008">
              <w:rPr>
                <w:rFonts w:ascii="Times New Roman" w:eastAsia="Times New Roman" w:hAnsi="Times New Roman" w:cs="Times New Roman"/>
                <w:i/>
                <w:sz w:val="20"/>
                <w:szCs w:val="20"/>
              </w:rPr>
              <w:t>ща, щу,</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их написание.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правильно слова с сочетаниями </w:t>
            </w:r>
            <w:r w:rsidRPr="009C3008">
              <w:rPr>
                <w:rFonts w:ascii="Times New Roman" w:eastAsia="Times New Roman" w:hAnsi="Times New Roman" w:cs="Times New Roman"/>
                <w:i/>
                <w:sz w:val="20"/>
                <w:szCs w:val="20"/>
              </w:rPr>
              <w:t>ща, щу.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Комментировать</w:t>
            </w:r>
            <w:r w:rsidRPr="009C3008">
              <w:rPr>
                <w:rFonts w:ascii="Times New Roman" w:eastAsia="Times New Roman" w:hAnsi="Times New Roman" w:cs="Times New Roman"/>
                <w:iCs/>
                <w:sz w:val="20"/>
                <w:szCs w:val="20"/>
              </w:rPr>
              <w:t xml:space="preserve"> запись предложения, используя орфографическое проговаривание.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предложение словом в соответствии со смыслом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Устанавливать</w:t>
            </w:r>
            <w:r w:rsidRPr="009C3008">
              <w:rPr>
                <w:rFonts w:ascii="Times New Roman" w:eastAsia="Times New Roman" w:hAnsi="Times New Roman" w:cs="Times New Roman"/>
                <w:sz w:val="20"/>
                <w:szCs w:val="20"/>
              </w:rPr>
              <w:t xml:space="preserve"> связь слов в предложении, на основе этого </w:t>
            </w:r>
            <w:r w:rsidRPr="009C3008">
              <w:rPr>
                <w:rFonts w:ascii="Times New Roman" w:eastAsia="Times New Roman" w:hAnsi="Times New Roman" w:cs="Times New Roman"/>
                <w:b/>
                <w:sz w:val="20"/>
                <w:szCs w:val="20"/>
              </w:rPr>
              <w:t>восстанавливать</w:t>
            </w:r>
            <w:r w:rsidRPr="009C3008">
              <w:rPr>
                <w:rFonts w:ascii="Times New Roman" w:eastAsia="Times New Roman" w:hAnsi="Times New Roman" w:cs="Times New Roman"/>
                <w:sz w:val="20"/>
                <w:szCs w:val="20"/>
              </w:rPr>
              <w:t xml:space="preserve"> деформированное предложение.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по заданному началу.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составленный текст (2—3 предложения)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rPr>
          <w:trHeight w:val="157"/>
        </w:trPr>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61 </w:t>
            </w:r>
            <w:r w:rsidRPr="009C3008">
              <w:rPr>
                <w:rFonts w:ascii="Times New Roman" w:eastAsia="Times New Roman" w:hAnsi="Times New Roman" w:cs="Times New Roman"/>
                <w:sz w:val="20"/>
                <w:szCs w:val="20"/>
              </w:rPr>
              <w:t>(с. 70—73).</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i/>
                <w:sz w:val="20"/>
                <w:szCs w:val="20"/>
              </w:rPr>
            </w:pPr>
            <w:r w:rsidRPr="009C3008">
              <w:rPr>
                <w:rFonts w:ascii="Times New Roman" w:eastAsia="Times New Roman" w:hAnsi="Times New Roman" w:cs="Times New Roman"/>
                <w:b/>
                <w:sz w:val="20"/>
                <w:szCs w:val="20"/>
              </w:rPr>
              <w:t xml:space="preserve">Согласные звуки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ф</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rPr>
              <w:sym w:font="AIGDT" w:char="F05B"/>
            </w:r>
            <w:r w:rsidRPr="009C3008">
              <w:rPr>
                <w:rFonts w:ascii="Times New Roman" w:eastAsia="Times New Roman" w:hAnsi="Times New Roman" w:cs="Times New Roman"/>
                <w:b/>
                <w:sz w:val="20"/>
                <w:szCs w:val="20"/>
              </w:rPr>
              <w:t>ф’</w:t>
            </w:r>
            <w:r w:rsidRPr="009C3008">
              <w:rPr>
                <w:rFonts w:ascii="Times New Roman" w:eastAsia="Times New Roman" w:hAnsi="Times New Roman" w:cs="Times New Roman"/>
                <w:b/>
                <w:sz w:val="20"/>
                <w:szCs w:val="20"/>
              </w:rPr>
              <w:sym w:font="AIGDT" w:char="F05D"/>
            </w:r>
            <w:r w:rsidRPr="009C3008">
              <w:rPr>
                <w:rFonts w:ascii="Times New Roman" w:eastAsia="Times New Roman" w:hAnsi="Times New Roman" w:cs="Times New Roman"/>
                <w:b/>
                <w:sz w:val="20"/>
                <w:szCs w:val="20"/>
              </w:rPr>
              <w:t xml:space="preserve">, буквы </w:t>
            </w:r>
            <w:r w:rsidRPr="009C3008">
              <w:rPr>
                <w:rFonts w:ascii="Times New Roman" w:eastAsia="Times New Roman" w:hAnsi="Times New Roman" w:cs="Times New Roman"/>
                <w:b/>
                <w:i/>
                <w:sz w:val="20"/>
                <w:szCs w:val="20"/>
              </w:rPr>
              <w:t>Ф, ф.</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слов с новой буквой, чтение предложений и коротких текстов.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Чтение предложений с интонацией и паузами в соответствии со знаками препинания.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Отработка техники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осознанности и выразительности чтения на материале небольших текстов и стихотворений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Выделять </w:t>
            </w:r>
            <w:r w:rsidRPr="009C3008">
              <w:rPr>
                <w:rFonts w:ascii="Times New Roman" w:eastAsia="Times New Roman" w:hAnsi="Times New Roman" w:cs="Times New Roman"/>
                <w:sz w:val="20"/>
                <w:szCs w:val="20"/>
              </w:rPr>
              <w:t xml:space="preserve">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из слов, </w:t>
            </w: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их, </w:t>
            </w:r>
            <w:r w:rsidRPr="009C3008">
              <w:rPr>
                <w:rFonts w:ascii="Times New Roman" w:eastAsia="Times New Roman" w:hAnsi="Times New Roman" w:cs="Times New Roman"/>
                <w:b/>
                <w:sz w:val="20"/>
                <w:szCs w:val="20"/>
              </w:rPr>
              <w:t>сравнивать, обозначать</w:t>
            </w:r>
            <w:r w:rsidRPr="009C3008">
              <w:rPr>
                <w:rFonts w:ascii="Times New Roman" w:eastAsia="Times New Roman" w:hAnsi="Times New Roman" w:cs="Times New Roman"/>
                <w:sz w:val="20"/>
                <w:szCs w:val="20"/>
              </w:rPr>
              <w:t xml:space="preserve"> буквой, </w:t>
            </w:r>
            <w:r w:rsidRPr="009C3008">
              <w:rPr>
                <w:rFonts w:ascii="Times New Roman" w:eastAsia="Times New Roman" w:hAnsi="Times New Roman" w:cs="Times New Roman"/>
                <w:b/>
                <w:sz w:val="20"/>
                <w:szCs w:val="20"/>
              </w:rPr>
              <w:t>распознавать</w:t>
            </w:r>
            <w:r w:rsidRPr="009C3008">
              <w:rPr>
                <w:rFonts w:ascii="Times New Roman" w:eastAsia="Times New Roman" w:hAnsi="Times New Roman" w:cs="Times New Roman"/>
                <w:sz w:val="20"/>
                <w:szCs w:val="20"/>
              </w:rPr>
              <w:t xml:space="preserve"> в словах новые звуки, </w:t>
            </w: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слоги и слова с изученной буквой.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попарно слоги с буквами </w:t>
            </w:r>
            <w:r w:rsidRPr="009C3008">
              <w:rPr>
                <w:rFonts w:ascii="Times New Roman" w:eastAsia="Times New Roman" w:hAnsi="Times New Roman" w:cs="Times New Roman"/>
                <w:i/>
                <w:sz w:val="20"/>
                <w:szCs w:val="20"/>
              </w:rPr>
              <w:t>ф</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в</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за артикуляцией глухих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звонких согласных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в</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в’</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парах.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сходство и различие в произнесении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в</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в’</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парные по звонкости — глухости согласные звуки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в</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в’</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ф’</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в словах.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стихотворные тексты. </w:t>
            </w:r>
            <w:r w:rsidRPr="009C3008">
              <w:rPr>
                <w:rFonts w:ascii="Times New Roman" w:eastAsia="Times New Roman" w:hAnsi="Times New Roman" w:cs="Times New Roman"/>
                <w:b/>
                <w:sz w:val="20"/>
                <w:szCs w:val="20"/>
              </w:rPr>
              <w:t xml:space="preserve">Выполнять </w:t>
            </w:r>
            <w:r w:rsidRPr="009C3008">
              <w:rPr>
                <w:rFonts w:ascii="Times New Roman" w:eastAsia="Times New Roman" w:hAnsi="Times New Roman" w:cs="Times New Roman"/>
                <w:sz w:val="20"/>
                <w:szCs w:val="20"/>
              </w:rPr>
              <w:t>задания к стихотворным текстам.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цель учебного задания, </w:t>
            </w:r>
            <w:r w:rsidRPr="009C3008">
              <w:rPr>
                <w:rFonts w:ascii="Times New Roman" w:eastAsia="Times New Roman" w:hAnsi="Times New Roman" w:cs="Times New Roman"/>
                <w:b/>
                <w:sz w:val="20"/>
                <w:szCs w:val="20"/>
              </w:rPr>
              <w:t xml:space="preserve">контролировать </w:t>
            </w:r>
            <w:r w:rsidRPr="009C3008">
              <w:rPr>
                <w:rFonts w:ascii="Times New Roman" w:eastAsia="Times New Roman" w:hAnsi="Times New Roman" w:cs="Times New Roman"/>
                <w:sz w:val="20"/>
                <w:szCs w:val="20"/>
              </w:rPr>
              <w:t xml:space="preserve">свои действия в процессе его </w:t>
            </w:r>
            <w:r w:rsidRPr="009C3008">
              <w:rPr>
                <w:rFonts w:ascii="Times New Roman" w:eastAsia="Times New Roman" w:hAnsi="Times New Roman" w:cs="Times New Roman"/>
                <w:sz w:val="20"/>
                <w:szCs w:val="20"/>
              </w:rPr>
              <w:lastRenderedPageBreak/>
              <w:t>выполнения</w:t>
            </w:r>
            <w:r w:rsidRPr="009C3008">
              <w:rPr>
                <w:rFonts w:ascii="Times New Roman" w:eastAsia="Times New Roman" w:hAnsi="Times New Roman" w:cs="Times New Roman"/>
                <w:b/>
                <w:sz w:val="20"/>
                <w:szCs w:val="20"/>
              </w:rPr>
              <w:t xml:space="preserve">, оценивать </w:t>
            </w:r>
            <w:r w:rsidRPr="009C3008">
              <w:rPr>
                <w:rFonts w:ascii="Times New Roman" w:eastAsia="Times New Roman" w:hAnsi="Times New Roman" w:cs="Times New Roman"/>
                <w:sz w:val="20"/>
                <w:szCs w:val="20"/>
              </w:rPr>
              <w:t xml:space="preserve">правильность выполнения, </w:t>
            </w:r>
            <w:r w:rsidRPr="009C3008">
              <w:rPr>
                <w:rFonts w:ascii="Times New Roman" w:eastAsia="Times New Roman" w:hAnsi="Times New Roman" w:cs="Times New Roman"/>
                <w:b/>
                <w:sz w:val="20"/>
                <w:szCs w:val="20"/>
              </w:rPr>
              <w:t>обнаруживать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исправлять</w:t>
            </w:r>
            <w:r w:rsidRPr="009C3008">
              <w:rPr>
                <w:rFonts w:ascii="Times New Roman" w:eastAsia="Times New Roman" w:hAnsi="Times New Roman" w:cs="Times New Roman"/>
                <w:sz w:val="20"/>
                <w:szCs w:val="20"/>
              </w:rPr>
              <w:t xml:space="preserve">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место новой буквы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w:t>
            </w:r>
          </w:p>
        </w:tc>
        <w:tc>
          <w:tcPr>
            <w:tcW w:w="851"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77 </w:t>
            </w:r>
            <w:r w:rsidRPr="009C3008">
              <w:rPr>
                <w:rFonts w:ascii="Times New Roman" w:eastAsia="Times New Roman" w:hAnsi="Times New Roman" w:cs="Times New Roman"/>
                <w:sz w:val="20"/>
                <w:szCs w:val="20"/>
              </w:rPr>
              <w:t>(с. 30—31)</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Строчная и заглавная буквы </w:t>
            </w:r>
            <w:r w:rsidRPr="009C3008">
              <w:rPr>
                <w:rFonts w:ascii="Times New Roman" w:eastAsia="Times New Roman" w:hAnsi="Times New Roman" w:cs="Times New Roman"/>
                <w:b/>
                <w:i/>
                <w:sz w:val="20"/>
                <w:szCs w:val="20"/>
              </w:rPr>
              <w:t>Ф, ф.</w:t>
            </w:r>
            <w:r w:rsidRPr="009C3008">
              <w:rPr>
                <w:rFonts w:ascii="Times New Roman" w:eastAsia="Times New Roman" w:hAnsi="Times New Roman" w:cs="Times New Roman"/>
                <w:sz w:val="20"/>
                <w:szCs w:val="20"/>
              </w:rPr>
              <w:t xml:space="preserve"> Сравнение строчной и заглавной букв. Сравнение печатной и письменной букв. Рисование бордюрных узоров в широкой строке. Слого-звуковой анализ слов со звуками [ф], [ф’]. Письмо слогов и слов с буквами </w:t>
            </w:r>
            <w:r w:rsidRPr="009C3008">
              <w:rPr>
                <w:rFonts w:ascii="Times New Roman" w:eastAsia="Times New Roman" w:hAnsi="Times New Roman" w:cs="Times New Roman"/>
                <w:i/>
                <w:sz w:val="20"/>
                <w:szCs w:val="20"/>
              </w:rPr>
              <w:t>Ф, ф.</w:t>
            </w:r>
            <w:r w:rsidRPr="009C3008">
              <w:rPr>
                <w:rFonts w:ascii="Times New Roman" w:eastAsia="Times New Roman" w:hAnsi="Times New Roman" w:cs="Times New Roman"/>
                <w:sz w:val="20"/>
                <w:szCs w:val="20"/>
              </w:rPr>
              <w:t xml:space="preserve"> Правописание имён собственных (имена людей). Составление слов с заданными буквами. Списывание с печатного и письменного </w:t>
            </w:r>
            <w:r w:rsidRPr="009C3008">
              <w:rPr>
                <w:rFonts w:ascii="Times New Roman" w:eastAsia="Times New Roman" w:hAnsi="Times New Roman" w:cs="Times New Roman"/>
                <w:sz w:val="20"/>
                <w:szCs w:val="20"/>
              </w:rPr>
              <w:lastRenderedPageBreak/>
              <w:t>шрифта. Запись предложений под диктовку с предварительным разбором</w:t>
            </w: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Ф, ф.</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по контуру бордюрные узоры, самостоятельно копировать их в соответствии с образцом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Ф, ф</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Ф, ф</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со звуками [ф], [ф’].</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Записывать</w:t>
            </w:r>
            <w:r w:rsidRPr="009C3008">
              <w:rPr>
                <w:rFonts w:ascii="Times New Roman" w:eastAsia="Times New Roman" w:hAnsi="Times New Roman" w:cs="Times New Roman"/>
                <w:sz w:val="20"/>
                <w:szCs w:val="20"/>
              </w:rPr>
              <w:t xml:space="preserve"> с заглавной буквы имена собственные.</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печатного и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под диктовку предложения после предварительного разбора.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62 </w:t>
            </w:r>
            <w:r w:rsidRPr="009C3008">
              <w:rPr>
                <w:rFonts w:ascii="Times New Roman" w:eastAsia="Times New Roman" w:hAnsi="Times New Roman" w:cs="Times New Roman"/>
                <w:sz w:val="20"/>
                <w:szCs w:val="20"/>
              </w:rPr>
              <w:t>(с. 74—81).</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Мягкий и твёрдый разделительные знаки.</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осознанности и выразительности чтения на материале стихотворений.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Отработка техники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фонетический анализ слова </w:t>
            </w:r>
            <w:r w:rsidRPr="009C3008">
              <w:rPr>
                <w:rFonts w:ascii="Times New Roman" w:eastAsia="Times New Roman" w:hAnsi="Times New Roman" w:cs="Times New Roman"/>
                <w:i/>
                <w:sz w:val="20"/>
                <w:szCs w:val="20"/>
              </w:rPr>
              <w:t xml:space="preserve">листья </w:t>
            </w:r>
            <w:r w:rsidRPr="009C3008">
              <w:rPr>
                <w:rFonts w:ascii="Times New Roman" w:eastAsia="Times New Roman" w:hAnsi="Times New Roman" w:cs="Times New Roman"/>
                <w:sz w:val="20"/>
                <w:szCs w:val="20"/>
              </w:rPr>
              <w:t>с опорой на схему</w:t>
            </w:r>
            <w:r w:rsidRPr="009C3008">
              <w:rPr>
                <w:rFonts w:ascii="Times New Roman" w:eastAsia="Times New Roman" w:hAnsi="Times New Roman" w:cs="Times New Roman"/>
                <w:b/>
                <w:sz w:val="20"/>
                <w:szCs w:val="20"/>
              </w:rPr>
              <w:t xml:space="preserve">. Устанавливать, </w:t>
            </w:r>
            <w:r w:rsidRPr="009C3008">
              <w:rPr>
                <w:rFonts w:ascii="Times New Roman" w:eastAsia="Times New Roman" w:hAnsi="Times New Roman" w:cs="Times New Roman"/>
                <w:sz w:val="20"/>
                <w:szCs w:val="20"/>
              </w:rPr>
              <w:t xml:space="preserve">что в последнем слоге после мягкого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слышится слияние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Обсуждать </w:t>
            </w:r>
            <w:r w:rsidRPr="009C3008">
              <w:rPr>
                <w:rFonts w:ascii="Times New Roman" w:eastAsia="Times New Roman" w:hAnsi="Times New Roman" w:cs="Times New Roman"/>
                <w:sz w:val="20"/>
                <w:szCs w:val="20"/>
              </w:rPr>
              <w:t>проблему: как обозначить буквами примыкание согласного</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к слиянию</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т’</w:t>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слова с разделительным мягким знаком,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что показывает эта буква после согласных перед гласными </w:t>
            </w:r>
            <w:r w:rsidRPr="009C3008">
              <w:rPr>
                <w:rFonts w:ascii="Times New Roman" w:eastAsia="Times New Roman" w:hAnsi="Times New Roman" w:cs="Times New Roman"/>
                <w:i/>
                <w:sz w:val="20"/>
                <w:szCs w:val="20"/>
              </w:rPr>
              <w:t>я, е, ю, ё, и</w:t>
            </w:r>
            <w:r w:rsidRPr="009C3008">
              <w:rPr>
                <w:rFonts w:ascii="Times New Roman" w:eastAsia="Times New Roman" w:hAnsi="Times New Roman" w:cs="Times New Roman"/>
                <w:sz w:val="20"/>
                <w:szCs w:val="20"/>
              </w:rPr>
              <w:t>.</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слова с разделительным мягким знаком и мягким знаком — показателем мягкости,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различия.</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Производить </w:t>
            </w:r>
            <w:r w:rsidRPr="009C3008">
              <w:rPr>
                <w:rFonts w:ascii="Times New Roman" w:eastAsia="Times New Roman" w:hAnsi="Times New Roman" w:cs="Times New Roman"/>
                <w:sz w:val="20"/>
                <w:szCs w:val="20"/>
              </w:rPr>
              <w:t xml:space="preserve">фонетический анализ слова </w:t>
            </w:r>
            <w:r w:rsidRPr="009C3008">
              <w:rPr>
                <w:rFonts w:ascii="Times New Roman" w:eastAsia="Times New Roman" w:hAnsi="Times New Roman" w:cs="Times New Roman"/>
                <w:i/>
                <w:sz w:val="20"/>
                <w:szCs w:val="20"/>
              </w:rPr>
              <w:t xml:space="preserve">съел </w:t>
            </w:r>
            <w:r w:rsidRPr="009C3008">
              <w:rPr>
                <w:rFonts w:ascii="Times New Roman" w:eastAsia="Times New Roman" w:hAnsi="Times New Roman" w:cs="Times New Roman"/>
                <w:sz w:val="20"/>
                <w:szCs w:val="20"/>
              </w:rPr>
              <w:t>с опорой на схему</w:t>
            </w:r>
            <w:r w:rsidRPr="009C3008">
              <w:rPr>
                <w:rFonts w:ascii="Times New Roman" w:eastAsia="Times New Roman" w:hAnsi="Times New Roman" w:cs="Times New Roman"/>
                <w:b/>
                <w:sz w:val="20"/>
                <w:szCs w:val="20"/>
              </w:rPr>
              <w:t xml:space="preserve">. Устанавливать, </w:t>
            </w:r>
            <w:r w:rsidRPr="009C3008">
              <w:rPr>
                <w:rFonts w:ascii="Times New Roman" w:eastAsia="Times New Roman" w:hAnsi="Times New Roman" w:cs="Times New Roman"/>
                <w:sz w:val="20"/>
                <w:szCs w:val="20"/>
              </w:rPr>
              <w:t xml:space="preserve">что после мягкого согласного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слышится слияние </w:t>
            </w:r>
            <w:r w:rsidRPr="009C3008">
              <w:rPr>
                <w:rFonts w:ascii="Times New Roman" w:eastAsia="Times New Roman" w:hAnsi="Times New Roman" w:cs="Times New Roman"/>
                <w:sz w:val="20"/>
                <w:szCs w:val="20"/>
              </w:rPr>
              <w:sym w:font="AIGDT" w:char="F05B"/>
            </w:r>
            <w:r w:rsidRPr="009C3008">
              <w:rPr>
                <w:rFonts w:ascii="Times New Roman" w:eastAsia="Times New Roman" w:hAnsi="Times New Roman" w:cs="Times New Roman"/>
                <w:sz w:val="20"/>
                <w:szCs w:val="20"/>
                <w:lang w:val="en-US"/>
              </w:rPr>
              <w:t>j</w:t>
            </w:r>
            <w:r w:rsidRPr="009C3008">
              <w:rPr>
                <w:rFonts w:ascii="Times New Roman" w:eastAsia="Times New Roman" w:hAnsi="Times New Roman" w:cs="Times New Roman"/>
                <w:sz w:val="20"/>
                <w:szCs w:val="20"/>
              </w:rPr>
              <w:t>’э</w:t>
            </w:r>
            <w:r w:rsidRPr="009C3008">
              <w:rPr>
                <w:rFonts w:ascii="Times New Roman" w:eastAsia="Times New Roman" w:hAnsi="Times New Roman" w:cs="Times New Roman"/>
                <w:sz w:val="20"/>
                <w:szCs w:val="20"/>
              </w:rPr>
              <w:sym w:font="AIGDT" w:char="F05D"/>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буквенную запись слова </w:t>
            </w:r>
            <w:r w:rsidRPr="009C3008">
              <w:rPr>
                <w:rFonts w:ascii="Times New Roman" w:eastAsia="Times New Roman" w:hAnsi="Times New Roman" w:cs="Times New Roman"/>
                <w:i/>
                <w:sz w:val="20"/>
                <w:szCs w:val="20"/>
              </w:rPr>
              <w:t>съел</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роль новой буквы — разделительного твердого знака (</w:t>
            </w:r>
            <w:r w:rsidRPr="009C3008">
              <w:rPr>
                <w:rFonts w:ascii="Times New Roman" w:eastAsia="Times New Roman" w:hAnsi="Times New Roman" w:cs="Times New Roman"/>
                <w:i/>
                <w:sz w:val="20"/>
                <w:szCs w:val="20"/>
              </w:rPr>
              <w:t>ъ</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стихотворные тексты. </w:t>
            </w:r>
            <w:r w:rsidRPr="009C3008">
              <w:rPr>
                <w:rFonts w:ascii="Times New Roman" w:eastAsia="Times New Roman" w:hAnsi="Times New Roman" w:cs="Times New Roman"/>
                <w:b/>
                <w:sz w:val="20"/>
                <w:szCs w:val="20"/>
              </w:rPr>
              <w:t xml:space="preserve">Выполнять </w:t>
            </w:r>
            <w:r w:rsidRPr="009C3008">
              <w:rPr>
                <w:rFonts w:ascii="Times New Roman" w:eastAsia="Times New Roman" w:hAnsi="Times New Roman" w:cs="Times New Roman"/>
                <w:sz w:val="20"/>
                <w:szCs w:val="20"/>
              </w:rPr>
              <w:t>задания к стихотворным текстам</w:t>
            </w:r>
            <w:r w:rsidRPr="009C3008">
              <w:rPr>
                <w:rFonts w:ascii="Times New Roman" w:eastAsia="Times New Roman" w:hAnsi="Times New Roman" w:cs="Times New Roman"/>
                <w:b/>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по содержанию текста. </w:t>
            </w:r>
            <w:r w:rsidRPr="009C3008">
              <w:rPr>
                <w:rFonts w:ascii="Times New Roman" w:eastAsia="Times New Roman" w:hAnsi="Times New Roman" w:cs="Times New Roman"/>
                <w:b/>
                <w:sz w:val="20"/>
                <w:szCs w:val="20"/>
              </w:rPr>
              <w:t xml:space="preserve">Пересказывать </w:t>
            </w:r>
            <w:r w:rsidRPr="009C3008">
              <w:rPr>
                <w:rFonts w:ascii="Times New Roman" w:eastAsia="Times New Roman" w:hAnsi="Times New Roman" w:cs="Times New Roman"/>
                <w:sz w:val="20"/>
                <w:szCs w:val="20"/>
              </w:rPr>
              <w:t>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слова с разделительным твёрдым знаком,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что показывает эта буква после согласных перед гласными </w:t>
            </w:r>
            <w:r w:rsidRPr="009C3008">
              <w:rPr>
                <w:rFonts w:ascii="Times New Roman" w:eastAsia="Times New Roman" w:hAnsi="Times New Roman" w:cs="Times New Roman"/>
                <w:i/>
                <w:sz w:val="20"/>
                <w:szCs w:val="20"/>
              </w:rPr>
              <w:t>я, е, ю, ё</w:t>
            </w:r>
            <w:r w:rsidRPr="009C3008">
              <w:rPr>
                <w:rFonts w:ascii="Times New Roman" w:eastAsia="Times New Roman" w:hAnsi="Times New Roman" w:cs="Times New Roman"/>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место буквы </w:t>
            </w:r>
            <w:r w:rsidRPr="009C3008">
              <w:rPr>
                <w:rFonts w:ascii="Times New Roman" w:eastAsia="Times New Roman" w:hAnsi="Times New Roman" w:cs="Times New Roman"/>
                <w:i/>
                <w:sz w:val="20"/>
                <w:szCs w:val="20"/>
              </w:rPr>
              <w:t>ъ</w:t>
            </w:r>
            <w:r w:rsidRPr="009C3008">
              <w:rPr>
                <w:rFonts w:ascii="Times New Roman" w:eastAsia="Times New Roman" w:hAnsi="Times New Roman" w:cs="Times New Roman"/>
                <w:sz w:val="20"/>
                <w:szCs w:val="20"/>
              </w:rPr>
              <w:t xml:space="preserve"> на «ленте букв».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Соотносить</w:t>
            </w:r>
            <w:r w:rsidRPr="009C3008">
              <w:rPr>
                <w:rFonts w:ascii="Times New Roman" w:eastAsia="Times New Roman" w:hAnsi="Times New Roman" w:cs="Times New Roman"/>
                <w:sz w:val="20"/>
                <w:szCs w:val="20"/>
              </w:rPr>
              <w:t xml:space="preserve"> все изученные буквы со звуками.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группировать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классифицировать </w:t>
            </w:r>
            <w:r w:rsidRPr="009C3008">
              <w:rPr>
                <w:rFonts w:ascii="Times New Roman" w:eastAsia="Times New Roman" w:hAnsi="Times New Roman" w:cs="Times New Roman"/>
                <w:sz w:val="20"/>
                <w:szCs w:val="20"/>
              </w:rPr>
              <w:t>все изученные буквы.</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851"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Урок 78 </w:t>
            </w:r>
            <w:r w:rsidRPr="009C3008">
              <w:rPr>
                <w:rFonts w:ascii="Times New Roman" w:eastAsia="Times New Roman" w:hAnsi="Times New Roman" w:cs="Times New Roman"/>
                <w:sz w:val="20"/>
                <w:szCs w:val="20"/>
              </w:rPr>
              <w:t>(с. 32)</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Строчные буквы </w:t>
            </w:r>
            <w:r w:rsidRPr="009C3008">
              <w:rPr>
                <w:rFonts w:ascii="Times New Roman" w:eastAsia="Times New Roman" w:hAnsi="Times New Roman" w:cs="Times New Roman"/>
                <w:b/>
                <w:i/>
                <w:sz w:val="20"/>
                <w:szCs w:val="20"/>
              </w:rPr>
              <w:t>ь, ъ.</w:t>
            </w:r>
            <w:r w:rsidRPr="009C3008">
              <w:rPr>
                <w:rFonts w:ascii="Times New Roman" w:eastAsia="Times New Roman" w:hAnsi="Times New Roman" w:cs="Times New Roman"/>
                <w:sz w:val="20"/>
                <w:szCs w:val="20"/>
              </w:rPr>
              <w:t xml:space="preserve"> Сравнение печатной и письменной букв. Рисование бордюрных узоров в широкой строке. Слого-звуковой анализ слов, пишущихся с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i/>
                <w:sz w:val="20"/>
                <w:szCs w:val="20"/>
              </w:rPr>
              <w:t>ъ</w:t>
            </w:r>
            <w:r w:rsidRPr="009C3008">
              <w:rPr>
                <w:rFonts w:ascii="Times New Roman" w:eastAsia="Times New Roman" w:hAnsi="Times New Roman" w:cs="Times New Roman"/>
                <w:sz w:val="20"/>
                <w:szCs w:val="20"/>
              </w:rPr>
              <w:t xml:space="preserve">. Письмо слов с буквами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sz w:val="20"/>
                <w:szCs w:val="20"/>
              </w:rPr>
              <w:t>ъ</w:t>
            </w:r>
            <w:r w:rsidRPr="009C3008">
              <w:rPr>
                <w:rFonts w:ascii="Times New Roman" w:eastAsia="Times New Roman" w:hAnsi="Times New Roman" w:cs="Times New Roman"/>
                <w:sz w:val="20"/>
                <w:szCs w:val="20"/>
              </w:rPr>
              <w:t xml:space="preserve">. Функция букв </w:t>
            </w:r>
            <w:r w:rsidRPr="009C3008">
              <w:rPr>
                <w:rFonts w:ascii="Times New Roman" w:eastAsia="Times New Roman" w:hAnsi="Times New Roman" w:cs="Times New Roman"/>
                <w:i/>
                <w:sz w:val="20"/>
                <w:szCs w:val="20"/>
              </w:rPr>
              <w:t>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sz w:val="20"/>
                <w:szCs w:val="20"/>
              </w:rPr>
              <w:t>ъ</w:t>
            </w:r>
            <w:r w:rsidRPr="009C3008">
              <w:rPr>
                <w:rFonts w:ascii="Times New Roman" w:eastAsia="Times New Roman" w:hAnsi="Times New Roman" w:cs="Times New Roman"/>
                <w:sz w:val="20"/>
                <w:szCs w:val="20"/>
              </w:rPr>
              <w:t xml:space="preserve">. Списывание с письменного шрифта. Запись предложений с комментированием. Сопоставление написания слов </w:t>
            </w:r>
            <w:r w:rsidRPr="009C3008">
              <w:rPr>
                <w:rFonts w:ascii="Times New Roman" w:eastAsia="Times New Roman" w:hAnsi="Times New Roman" w:cs="Times New Roman"/>
                <w:i/>
                <w:sz w:val="20"/>
                <w:szCs w:val="20"/>
              </w:rPr>
              <w:t>сел — съел, семь — съем,</w:t>
            </w:r>
            <w:r w:rsidRPr="009C3008">
              <w:rPr>
                <w:rFonts w:ascii="Times New Roman" w:eastAsia="Times New Roman" w:hAnsi="Times New Roman" w:cs="Times New Roman"/>
                <w:sz w:val="20"/>
                <w:szCs w:val="20"/>
              </w:rPr>
              <w:t xml:space="preserve"> их фонетический анализ. Включение слов с буквами </w:t>
            </w:r>
            <w:r w:rsidRPr="009C3008">
              <w:rPr>
                <w:rFonts w:ascii="Times New Roman" w:eastAsia="Times New Roman" w:hAnsi="Times New Roman" w:cs="Times New Roman"/>
                <w:i/>
                <w:sz w:val="20"/>
                <w:szCs w:val="20"/>
              </w:rPr>
              <w:t>ь, ъ</w:t>
            </w:r>
            <w:r w:rsidRPr="009C3008">
              <w:rPr>
                <w:rFonts w:ascii="Times New Roman" w:eastAsia="Times New Roman" w:hAnsi="Times New Roman" w:cs="Times New Roman"/>
                <w:sz w:val="20"/>
                <w:szCs w:val="20"/>
              </w:rPr>
              <w:t xml:space="preserve"> в предложения, их запись. Письмо под диктовку изученных букв, слогов,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1658"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Выполнять </w:t>
            </w:r>
            <w:r w:rsidRPr="009C3008">
              <w:rPr>
                <w:rFonts w:ascii="Times New Roman" w:eastAsia="Times New Roman" w:hAnsi="Times New Roman" w:cs="Times New Roman"/>
                <w:iCs/>
                <w:sz w:val="20"/>
                <w:szCs w:val="20"/>
              </w:rPr>
              <w:t xml:space="preserve">гигиенические правила письма, </w:t>
            </w: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самоконтроль и самооценку.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Называть </w:t>
            </w:r>
            <w:r w:rsidRPr="009C3008">
              <w:rPr>
                <w:rFonts w:ascii="Times New Roman" w:eastAsia="Times New Roman" w:hAnsi="Times New Roman" w:cs="Times New Roman"/>
                <w:iCs/>
                <w:sz w:val="20"/>
                <w:szCs w:val="20"/>
              </w:rPr>
              <w:t xml:space="preserve">правильно элементы букв </w:t>
            </w:r>
            <w:r w:rsidRPr="009C3008">
              <w:rPr>
                <w:rFonts w:ascii="Times New Roman" w:eastAsia="Times New Roman" w:hAnsi="Times New Roman" w:cs="Times New Roman"/>
                <w:i/>
                <w:iCs/>
                <w:sz w:val="20"/>
                <w:szCs w:val="20"/>
              </w:rPr>
              <w:t>ь, ъ.</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Обводить </w:t>
            </w:r>
            <w:r w:rsidRPr="009C3008">
              <w:rPr>
                <w:rFonts w:ascii="Times New Roman" w:eastAsia="Times New Roman" w:hAnsi="Times New Roman" w:cs="Times New Roman"/>
                <w:iCs/>
                <w:sz w:val="20"/>
                <w:szCs w:val="20"/>
              </w:rPr>
              <w:t xml:space="preserve">по контуру бордюрные узоры, самостоятельно </w:t>
            </w:r>
            <w:r w:rsidRPr="009C3008">
              <w:rPr>
                <w:rFonts w:ascii="Times New Roman" w:eastAsia="Times New Roman" w:hAnsi="Times New Roman" w:cs="Times New Roman"/>
                <w:b/>
                <w:iCs/>
                <w:sz w:val="20"/>
                <w:szCs w:val="20"/>
              </w:rPr>
              <w:t>копировать</w:t>
            </w:r>
            <w:r w:rsidRPr="009C3008">
              <w:rPr>
                <w:rFonts w:ascii="Times New Roman" w:eastAsia="Times New Roman" w:hAnsi="Times New Roman" w:cs="Times New Roman"/>
                <w:iCs/>
                <w:sz w:val="20"/>
                <w:szCs w:val="20"/>
              </w:rPr>
              <w:t xml:space="preserve"> их в соответствии с образцом прописи.</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буквы </w:t>
            </w:r>
            <w:r w:rsidRPr="009C3008">
              <w:rPr>
                <w:rFonts w:ascii="Times New Roman" w:eastAsia="Times New Roman" w:hAnsi="Times New Roman" w:cs="Times New Roman"/>
                <w:i/>
                <w:iCs/>
                <w:sz w:val="20"/>
                <w:szCs w:val="20"/>
              </w:rPr>
              <w:t>ь, ъ</w:t>
            </w:r>
            <w:r w:rsidRPr="009C3008">
              <w:rPr>
                <w:rFonts w:ascii="Times New Roman" w:eastAsia="Times New Roman" w:hAnsi="Times New Roman" w:cs="Times New Roman"/>
                <w:iCs/>
                <w:sz w:val="20"/>
                <w:szCs w:val="20"/>
              </w:rPr>
              <w:t xml:space="preserve"> в соответствии с образцом.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Анализировать </w:t>
            </w:r>
            <w:r w:rsidRPr="009C3008">
              <w:rPr>
                <w:rFonts w:ascii="Times New Roman" w:eastAsia="Times New Roman" w:hAnsi="Times New Roman" w:cs="Times New Roman"/>
                <w:iCs/>
                <w:sz w:val="20"/>
                <w:szCs w:val="20"/>
              </w:rPr>
              <w:t xml:space="preserve">написанную букву,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наиболее удавшийся вариант, </w:t>
            </w: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его условным знаком (точкой), </w:t>
            </w:r>
            <w:r w:rsidRPr="009C3008">
              <w:rPr>
                <w:rFonts w:ascii="Times New Roman" w:eastAsia="Times New Roman" w:hAnsi="Times New Roman" w:cs="Times New Roman"/>
                <w:b/>
                <w:iCs/>
                <w:sz w:val="20"/>
                <w:szCs w:val="20"/>
              </w:rPr>
              <w:t>ориентироваться</w:t>
            </w:r>
            <w:r w:rsidRPr="009C3008">
              <w:rPr>
                <w:rFonts w:ascii="Times New Roman" w:eastAsia="Times New Roman" w:hAnsi="Times New Roman" w:cs="Times New Roman"/>
                <w:iCs/>
                <w:sz w:val="20"/>
                <w:szCs w:val="20"/>
              </w:rPr>
              <w:t xml:space="preserve"> на лучший вариант в процессе письма.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Воспроизводить </w:t>
            </w:r>
            <w:r w:rsidRPr="009C3008">
              <w:rPr>
                <w:rFonts w:ascii="Times New Roman" w:eastAsia="Times New Roman" w:hAnsi="Times New Roman" w:cs="Times New Roman"/>
                <w:iCs/>
                <w:sz w:val="20"/>
                <w:szCs w:val="20"/>
              </w:rPr>
              <w:t>форму изучаемой буквы и её соединения с другой буквой по алгоритму.</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соразмерность элементов буквы по высоте, ширине и углу наклона.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Сравнивать </w:t>
            </w:r>
            <w:r w:rsidRPr="009C3008">
              <w:rPr>
                <w:rFonts w:ascii="Times New Roman" w:eastAsia="Times New Roman" w:hAnsi="Times New Roman" w:cs="Times New Roman"/>
                <w:iCs/>
                <w:sz w:val="20"/>
                <w:szCs w:val="20"/>
              </w:rPr>
              <w:t xml:space="preserve">написанные буквы </w:t>
            </w:r>
            <w:r w:rsidRPr="009C3008">
              <w:rPr>
                <w:rFonts w:ascii="Times New Roman" w:eastAsia="Times New Roman" w:hAnsi="Times New Roman" w:cs="Times New Roman"/>
                <w:i/>
                <w:iCs/>
                <w:sz w:val="20"/>
                <w:szCs w:val="20"/>
              </w:rPr>
              <w:t>ь, ъ</w:t>
            </w:r>
            <w:r w:rsidRPr="009C3008">
              <w:rPr>
                <w:rFonts w:ascii="Times New Roman" w:eastAsia="Times New Roman" w:hAnsi="Times New Roman" w:cs="Times New Roman"/>
                <w:iCs/>
                <w:sz w:val="20"/>
                <w:szCs w:val="20"/>
              </w:rPr>
              <w:t xml:space="preserve"> с образцом.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слого-звуковой анализ слов, пишущихся с буквами </w:t>
            </w:r>
            <w:r w:rsidRPr="009C3008">
              <w:rPr>
                <w:rFonts w:ascii="Times New Roman" w:eastAsia="Times New Roman" w:hAnsi="Times New Roman" w:cs="Times New Roman"/>
                <w:i/>
                <w:sz w:val="20"/>
                <w:szCs w:val="20"/>
              </w:rPr>
              <w:t>ь, ъ.</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написание слов </w:t>
            </w:r>
            <w:r w:rsidRPr="009C3008">
              <w:rPr>
                <w:rFonts w:ascii="Times New Roman" w:eastAsia="Times New Roman" w:hAnsi="Times New Roman" w:cs="Times New Roman"/>
                <w:i/>
                <w:sz w:val="20"/>
                <w:szCs w:val="20"/>
              </w:rPr>
              <w:t>сел — съел, семь — съем</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фонетический анализ данных слов. </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Записывать</w:t>
            </w:r>
            <w:r w:rsidRPr="009C3008">
              <w:rPr>
                <w:rFonts w:ascii="Times New Roman" w:eastAsia="Times New Roman" w:hAnsi="Times New Roman" w:cs="Times New Roman"/>
                <w:sz w:val="20"/>
                <w:szCs w:val="20"/>
              </w:rPr>
              <w:t xml:space="preserve"> слова с буквами </w:t>
            </w:r>
            <w:r w:rsidRPr="009C3008">
              <w:rPr>
                <w:rFonts w:ascii="Times New Roman" w:eastAsia="Times New Roman" w:hAnsi="Times New Roman" w:cs="Times New Roman"/>
                <w:i/>
                <w:sz w:val="20"/>
                <w:szCs w:val="20"/>
              </w:rPr>
              <w:t xml:space="preserve">ь, ъ </w:t>
            </w:r>
            <w:r w:rsidRPr="009C3008">
              <w:rPr>
                <w:rFonts w:ascii="Times New Roman" w:eastAsia="Times New Roman" w:hAnsi="Times New Roman" w:cs="Times New Roman"/>
                <w:sz w:val="20"/>
                <w:szCs w:val="20"/>
              </w:rPr>
              <w:t>по образцу, включать их в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Записывать</w:t>
            </w:r>
            <w:r w:rsidRPr="009C3008">
              <w:rPr>
                <w:rFonts w:ascii="Times New Roman" w:eastAsia="Times New Roman" w:hAnsi="Times New Roman" w:cs="Times New Roman"/>
                <w:iCs/>
                <w:sz w:val="20"/>
                <w:szCs w:val="20"/>
              </w:rPr>
              <w:t xml:space="preserve"> предложения, содержащие слова с буквами </w:t>
            </w:r>
            <w:r w:rsidRPr="009C3008">
              <w:rPr>
                <w:rFonts w:ascii="Times New Roman" w:eastAsia="Times New Roman" w:hAnsi="Times New Roman" w:cs="Times New Roman"/>
                <w:i/>
                <w:iCs/>
                <w:sz w:val="20"/>
                <w:szCs w:val="20"/>
              </w:rPr>
              <w:t>ь, ъ,</w:t>
            </w:r>
            <w:r w:rsidRPr="009C3008">
              <w:rPr>
                <w:rFonts w:ascii="Times New Roman" w:eastAsia="Times New Roman" w:hAnsi="Times New Roman" w:cs="Times New Roman"/>
                <w:iCs/>
                <w:sz w:val="20"/>
                <w:szCs w:val="20"/>
              </w:rPr>
              <w:t xml:space="preserve"> с комментированием.</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Списывать</w:t>
            </w:r>
            <w:r w:rsidRPr="009C3008">
              <w:rPr>
                <w:rFonts w:ascii="Times New Roman" w:eastAsia="Times New Roman" w:hAnsi="Times New Roman" w:cs="Times New Roman"/>
                <w:iCs/>
                <w:sz w:val="20"/>
                <w:szCs w:val="20"/>
              </w:rPr>
              <w:t xml:space="preserve"> без ошибок слова и предложения с письменного шрифта.</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Обозначать</w:t>
            </w:r>
            <w:r w:rsidRPr="009C3008">
              <w:rPr>
                <w:rFonts w:ascii="Times New Roman" w:eastAsia="Times New Roman" w:hAnsi="Times New Roman" w:cs="Times New Roman"/>
                <w:sz w:val="20"/>
                <w:szCs w:val="20"/>
              </w:rPr>
              <w:t xml:space="preserve"> правильно границы предложения.</w:t>
            </w:r>
          </w:p>
          <w:p w:rsidR="00A60F16" w:rsidRPr="009C3008" w:rsidRDefault="00A60F16" w:rsidP="009C3008">
            <w:pPr>
              <w:tabs>
                <w:tab w:val="left" w:pos="2425"/>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Писать</w:t>
            </w:r>
            <w:r w:rsidRPr="009C3008">
              <w:rPr>
                <w:rFonts w:ascii="Times New Roman" w:eastAsia="Times New Roman" w:hAnsi="Times New Roman" w:cs="Times New Roman"/>
                <w:sz w:val="20"/>
                <w:szCs w:val="20"/>
              </w:rPr>
              <w:t xml:space="preserve"> под диктовку изученные буквы, слоги,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свою деятельность по шкале самооценки</w:t>
            </w:r>
          </w:p>
        </w:tc>
      </w:tr>
      <w:tr w:rsidR="00A60F16" w:rsidRPr="009C3008" w:rsidTr="00A60F16">
        <w:tc>
          <w:tcPr>
            <w:tcW w:w="886"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Урок 63</w:t>
            </w:r>
            <w:r w:rsidRPr="009C3008">
              <w:rPr>
                <w:rFonts w:ascii="Times New Roman" w:eastAsia="Times New Roman" w:hAnsi="Times New Roman" w:cs="Times New Roman"/>
                <w:sz w:val="20"/>
                <w:szCs w:val="20"/>
              </w:rPr>
              <w:t xml:space="preserve"> (с. 79—81).</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Русский алфавит.</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Правильное называние букв русского алфавита. Алфавитный порядок слов.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Отработка техники чтения.</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осознанности и выразительности чтения на материале небольших текстов и стихотворений</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p>
        </w:tc>
        <w:tc>
          <w:tcPr>
            <w:tcW w:w="1605"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Анализировать </w:t>
            </w:r>
            <w:r w:rsidRPr="009C3008">
              <w:rPr>
                <w:rFonts w:ascii="Times New Roman" w:eastAsia="Times New Roman" w:hAnsi="Times New Roman" w:cs="Times New Roman"/>
                <w:sz w:val="20"/>
                <w:szCs w:val="20"/>
              </w:rPr>
              <w:t>ленту букв:</w:t>
            </w:r>
            <w:r w:rsidRPr="009C3008">
              <w:rPr>
                <w:rFonts w:ascii="Times New Roman" w:eastAsia="Times New Roman" w:hAnsi="Times New Roman" w:cs="Times New Roman"/>
                <w:b/>
                <w:sz w:val="20"/>
                <w:szCs w:val="20"/>
              </w:rPr>
              <w:t xml:space="preserve"> называть </w:t>
            </w:r>
            <w:r w:rsidRPr="009C3008">
              <w:rPr>
                <w:rFonts w:ascii="Times New Roman" w:eastAsia="Times New Roman" w:hAnsi="Times New Roman" w:cs="Times New Roman"/>
                <w:sz w:val="20"/>
                <w:szCs w:val="20"/>
              </w:rPr>
              <w:t>группы букв (гласные, согласные, гласные, обозначающие мягкость согласных и т.д.);</w:t>
            </w:r>
            <w:r w:rsidRPr="009C3008">
              <w:rPr>
                <w:rFonts w:ascii="Times New Roman" w:eastAsia="Times New Roman" w:hAnsi="Times New Roman" w:cs="Times New Roman"/>
                <w:b/>
                <w:sz w:val="20"/>
                <w:szCs w:val="20"/>
              </w:rPr>
              <w:t xml:space="preserve"> объяснять </w:t>
            </w:r>
            <w:r w:rsidRPr="009C3008">
              <w:rPr>
                <w:rFonts w:ascii="Times New Roman" w:eastAsia="Times New Roman" w:hAnsi="Times New Roman" w:cs="Times New Roman"/>
                <w:sz w:val="20"/>
                <w:szCs w:val="20"/>
              </w:rPr>
              <w:t>особенности букв каждой группы.</w:t>
            </w:r>
            <w:r w:rsidRPr="009C3008">
              <w:rPr>
                <w:rFonts w:ascii="Times New Roman" w:eastAsia="Times New Roman" w:hAnsi="Times New Roman" w:cs="Times New Roman"/>
                <w:b/>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Правильно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все буквы.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порядок расположения букв на «ленте букв» и в алфавите.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что последовательность букв на «ленте букв» и в алфавите разная.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 xml:space="preserve">алфавит.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количество букв русского алфавита.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sz w:val="20"/>
                <w:szCs w:val="20"/>
              </w:rPr>
              <w:t xml:space="preserve"> на итоговые вопросы по теме урока и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свои достижения </w:t>
            </w:r>
          </w:p>
        </w:tc>
        <w:tc>
          <w:tcPr>
            <w:tcW w:w="2509" w:type="pct"/>
            <w:gridSpan w:val="2"/>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sz w:val="20"/>
                <w:szCs w:val="20"/>
              </w:rPr>
              <w:t>Урок 79.</w:t>
            </w:r>
            <w:r w:rsidRPr="009C3008">
              <w:rPr>
                <w:rFonts w:ascii="Times New Roman" w:eastAsia="Times New Roman" w:hAnsi="Times New Roman" w:cs="Times New Roman"/>
                <w:sz w:val="20"/>
                <w:szCs w:val="20"/>
              </w:rPr>
              <w:t xml:space="preserve"> Начиная с этого урока используется рабочая тетрадь в узкую линейку. </w:t>
            </w:r>
            <w:r w:rsidRPr="009C3008">
              <w:rPr>
                <w:rFonts w:ascii="Times New Roman" w:eastAsia="Times New Roman" w:hAnsi="Times New Roman" w:cs="Times New Roman"/>
                <w:iCs/>
                <w:sz w:val="20"/>
                <w:szCs w:val="20"/>
              </w:rPr>
              <w:t>Работа планируется учителем в соответствии с уровнем подготовленности учащихся в букварный период</w:t>
            </w:r>
          </w:p>
        </w:tc>
      </w:tr>
      <w:tr w:rsidR="00A60F16" w:rsidRPr="009C3008" w:rsidTr="00A60F16">
        <w:tc>
          <w:tcPr>
            <w:tcW w:w="5000" w:type="pct"/>
            <w:gridSpan w:val="4"/>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sz w:val="20"/>
                <w:szCs w:val="20"/>
              </w:rPr>
              <w:t>Резерв учебного времени на букварный период — 10 ч.</w:t>
            </w:r>
            <w:r w:rsidRPr="009C3008">
              <w:rPr>
                <w:rFonts w:ascii="Times New Roman" w:eastAsia="Times New Roman" w:hAnsi="Times New Roman" w:cs="Times New Roman"/>
                <w:b/>
                <w:iCs/>
                <w:sz w:val="20"/>
                <w:szCs w:val="20"/>
              </w:rPr>
              <w:t xml:space="preserve"> </w:t>
            </w:r>
          </w:p>
        </w:tc>
      </w:tr>
    </w:tbl>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footnotePr>
            <w:numRestart w:val="eachPage"/>
          </w:footnotePr>
          <w:pgSz w:w="15840" w:h="12240" w:orient="landscape"/>
          <w:pgMar w:top="1134" w:right="1134" w:bottom="1134" w:left="1134" w:header="720" w:footer="720" w:gutter="0"/>
          <w:cols w:space="720"/>
        </w:sect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tbl>
      <w:tblPr>
        <w:tblW w:w="517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108"/>
        <w:gridCol w:w="7441"/>
      </w:tblGrid>
      <w:tr w:rsidR="00A60F16" w:rsidRPr="009C3008" w:rsidTr="00A60F16">
        <w:tc>
          <w:tcPr>
            <w:tcW w:w="5000" w:type="pct"/>
            <w:gridSpan w:val="2"/>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b/>
                <w:i/>
                <w:iCs/>
                <w:sz w:val="20"/>
                <w:szCs w:val="20"/>
              </w:rPr>
              <w:t>Послебукварный период (36 ч)</w:t>
            </w:r>
            <w:r w:rsidRPr="009C3008">
              <w:rPr>
                <w:rFonts w:ascii="Times New Roman" w:eastAsia="Times New Roman" w:hAnsi="Times New Roman" w:cs="Times New Roman"/>
                <w:b/>
                <w:i/>
                <w:iCs/>
                <w:sz w:val="20"/>
                <w:szCs w:val="20"/>
                <w:vertAlign w:val="superscript"/>
              </w:rPr>
              <w:footnoteReference w:id="8"/>
            </w:r>
          </w:p>
        </w:tc>
      </w:tr>
      <w:tr w:rsidR="00A60F16" w:rsidRPr="009C3008" w:rsidTr="00A60F16">
        <w:tc>
          <w:tcPr>
            <w:tcW w:w="5000" w:type="pct"/>
            <w:gridSpan w:val="2"/>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Обучение чтению (16 ч)</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Тематическое </w:t>
            </w:r>
          </w:p>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планирование</w:t>
            </w:r>
          </w:p>
        </w:tc>
        <w:tc>
          <w:tcPr>
            <w:tcW w:w="3527" w:type="pct"/>
            <w:tcBorders>
              <w:top w:val="single" w:sz="6" w:space="0" w:color="000000"/>
              <w:left w:val="single" w:sz="6" w:space="0" w:color="000000"/>
              <w:bottom w:val="single" w:sz="6" w:space="0" w:color="000000"/>
              <w:right w:val="single" w:sz="6" w:space="0" w:color="000000"/>
            </w:tcBorders>
            <w:vAlign w:val="center"/>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Характеристика деятельности учащихся</w:t>
            </w:r>
          </w:p>
        </w:tc>
      </w:tr>
      <w:tr w:rsidR="00A60F16" w:rsidRPr="009C3008" w:rsidTr="00A60F16">
        <w:tc>
          <w:tcPr>
            <w:tcW w:w="1473" w:type="pct"/>
            <w:tcBorders>
              <w:top w:val="single" w:sz="6" w:space="0" w:color="000000"/>
              <w:left w:val="single" w:sz="6" w:space="0" w:color="000000"/>
              <w:bottom w:val="single" w:sz="6" w:space="0" w:color="000000"/>
              <w:right w:val="single" w:sz="4" w:space="0" w:color="auto"/>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Как хорошо уметь читать.</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Е. Чарушин.</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Как мальчик Женя научился говорить букву «р». Герои произведения. Чтение по ролям.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4" w:space="0" w:color="auto"/>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 основе названия текста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его содержание.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высказанные предположения с прочитанным содержанием.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Назвать</w:t>
            </w:r>
            <w:r w:rsidRPr="009C3008">
              <w:rPr>
                <w:rFonts w:ascii="Times New Roman" w:eastAsia="Times New Roman" w:hAnsi="Times New Roman" w:cs="Times New Roman"/>
                <w:sz w:val="20"/>
                <w:szCs w:val="20"/>
              </w:rPr>
              <w:t xml:space="preserve"> героев произведения.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Найти</w:t>
            </w:r>
            <w:r w:rsidRPr="009C3008">
              <w:rPr>
                <w:rFonts w:ascii="Times New Roman" w:eastAsia="Times New Roman" w:hAnsi="Times New Roman" w:cs="Times New Roman"/>
                <w:sz w:val="20"/>
                <w:szCs w:val="20"/>
              </w:rPr>
              <w:t xml:space="preserve"> в тексте и прочитать предложения, в которых рассказывается, как Женя учился говорить букву «р».</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Определить</w:t>
            </w:r>
            <w:r w:rsidRPr="009C3008">
              <w:rPr>
                <w:rFonts w:ascii="Times New Roman" w:eastAsia="Times New Roman" w:hAnsi="Times New Roman" w:cs="Times New Roman"/>
                <w:sz w:val="20"/>
                <w:szCs w:val="20"/>
              </w:rPr>
              <w:t xml:space="preserve"> качества характера Жени на основе представленного на доске списка.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Находить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называть</w:t>
            </w:r>
            <w:r w:rsidRPr="009C3008">
              <w:rPr>
                <w:rFonts w:ascii="Times New Roman" w:eastAsia="Times New Roman" w:hAnsi="Times New Roman" w:cs="Times New Roman"/>
                <w:sz w:val="20"/>
                <w:szCs w:val="20"/>
              </w:rPr>
              <w:t xml:space="preserve"> понравившиеся слова из текста, воспринятого на слух.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Выбрат</w:t>
            </w:r>
            <w:r w:rsidRPr="009C3008">
              <w:rPr>
                <w:rFonts w:ascii="Times New Roman" w:eastAsia="Times New Roman" w:hAnsi="Times New Roman" w:cs="Times New Roman"/>
                <w:sz w:val="20"/>
                <w:szCs w:val="20"/>
              </w:rPr>
              <w:t>ь возможный для чтения по ролям отрывок текста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Разыграт</w:t>
            </w:r>
            <w:r w:rsidRPr="009C3008">
              <w:rPr>
                <w:rFonts w:ascii="Times New Roman" w:eastAsia="Times New Roman" w:hAnsi="Times New Roman" w:cs="Times New Roman"/>
                <w:sz w:val="20"/>
                <w:szCs w:val="20"/>
              </w:rPr>
              <w:t>ь фрагмент текста по ролям.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Самостоятельно </w:t>
            </w:r>
            <w:r w:rsidRPr="009C3008">
              <w:rPr>
                <w:rFonts w:ascii="Times New Roman" w:eastAsia="Times New Roman" w:hAnsi="Times New Roman" w:cs="Times New Roman"/>
                <w:b/>
                <w:sz w:val="20"/>
                <w:szCs w:val="20"/>
              </w:rPr>
              <w:t>определить</w:t>
            </w:r>
            <w:r w:rsidRPr="009C3008">
              <w:rPr>
                <w:rFonts w:ascii="Times New Roman" w:eastAsia="Times New Roman" w:hAnsi="Times New Roman" w:cs="Times New Roman"/>
                <w:sz w:val="20"/>
                <w:szCs w:val="20"/>
              </w:rPr>
              <w:t>, получилось ли передать характер героя.</w:t>
            </w:r>
          </w:p>
        </w:tc>
      </w:tr>
      <w:tr w:rsidR="00A60F16" w:rsidRPr="009C3008" w:rsidTr="00A60F16">
        <w:trPr>
          <w:trHeight w:val="1949"/>
        </w:trPr>
        <w:tc>
          <w:tcPr>
            <w:tcW w:w="1473"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Одна у человека мать; одна и родина.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
                <w:sz w:val="20"/>
                <w:szCs w:val="20"/>
              </w:rPr>
              <w:t xml:space="preserve">К. Ушинский. </w:t>
            </w:r>
            <w:r w:rsidRPr="009C3008">
              <w:rPr>
                <w:rFonts w:ascii="Times New Roman" w:eastAsia="Times New Roman" w:hAnsi="Times New Roman" w:cs="Times New Roman"/>
                <w:b/>
                <w:sz w:val="20"/>
                <w:szCs w:val="20"/>
              </w:rPr>
              <w:t xml:space="preserve">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w:t>
            </w: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w:t>
            </w:r>
            <w:r w:rsidRPr="009C3008">
              <w:rPr>
                <w:rFonts w:ascii="Times New Roman" w:eastAsia="Times New Roman" w:hAnsi="Times New Roman" w:cs="Times New Roman"/>
                <w:sz w:val="20"/>
                <w:szCs w:val="20"/>
              </w:rPr>
              <w:t xml:space="preserve">ь иллюстрацию учебника; </w:t>
            </w:r>
            <w:r w:rsidRPr="009C3008">
              <w:rPr>
                <w:rFonts w:ascii="Times New Roman" w:eastAsia="Times New Roman" w:hAnsi="Times New Roman" w:cs="Times New Roman"/>
                <w:b/>
                <w:sz w:val="20"/>
                <w:szCs w:val="20"/>
              </w:rPr>
              <w:t>перечислять</w:t>
            </w:r>
            <w:r w:rsidRPr="009C3008">
              <w:rPr>
                <w:rFonts w:ascii="Times New Roman" w:eastAsia="Times New Roman" w:hAnsi="Times New Roman" w:cs="Times New Roman"/>
                <w:sz w:val="20"/>
                <w:szCs w:val="20"/>
              </w:rPr>
              <w:t xml:space="preserve"> основные персонажи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Придумывать </w:t>
            </w:r>
            <w:r w:rsidRPr="009C3008">
              <w:rPr>
                <w:rFonts w:ascii="Times New Roman" w:eastAsia="Times New Roman" w:hAnsi="Times New Roman" w:cs="Times New Roman"/>
                <w:sz w:val="20"/>
                <w:szCs w:val="20"/>
              </w:rPr>
              <w:t>рассказы по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Слушать </w:t>
            </w:r>
            <w:r w:rsidRPr="009C3008">
              <w:rPr>
                <w:rFonts w:ascii="Times New Roman" w:eastAsia="Times New Roman" w:hAnsi="Times New Roman" w:cs="Times New Roman"/>
                <w:sz w:val="20"/>
                <w:szCs w:val="20"/>
              </w:rPr>
              <w:t>рассказы учителя на основе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Подбирать</w:t>
            </w:r>
            <w:r w:rsidRPr="009C3008">
              <w:rPr>
                <w:rFonts w:ascii="Times New Roman" w:eastAsia="Times New Roman" w:hAnsi="Times New Roman" w:cs="Times New Roman"/>
                <w:sz w:val="20"/>
                <w:szCs w:val="20"/>
              </w:rPr>
              <w:t xml:space="preserve"> самостоятельно слова, близкие по смыслу к слову «отечество».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Читать </w:t>
            </w:r>
            <w:r w:rsidRPr="009C3008">
              <w:rPr>
                <w:rFonts w:ascii="Times New Roman" w:eastAsia="Times New Roman" w:hAnsi="Times New Roman" w:cs="Times New Roman"/>
                <w:sz w:val="20"/>
                <w:szCs w:val="20"/>
              </w:rPr>
              <w:t>текст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тексту.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Пересказывать</w:t>
            </w:r>
            <w:r w:rsidRPr="009C3008">
              <w:rPr>
                <w:rFonts w:ascii="Times New Roman" w:eastAsia="Times New Roman" w:hAnsi="Times New Roman" w:cs="Times New Roman"/>
                <w:sz w:val="20"/>
                <w:szCs w:val="20"/>
              </w:rPr>
              <w:t xml:space="preserve"> текст на основе опорных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главную мысль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её с пословицей.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своими словами смысл этого текста</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История славянской азбуки. Развитие осознанности и выразительности чтения на материале познавательного текста (</w:t>
            </w:r>
            <w:r w:rsidRPr="009C3008">
              <w:rPr>
                <w:rFonts w:ascii="Times New Roman" w:eastAsia="Times New Roman" w:hAnsi="Times New Roman" w:cs="Times New Roman"/>
                <w:b/>
                <w:i/>
                <w:sz w:val="20"/>
                <w:szCs w:val="20"/>
              </w:rPr>
              <w:t>В. Крупин</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Первоучители словенские.) Поиск информации в тексте и на основе иллюстрации</w:t>
            </w: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смысл непонятных слов с помощью словаря, обращаясь к помощи учителя, этимологии слова (кого мы называем первоучителем).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текст в чтении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известную и неизвестную информацию в тексте.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Рассказывать </w:t>
            </w:r>
            <w:r w:rsidRPr="009C3008">
              <w:rPr>
                <w:rFonts w:ascii="Times New Roman" w:eastAsia="Times New Roman" w:hAnsi="Times New Roman" w:cs="Times New Roman"/>
                <w:sz w:val="20"/>
                <w:szCs w:val="20"/>
              </w:rPr>
              <w:t>о том, что было неизвестно, в паре.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иллюстрацию.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подписи к иллюстрации на основе текста</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В. Крупин.</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Первый букварь. Поиск информации в тексте и на основе иллюстрации. Знакомство со старинной азбукой. Создание азбуки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текст в чтении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 слух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известную и неизвестную информацию.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старинную азбуку.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название букв со страницей старинной азбуки.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название русских букв и старинных.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Создать</w:t>
            </w:r>
            <w:r w:rsidRPr="009C3008">
              <w:rPr>
                <w:rFonts w:ascii="Times New Roman" w:eastAsia="Times New Roman" w:hAnsi="Times New Roman" w:cs="Times New Roman"/>
                <w:sz w:val="20"/>
                <w:szCs w:val="20"/>
              </w:rPr>
              <w:t xml:space="preserve"> собственную азбуку; </w:t>
            </w:r>
            <w:r w:rsidRPr="009C3008">
              <w:rPr>
                <w:rFonts w:ascii="Times New Roman" w:eastAsia="Times New Roman" w:hAnsi="Times New Roman" w:cs="Times New Roman"/>
                <w:b/>
                <w:sz w:val="20"/>
                <w:szCs w:val="20"/>
              </w:rPr>
              <w:t xml:space="preserve">придумать </w:t>
            </w:r>
            <w:r w:rsidRPr="009C3008">
              <w:rPr>
                <w:rFonts w:ascii="Times New Roman" w:eastAsia="Times New Roman" w:hAnsi="Times New Roman" w:cs="Times New Roman"/>
                <w:sz w:val="20"/>
                <w:szCs w:val="20"/>
              </w:rPr>
              <w:t>слова, которые помогут запомнить название старинных букв русского алфавита.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Придумать</w:t>
            </w:r>
            <w:r w:rsidRPr="009C3008">
              <w:rPr>
                <w:rFonts w:ascii="Times New Roman" w:eastAsia="Times New Roman" w:hAnsi="Times New Roman" w:cs="Times New Roman"/>
                <w:sz w:val="20"/>
                <w:szCs w:val="20"/>
              </w:rPr>
              <w:t xml:space="preserve"> рассказ о своей азбуке (кто её автор, в каком издательстве издана, какие рассказы читали, о чем интересном узнали)</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
                <w:sz w:val="20"/>
                <w:szCs w:val="20"/>
              </w:rPr>
              <w:lastRenderedPageBreak/>
              <w:t>А.С. Пушкин.</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Сказки. Выставка книг</w:t>
            </w: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портрет А.С. Пушкина.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выставку книг — сказок А.С. Пушкина; </w:t>
            </w:r>
            <w:r w:rsidRPr="009C3008">
              <w:rPr>
                <w:rFonts w:ascii="Times New Roman" w:eastAsia="Times New Roman" w:hAnsi="Times New Roman" w:cs="Times New Roman"/>
                <w:b/>
                <w:sz w:val="20"/>
                <w:szCs w:val="20"/>
              </w:rPr>
              <w:t>выбирать</w:t>
            </w:r>
            <w:r w:rsidRPr="009C3008">
              <w:rPr>
                <w:rFonts w:ascii="Times New Roman" w:eastAsia="Times New Roman" w:hAnsi="Times New Roman" w:cs="Times New Roman"/>
                <w:sz w:val="20"/>
                <w:szCs w:val="20"/>
              </w:rPr>
              <w:t xml:space="preserve"> из представленных на выставке книгах знакомые.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иллюстрацию в учебнике с книгами на выставке.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Определить</w:t>
            </w:r>
            <w:r w:rsidRPr="009C3008">
              <w:rPr>
                <w:rFonts w:ascii="Times New Roman" w:eastAsia="Times New Roman" w:hAnsi="Times New Roman" w:cs="Times New Roman"/>
                <w:sz w:val="20"/>
                <w:szCs w:val="20"/>
              </w:rPr>
              <w:t xml:space="preserve"> название сказки на основе иллюстрации.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 отрывок из сказки.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Определить</w:t>
            </w:r>
            <w:r w:rsidRPr="009C3008">
              <w:rPr>
                <w:rFonts w:ascii="Times New Roman" w:eastAsia="Times New Roman" w:hAnsi="Times New Roman" w:cs="Times New Roman"/>
                <w:sz w:val="20"/>
                <w:szCs w:val="20"/>
              </w:rPr>
              <w:t>, из какой книги прочитанный отрывок.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Выбрать</w:t>
            </w:r>
            <w:r w:rsidRPr="009C3008">
              <w:rPr>
                <w:rFonts w:ascii="Times New Roman" w:eastAsia="Times New Roman" w:hAnsi="Times New Roman" w:cs="Times New Roman"/>
                <w:sz w:val="20"/>
                <w:szCs w:val="20"/>
              </w:rPr>
              <w:t>, какую книгу со сказками читать и почему читать именно эту книгу</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Л.Н. Толстой</w:t>
            </w:r>
            <w:r w:rsidRPr="009C3008">
              <w:rPr>
                <w:rFonts w:ascii="Times New Roman" w:eastAsia="Times New Roman" w:hAnsi="Times New Roman" w:cs="Times New Roman"/>
                <w:b/>
                <w:sz w:val="20"/>
                <w:szCs w:val="20"/>
              </w:rPr>
              <w:t>. Рассказы для детей. Нравственный смысл поступка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 рассказы Л. Толстого.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смысл поступка героев.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поступки героев со своими поступками.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свои рассказы на определенные жизненные ситуации.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Знать</w:t>
            </w:r>
            <w:r w:rsidRPr="009C3008">
              <w:rPr>
                <w:rFonts w:ascii="Times New Roman" w:eastAsia="Times New Roman" w:hAnsi="Times New Roman" w:cs="Times New Roman"/>
                <w:sz w:val="20"/>
                <w:szCs w:val="20"/>
              </w:rPr>
              <w:t xml:space="preserve"> другие рассказы из азбуки Л. Толстого.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рассказы из азбуки Л. Толстого в учебнике.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книгу Л. Толстого в библиотеке</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К.Д. Ушинский</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Рассказы для детей. Поучительные рассказы для детей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названия рассказов К. Ушинского.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названия рассказов.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 рассказы.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главную мысль рассказов с названием рассказа.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свои рассказы на основе жизненных ситуаций</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К.И. Чуковский</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Телефон. Инсценирование стихотворения. Выставка книг К. Чуковского для детей</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представленную выставку книг К. Чуковского.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самостоятельно, в какой из книг есть сказка в стихах «Телефон».</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Доказывать</w:t>
            </w:r>
            <w:r w:rsidRPr="009C3008">
              <w:rPr>
                <w:rFonts w:ascii="Times New Roman" w:eastAsia="Times New Roman" w:hAnsi="Times New Roman" w:cs="Times New Roman"/>
                <w:sz w:val="20"/>
                <w:szCs w:val="20"/>
              </w:rPr>
              <w:t>, почему в этой книге содержится эта сказка.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наизусть известные отрывки сказки.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Рассказывать </w:t>
            </w:r>
            <w:r w:rsidRPr="009C3008">
              <w:rPr>
                <w:rFonts w:ascii="Times New Roman" w:eastAsia="Times New Roman" w:hAnsi="Times New Roman" w:cs="Times New Roman"/>
                <w:sz w:val="20"/>
                <w:szCs w:val="20"/>
              </w:rPr>
              <w:t>по рисунку о событиях, изображённых на рисунке.</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книги и рисунки, книги и 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диалог героев произведения по образцу, заданному учителем</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i/>
                <w:sz w:val="20"/>
                <w:szCs w:val="20"/>
              </w:rPr>
              <w:t>К.И. Чуковский</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Путаница. Небылица. Особенности стихотворения — небылицы</w:t>
            </w: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 текст стихотворения.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Вычитать</w:t>
            </w:r>
            <w:r w:rsidRPr="009C3008">
              <w:rPr>
                <w:rFonts w:ascii="Times New Roman" w:eastAsia="Times New Roman" w:hAnsi="Times New Roman" w:cs="Times New Roman"/>
                <w:sz w:val="20"/>
                <w:szCs w:val="20"/>
              </w:rPr>
              <w:t xml:space="preserve"> из текста стихотворения, как неправильно разговаривают герои.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Прочитать</w:t>
            </w:r>
            <w:r w:rsidRPr="009C3008">
              <w:rPr>
                <w:rFonts w:ascii="Times New Roman" w:eastAsia="Times New Roman" w:hAnsi="Times New Roman" w:cs="Times New Roman"/>
                <w:sz w:val="20"/>
                <w:szCs w:val="20"/>
              </w:rPr>
              <w:t>, как надо разговаривать героям.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стихотворения наизусть, изображая с помощью мимики и жестов монологи героев</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В.В. Бианки.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Первая охота. Самостоятельное озаглавливание текста рассказа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сообщение об авторе;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 тексте сообщения известную и неизвестную информацию.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информацию об авторе на основе рассматривания выставки книг.</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на выставке нужную книгу.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об этой книге (название, тема, герои).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 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на вопросы учителя по содержанию текста.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Пересказывать</w:t>
            </w:r>
            <w:r w:rsidRPr="009C3008">
              <w:rPr>
                <w:rFonts w:ascii="Times New Roman" w:eastAsia="Times New Roman" w:hAnsi="Times New Roman" w:cs="Times New Roman"/>
                <w:sz w:val="20"/>
                <w:szCs w:val="20"/>
              </w:rPr>
              <w:t xml:space="preserve"> текст на основе опорных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свои заголовки;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заголовки с содержанием текста</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t>С.Я. Маршак.</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Угомон. Дважды два. Приёмы заучивания стихотворений наизусть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выставку книг С. Маршака.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тему выставки на основе предложенных вариантов (стихи для детей, весёлые стихи для детей).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Находить</w:t>
            </w:r>
            <w:r w:rsidRPr="009C3008">
              <w:rPr>
                <w:rFonts w:ascii="Times New Roman" w:eastAsia="Times New Roman" w:hAnsi="Times New Roman" w:cs="Times New Roman"/>
                <w:sz w:val="20"/>
                <w:szCs w:val="20"/>
              </w:rPr>
              <w:t xml:space="preserve"> знакомые книги.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стихотворения С. Маршака.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смысл слова «угомон».</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как может выглядеть «угомон».</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героев стихотворения.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роли;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по ролям.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Декламировать</w:t>
            </w:r>
            <w:r w:rsidRPr="009C3008">
              <w:rPr>
                <w:rFonts w:ascii="Times New Roman" w:eastAsia="Times New Roman" w:hAnsi="Times New Roman" w:cs="Times New Roman"/>
                <w:sz w:val="20"/>
                <w:szCs w:val="20"/>
              </w:rPr>
              <w:t xml:space="preserve"> стихотворение хором.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Самостоятельно </w:t>
            </w: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наизусть.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 стихотворения с прочитанным наизусть.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возможные ошибки.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 наизусть</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i/>
                <w:sz w:val="20"/>
                <w:szCs w:val="20"/>
              </w:rPr>
              <w:lastRenderedPageBreak/>
              <w:t>М.М. Пришвин</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Предмайское утро. Знакомство с текстом описанием. Дополнение текста — описания. Глоток молока. Герой рассказа. Рассказ о герое рассказа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Принимать</w:t>
            </w:r>
            <w:r w:rsidRPr="009C3008">
              <w:rPr>
                <w:rFonts w:ascii="Times New Roman" w:eastAsia="Times New Roman" w:hAnsi="Times New Roman" w:cs="Times New Roman"/>
                <w:sz w:val="20"/>
                <w:szCs w:val="20"/>
              </w:rPr>
              <w:t xml:space="preserve"> учебную задачу урока.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решение учебной задачи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текст в чтении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на слух слова, которые помогают представить картину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самостоятельно;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понравившиеся при слушании слова.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Рисовать</w:t>
            </w:r>
            <w:r w:rsidRPr="009C3008">
              <w:rPr>
                <w:rFonts w:ascii="Times New Roman" w:eastAsia="Times New Roman" w:hAnsi="Times New Roman" w:cs="Times New Roman"/>
                <w:sz w:val="20"/>
                <w:szCs w:val="20"/>
              </w:rPr>
              <w:t xml:space="preserve"> словесные картины.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текст с помощью слов, записанных на доске.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с помощью учителя созданный текст.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текст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героев рассказа.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Отвечать </w:t>
            </w:r>
            <w:r w:rsidRPr="009C3008">
              <w:rPr>
                <w:rFonts w:ascii="Times New Roman" w:eastAsia="Times New Roman" w:hAnsi="Times New Roman" w:cs="Times New Roman"/>
                <w:sz w:val="20"/>
                <w:szCs w:val="20"/>
              </w:rPr>
              <w:t>на вопросы по содержанию.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герое рассказа с помощью опорных слов.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Рассказывать </w:t>
            </w:r>
            <w:r w:rsidRPr="009C3008">
              <w:rPr>
                <w:rFonts w:ascii="Times New Roman" w:eastAsia="Times New Roman" w:hAnsi="Times New Roman" w:cs="Times New Roman"/>
                <w:sz w:val="20"/>
                <w:szCs w:val="20"/>
              </w:rPr>
              <w:t>по рисунку о событиях, изображённых на рисунке.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Воспроизводить</w:t>
            </w:r>
            <w:r w:rsidRPr="009C3008">
              <w:rPr>
                <w:rFonts w:ascii="Times New Roman" w:eastAsia="Times New Roman" w:hAnsi="Times New Roman" w:cs="Times New Roman"/>
                <w:sz w:val="20"/>
                <w:szCs w:val="20"/>
              </w:rPr>
              <w:t xml:space="preserve"> диалог героев произведения по образцу, заданному учителем</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Стихи и рассказы русских поэтов и писателей: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 Маршак, А. Барто, В. Осеева. Сравнение стихотворений и рассказов</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выставку книг.</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нужную книгу.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книге.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наизусть знакомые стихи.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на основе самостоятельного выбора понравившееся произведение.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рассказ и стихотворение (что общее и чем различаются).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нравственный смысл рассказа В. Осеевой.</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героев произведения.</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роли.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Разыгрывать</w:t>
            </w:r>
            <w:r w:rsidRPr="009C3008">
              <w:rPr>
                <w:rFonts w:ascii="Times New Roman" w:eastAsia="Times New Roman" w:hAnsi="Times New Roman" w:cs="Times New Roman"/>
                <w:sz w:val="20"/>
                <w:szCs w:val="20"/>
              </w:rPr>
              <w:t xml:space="preserve"> диалог</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Весёлые стихи Б. Заходера.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 Берестова. </w:t>
            </w:r>
          </w:p>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Песенка — азбука. Выразительное чтение стихотворений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выставку книг;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нужную книгу.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Рассказывать</w:t>
            </w:r>
            <w:r w:rsidRPr="009C3008">
              <w:rPr>
                <w:rFonts w:ascii="Times New Roman" w:eastAsia="Times New Roman" w:hAnsi="Times New Roman" w:cs="Times New Roman"/>
                <w:sz w:val="20"/>
                <w:szCs w:val="20"/>
              </w:rPr>
              <w:t xml:space="preserve"> о книге.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наизусть знакомые стихи.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самостоятельно.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на основе самостоятельного выбора понравившееся произведение.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настроение стихотворения.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слова, которые помогают передать настроение.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стихотворение, отражая настроение.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себя на основе совместно выработанных критериев оценивания</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tcPr>
          <w:p w:rsidR="00A60F16" w:rsidRPr="009C3008" w:rsidRDefault="00A60F16" w:rsidP="009C3008">
            <w:pPr>
              <w:tabs>
                <w:tab w:val="left" w:pos="1650"/>
              </w:tabs>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Проект: «Живая Азбука»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Участвовать </w:t>
            </w:r>
            <w:r w:rsidRPr="009C3008">
              <w:rPr>
                <w:rFonts w:ascii="Times New Roman" w:eastAsia="Times New Roman" w:hAnsi="Times New Roman" w:cs="Times New Roman"/>
                <w:sz w:val="20"/>
                <w:szCs w:val="20"/>
              </w:rPr>
              <w:t xml:space="preserve">в групповом проекте.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Договариваться</w:t>
            </w:r>
            <w:r w:rsidRPr="009C3008">
              <w:rPr>
                <w:rFonts w:ascii="Times New Roman" w:eastAsia="Times New Roman" w:hAnsi="Times New Roman" w:cs="Times New Roman"/>
                <w:sz w:val="20"/>
                <w:szCs w:val="20"/>
              </w:rPr>
              <w:t xml:space="preserve"> друг с другом о возможном распределении ролей.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Читать</w:t>
            </w:r>
            <w:r w:rsidRPr="009C3008">
              <w:rPr>
                <w:rFonts w:ascii="Times New Roman" w:eastAsia="Times New Roman" w:hAnsi="Times New Roman" w:cs="Times New Roman"/>
                <w:sz w:val="20"/>
                <w:szCs w:val="20"/>
              </w:rPr>
              <w:t xml:space="preserve"> наизусть с выражением</w:t>
            </w:r>
          </w:p>
        </w:tc>
      </w:tr>
      <w:tr w:rsidR="00A60F16" w:rsidRPr="009C3008" w:rsidTr="00A60F16">
        <w:tc>
          <w:tcPr>
            <w:tcW w:w="1473"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Наши достижения. Планируемые результаты изучения</w:t>
            </w:r>
          </w:p>
        </w:tc>
        <w:tc>
          <w:tcPr>
            <w:tcW w:w="3527" w:type="pct"/>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уровень своих достижений на основе диагностической работы в Азбуке.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Корректировать</w:t>
            </w:r>
            <w:r w:rsidRPr="009C3008">
              <w:rPr>
                <w:rFonts w:ascii="Times New Roman" w:eastAsia="Times New Roman" w:hAnsi="Times New Roman" w:cs="Times New Roman"/>
                <w:sz w:val="20"/>
                <w:szCs w:val="20"/>
              </w:rPr>
              <w:t xml:space="preserve"> свою работу на основе выполненной диагностики</w:t>
            </w:r>
          </w:p>
        </w:tc>
      </w:tr>
      <w:tr w:rsidR="00A60F16" w:rsidRPr="009C3008" w:rsidTr="00A60F16">
        <w:tc>
          <w:tcPr>
            <w:tcW w:w="5000" w:type="pct"/>
            <w:gridSpan w:val="2"/>
            <w:tcBorders>
              <w:top w:val="single" w:sz="6" w:space="0" w:color="000000"/>
              <w:left w:val="single" w:sz="6" w:space="0" w:color="000000"/>
              <w:bottom w:val="single" w:sz="6" w:space="0" w:color="000000"/>
              <w:right w:val="single" w:sz="6"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Резерв учебного времени на послебукварный период — 10 ч. </w:t>
            </w:r>
          </w:p>
        </w:tc>
      </w:tr>
    </w:tbl>
    <w:p w:rsidR="00A60F16" w:rsidRPr="009C3008" w:rsidRDefault="00A60F16" w:rsidP="009C3008">
      <w:pPr>
        <w:spacing w:after="0" w:line="240" w:lineRule="auto"/>
        <w:rPr>
          <w:rFonts w:ascii="Times New Roman" w:eastAsia="Times New Roman" w:hAnsi="Times New Roman" w:cs="Times New Roman"/>
          <w:b/>
          <w:sz w:val="20"/>
          <w:szCs w:val="20"/>
          <w:lang w:eastAsia="ru-RU"/>
        </w:rPr>
        <w:sectPr w:rsidR="00A60F16" w:rsidRPr="009C3008">
          <w:footnotePr>
            <w:numRestart w:val="eachPage"/>
          </w:footnotePr>
          <w:pgSz w:w="12240" w:h="15840"/>
          <w:pgMar w:top="1134" w:right="1134" w:bottom="1134" w:left="1134" w:header="720" w:footer="720" w:gutter="0"/>
          <w:cols w:space="720"/>
        </w:sect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Систематический курс (560 ч)</w:t>
      </w: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tbl>
      <w:tblPr>
        <w:tblpPr w:leftFromText="180" w:rightFromText="180" w:bottomFromText="200" w:vertAnchor="text" w:horzAnchor="page" w:tblpX="535" w:tblpY="341"/>
        <w:tblW w:w="1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gridCol w:w="6281"/>
      </w:tblGrid>
      <w:tr w:rsidR="00A60F16" w:rsidRPr="009C3008" w:rsidTr="00A60F16">
        <w:tc>
          <w:tcPr>
            <w:tcW w:w="5028" w:type="dxa"/>
            <w:tcBorders>
              <w:top w:val="single" w:sz="4" w:space="0" w:color="auto"/>
              <w:left w:val="single" w:sz="4" w:space="0" w:color="auto"/>
              <w:bottom w:val="single" w:sz="4" w:space="0" w:color="auto"/>
              <w:right w:val="single" w:sz="4" w:space="0" w:color="auto"/>
            </w:tcBorders>
            <w:vAlign w:val="center"/>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Тематическое</w:t>
            </w:r>
          </w:p>
          <w:p w:rsidR="00A60F16" w:rsidRPr="009C3008" w:rsidRDefault="00A60F16" w:rsidP="009C3008">
            <w:pPr>
              <w:autoSpaceDN w:val="0"/>
              <w:spacing w:after="0" w:line="240" w:lineRule="auto"/>
              <w:jc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b/>
                <w:iCs/>
                <w:sz w:val="20"/>
                <w:szCs w:val="20"/>
              </w:rPr>
              <w:t>планирование</w:t>
            </w:r>
          </w:p>
        </w:tc>
        <w:tc>
          <w:tcPr>
            <w:tcW w:w="6279" w:type="dxa"/>
            <w:tcBorders>
              <w:top w:val="single" w:sz="4" w:space="0" w:color="auto"/>
              <w:left w:val="single" w:sz="4" w:space="0" w:color="auto"/>
              <w:bottom w:val="single" w:sz="4" w:space="0" w:color="auto"/>
              <w:right w:val="single" w:sz="4" w:space="0" w:color="auto"/>
            </w:tcBorders>
            <w:vAlign w:val="center"/>
            <w:hideMark/>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Характеристика деятельности учащихся</w:t>
            </w:r>
          </w:p>
        </w:tc>
      </w:tr>
      <w:tr w:rsidR="00A60F16" w:rsidRPr="009C3008" w:rsidTr="00A60F16">
        <w:tc>
          <w:tcPr>
            <w:tcW w:w="11307"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Наша речь (2 ч)</w:t>
            </w:r>
          </w:p>
        </w:tc>
      </w:tr>
      <w:tr w:rsidR="00A60F16" w:rsidRPr="009C3008" w:rsidTr="00A60F16">
        <w:tc>
          <w:tcPr>
            <w:tcW w:w="5028"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Знакомство с учебником.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Язык и речь</w:t>
            </w:r>
            <w:r w:rsidRPr="009C3008">
              <w:rPr>
                <w:rFonts w:ascii="Times New Roman" w:eastAsia="Times New Roman" w:hAnsi="Times New Roman" w:cs="Times New Roman"/>
                <w:iCs/>
                <w:sz w:val="20"/>
                <w:szCs w:val="20"/>
              </w:rPr>
              <w:t>, их значение в жизни людей.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Виды речи (общее представление).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Речь устная и речь письменная (общее представление)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Русский язык </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iCs/>
                <w:sz w:val="20"/>
                <w:szCs w:val="20"/>
              </w:rPr>
              <w:t xml:space="preserve"> родной язык русского народа.</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язык, русский язык</w:t>
            </w:r>
          </w:p>
        </w:tc>
        <w:tc>
          <w:tcPr>
            <w:tcW w:w="6279"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Высказываться </w:t>
            </w:r>
            <w:r w:rsidRPr="009C3008">
              <w:rPr>
                <w:rFonts w:ascii="Times New Roman" w:eastAsia="Times New Roman" w:hAnsi="Times New Roman" w:cs="Times New Roman"/>
                <w:iCs/>
                <w:sz w:val="20"/>
                <w:szCs w:val="20"/>
              </w:rPr>
              <w:t>о значении языка и речи в жизни людей, о великом достоянии русского народа — русском языке, проявлять уважение к языкам других народов.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Приобретать</w:t>
            </w:r>
            <w:r w:rsidRPr="009C3008">
              <w:rPr>
                <w:rFonts w:ascii="Times New Roman" w:eastAsia="Times New Roman" w:hAnsi="Times New Roman" w:cs="Times New Roman"/>
                <w:iCs/>
                <w:sz w:val="20"/>
                <w:szCs w:val="20"/>
              </w:rPr>
              <w:t xml:space="preserve"> опыт в различении устной и письменной речи.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tc>
      </w:tr>
      <w:tr w:rsidR="00A60F16" w:rsidRPr="009C3008" w:rsidTr="00A60F16">
        <w:tc>
          <w:tcPr>
            <w:tcW w:w="11307"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Текст, предложение, диалог</w:t>
            </w:r>
            <w:r w:rsidRPr="009C3008">
              <w:rPr>
                <w:rFonts w:ascii="Times New Roman" w:eastAsia="Times New Roman" w:hAnsi="Times New Roman" w:cs="Times New Roman"/>
                <w:b/>
                <w:iCs/>
                <w:sz w:val="20"/>
                <w:szCs w:val="20"/>
                <w:vertAlign w:val="superscript"/>
              </w:rPr>
              <w:footnoteReference w:id="9"/>
            </w:r>
            <w:r w:rsidRPr="009C3008">
              <w:rPr>
                <w:rFonts w:ascii="Times New Roman" w:eastAsia="Times New Roman" w:hAnsi="Times New Roman" w:cs="Times New Roman"/>
                <w:b/>
                <w:iCs/>
                <w:sz w:val="20"/>
                <w:szCs w:val="20"/>
              </w:rPr>
              <w:t xml:space="preserve"> (3 ч)</w:t>
            </w:r>
          </w:p>
        </w:tc>
      </w:tr>
      <w:tr w:rsidR="00A60F16" w:rsidRPr="009C3008" w:rsidTr="00A60F16">
        <w:tc>
          <w:tcPr>
            <w:tcW w:w="502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Текст </w:t>
            </w:r>
            <w:r w:rsidRPr="009C3008">
              <w:rPr>
                <w:rFonts w:ascii="Times New Roman" w:eastAsia="Times New Roman" w:hAnsi="Times New Roman" w:cs="Times New Roman"/>
                <w:iCs/>
                <w:sz w:val="20"/>
                <w:szCs w:val="20"/>
              </w:rPr>
              <w:t>(общее представление).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Смысловая связь предложений в тексте.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Заголовок текста.</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Предложение </w:t>
            </w:r>
            <w:r w:rsidRPr="009C3008">
              <w:rPr>
                <w:rFonts w:ascii="Times New Roman" w:eastAsia="Times New Roman" w:hAnsi="Times New Roman" w:cs="Times New Roman"/>
                <w:iCs/>
                <w:sz w:val="20"/>
                <w:szCs w:val="20"/>
              </w:rPr>
              <w:t>как группа слов, выражающая законченную мысль.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Выделение предложения из речи.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Установление связи слов в предложении.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Диалог.</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Знаки препинания в конце предложения (точка, вопросительный, восклицательный знаки</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tc>
        <w:tc>
          <w:tcPr>
            <w:tcW w:w="6279"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текст и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Подбирать</w:t>
            </w:r>
            <w:r w:rsidRPr="009C3008">
              <w:rPr>
                <w:rFonts w:ascii="Times New Roman" w:eastAsia="Times New Roman" w:hAnsi="Times New Roman" w:cs="Times New Roman"/>
                <w:iCs/>
                <w:sz w:val="20"/>
                <w:szCs w:val="20"/>
              </w:rPr>
              <w:t xml:space="preserve"> заголовок к тексту.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текст из деформированных предложений.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небольшие тексты по рисунку, на заданную тему, по данному началу и концу.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Находить </w:t>
            </w:r>
            <w:r w:rsidRPr="009C3008">
              <w:rPr>
                <w:rFonts w:ascii="Times New Roman" w:eastAsia="Times New Roman" w:hAnsi="Times New Roman" w:cs="Times New Roman"/>
                <w:iCs/>
                <w:sz w:val="20"/>
                <w:szCs w:val="20"/>
              </w:rPr>
              <w:t xml:space="preserve">информацию (текстовую, графическую, изобразительную) в учебнике, </w:t>
            </w: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её содержание.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Отличать</w:t>
            </w:r>
            <w:r w:rsidRPr="009C3008">
              <w:rPr>
                <w:rFonts w:ascii="Times New Roman" w:eastAsia="Times New Roman" w:hAnsi="Times New Roman" w:cs="Times New Roman"/>
                <w:iCs/>
                <w:sz w:val="20"/>
                <w:szCs w:val="20"/>
              </w:rPr>
              <w:t xml:space="preserve"> предложение от группы слов, не составляющих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Выделять</w:t>
            </w:r>
            <w:r w:rsidRPr="009C3008">
              <w:rPr>
                <w:rFonts w:ascii="Times New Roman" w:eastAsia="Times New Roman" w:hAnsi="Times New Roman" w:cs="Times New Roman"/>
                <w:iCs/>
                <w:sz w:val="20"/>
                <w:szCs w:val="20"/>
              </w:rPr>
              <w:t xml:space="preserve"> предложения из речи.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границы предложения в деформированном тексте, </w:t>
            </w:r>
            <w:r w:rsidRPr="009C3008">
              <w:rPr>
                <w:rFonts w:ascii="Times New Roman" w:eastAsia="Times New Roman" w:hAnsi="Times New Roman" w:cs="Times New Roman"/>
                <w:b/>
                <w:iCs/>
                <w:sz w:val="20"/>
                <w:szCs w:val="20"/>
              </w:rPr>
              <w:t>выбирать</w:t>
            </w:r>
            <w:r w:rsidRPr="009C3008">
              <w:rPr>
                <w:rFonts w:ascii="Times New Roman" w:eastAsia="Times New Roman" w:hAnsi="Times New Roman" w:cs="Times New Roman"/>
                <w:iCs/>
                <w:sz w:val="20"/>
                <w:szCs w:val="20"/>
              </w:rPr>
              <w:t xml:space="preserve"> знак препинания в конце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Соблюдать</w:t>
            </w:r>
            <w:r w:rsidRPr="009C3008">
              <w:rPr>
                <w:rFonts w:ascii="Times New Roman" w:eastAsia="Times New Roman" w:hAnsi="Times New Roman" w:cs="Times New Roman"/>
                <w:iCs/>
                <w:sz w:val="20"/>
                <w:szCs w:val="20"/>
              </w:rPr>
              <w:t xml:space="preserve"> в устной речи интонацию конца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схемы предложений, </w:t>
            </w: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схему и предложение.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Приобретать</w:t>
            </w:r>
            <w:r w:rsidRPr="009C3008">
              <w:rPr>
                <w:rFonts w:ascii="Times New Roman" w:eastAsia="Times New Roman" w:hAnsi="Times New Roman" w:cs="Times New Roman"/>
                <w:iCs/>
                <w:sz w:val="20"/>
                <w:szCs w:val="20"/>
              </w:rPr>
              <w:t xml:space="preserve"> опыт в составлении предложения по рисунку и заданной схеме.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диалог.</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Сотрудничать</w:t>
            </w:r>
            <w:r w:rsidRPr="009C3008">
              <w:rPr>
                <w:rFonts w:ascii="Times New Roman" w:eastAsia="Times New Roman" w:hAnsi="Times New Roman" w:cs="Times New Roman"/>
                <w:iCs/>
                <w:sz w:val="20"/>
                <w:szCs w:val="20"/>
              </w:rPr>
              <w:t xml:space="preserve"> с одноклассниками при выполнении учебной задачи: </w:t>
            </w:r>
            <w:r w:rsidRPr="009C3008">
              <w:rPr>
                <w:rFonts w:ascii="Times New Roman" w:eastAsia="Times New Roman" w:hAnsi="Times New Roman" w:cs="Times New Roman"/>
                <w:b/>
                <w:iCs/>
                <w:sz w:val="20"/>
                <w:szCs w:val="20"/>
              </w:rPr>
              <w:t>распределять</w:t>
            </w:r>
            <w:r w:rsidRPr="009C3008">
              <w:rPr>
                <w:rFonts w:ascii="Times New Roman" w:eastAsia="Times New Roman" w:hAnsi="Times New Roman" w:cs="Times New Roman"/>
                <w:iCs/>
                <w:sz w:val="20"/>
                <w:szCs w:val="20"/>
              </w:rPr>
              <w:t xml:space="preserve"> роли при чтении диалога. Выразительно </w:t>
            </w:r>
            <w:r w:rsidRPr="009C3008">
              <w:rPr>
                <w:rFonts w:ascii="Times New Roman" w:eastAsia="Times New Roman" w:hAnsi="Times New Roman" w:cs="Times New Roman"/>
                <w:b/>
                <w:iCs/>
                <w:sz w:val="20"/>
                <w:szCs w:val="20"/>
              </w:rPr>
              <w:t>читать</w:t>
            </w:r>
            <w:r w:rsidRPr="009C3008">
              <w:rPr>
                <w:rFonts w:ascii="Times New Roman" w:eastAsia="Times New Roman" w:hAnsi="Times New Roman" w:cs="Times New Roman"/>
                <w:iCs/>
                <w:sz w:val="20"/>
                <w:szCs w:val="20"/>
              </w:rPr>
              <w:t xml:space="preserve"> текст по ролям.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Употреблять</w:t>
            </w:r>
            <w:r w:rsidRPr="009C3008">
              <w:rPr>
                <w:rFonts w:ascii="Times New Roman" w:eastAsia="Times New Roman" w:hAnsi="Times New Roman" w:cs="Times New Roman"/>
                <w:iCs/>
                <w:sz w:val="20"/>
                <w:szCs w:val="20"/>
              </w:rPr>
              <w:t xml:space="preserve"> заглавную букву в начале предложения и точку в конце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слова в предложении раздельно.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постановкой тире (—) в диалогической речи.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tc>
      </w:tr>
      <w:tr w:rsidR="00A60F16" w:rsidRPr="009C3008" w:rsidTr="00A60F16">
        <w:tc>
          <w:tcPr>
            <w:tcW w:w="11307"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Слова, слова, слова … </w:t>
            </w:r>
            <w:r w:rsidRPr="009C3008">
              <w:rPr>
                <w:rFonts w:ascii="Times New Roman" w:eastAsia="Times New Roman" w:hAnsi="Times New Roman" w:cs="Times New Roman"/>
                <w:b/>
                <w:iCs/>
                <w:sz w:val="20"/>
                <w:szCs w:val="20"/>
                <w:vertAlign w:val="superscript"/>
              </w:rPr>
              <w:footnoteReference w:id="10"/>
            </w:r>
            <w:r w:rsidRPr="009C3008">
              <w:rPr>
                <w:rFonts w:ascii="Times New Roman" w:eastAsia="Times New Roman" w:hAnsi="Times New Roman" w:cs="Times New Roman"/>
                <w:b/>
                <w:iCs/>
                <w:sz w:val="20"/>
                <w:szCs w:val="20"/>
              </w:rPr>
              <w:t xml:space="preserve"> (4 ч)</w:t>
            </w:r>
          </w:p>
        </w:tc>
      </w:tr>
      <w:tr w:rsidR="00A60F16" w:rsidRPr="009C3008" w:rsidTr="00A60F16">
        <w:trPr>
          <w:trHeight w:val="550"/>
        </w:trPr>
        <w:tc>
          <w:tcPr>
            <w:tcW w:w="502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Слово.</w:t>
            </w:r>
            <w:r w:rsidRPr="009C3008">
              <w:rPr>
                <w:rFonts w:ascii="Times New Roman" w:eastAsia="Times New Roman" w:hAnsi="Times New Roman" w:cs="Times New Roman"/>
                <w:iCs/>
                <w:sz w:val="20"/>
                <w:szCs w:val="20"/>
              </w:rPr>
              <w:t xml:space="preserve"> Роль слов в речи.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Слова-названия предметов и явлений, слова-названия признаков предметов, слова-названия действий предметов.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Тематические группы слов.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Вежливые слова.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Слова однозначные и многозначные (общее представление).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Слова, близкие и противоположные по значению.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Словари учебника: толковый, близких и противоположных по значению слов.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lastRenderedPageBreak/>
              <w:t>Воспитание чувства личной ответственности за своё поведение на основе содержания текстов учебника.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Развитие познавательного интереса к происхождению слов.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ворона, воробей, пенал, карандаш.</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Составление текста по рисунку и опорным словам</w:t>
            </w:r>
          </w:p>
        </w:tc>
        <w:tc>
          <w:tcPr>
            <w:tcW w:w="6279"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Определять</w:t>
            </w:r>
            <w:r w:rsidRPr="009C3008">
              <w:rPr>
                <w:rFonts w:ascii="Times New Roman" w:eastAsia="Times New Roman" w:hAnsi="Times New Roman" w:cs="Times New Roman"/>
                <w:iCs/>
                <w:sz w:val="20"/>
                <w:szCs w:val="20"/>
              </w:rPr>
              <w:t xml:space="preserve"> количество слов в предложении, </w:t>
            </w:r>
            <w:r w:rsidRPr="009C3008">
              <w:rPr>
                <w:rFonts w:ascii="Times New Roman" w:eastAsia="Times New Roman" w:hAnsi="Times New Roman" w:cs="Times New Roman"/>
                <w:b/>
                <w:iCs/>
                <w:sz w:val="20"/>
                <w:szCs w:val="20"/>
              </w:rPr>
              <w:t>вычленять</w:t>
            </w:r>
            <w:r w:rsidRPr="009C3008">
              <w:rPr>
                <w:rFonts w:ascii="Times New Roman" w:eastAsia="Times New Roman" w:hAnsi="Times New Roman" w:cs="Times New Roman"/>
                <w:iCs/>
                <w:sz w:val="20"/>
                <w:szCs w:val="20"/>
              </w:rPr>
              <w:t xml:space="preserve"> слова из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предмет (действие, признак) и слово, называющее предмет (признак предмета, действие предмета).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Приобретать</w:t>
            </w:r>
            <w:r w:rsidRPr="009C3008">
              <w:rPr>
                <w:rFonts w:ascii="Times New Roman" w:eastAsia="Times New Roman" w:hAnsi="Times New Roman" w:cs="Times New Roman"/>
                <w:iCs/>
                <w:sz w:val="20"/>
                <w:szCs w:val="20"/>
              </w:rPr>
              <w:t xml:space="preserve"> опыт в различении слов-названий предметов, признаков предметов, действий предметов по лексическому значению и вопросу.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Классифицировать</w:t>
            </w:r>
            <w:r w:rsidRPr="009C3008">
              <w:rPr>
                <w:rFonts w:ascii="Times New Roman" w:eastAsia="Times New Roman" w:hAnsi="Times New Roman" w:cs="Times New Roman"/>
                <w:iCs/>
                <w:sz w:val="20"/>
                <w:szCs w:val="20"/>
              </w:rPr>
              <w:t xml:space="preserve"> и </w:t>
            </w:r>
            <w:r w:rsidRPr="009C3008">
              <w:rPr>
                <w:rFonts w:ascii="Times New Roman" w:eastAsia="Times New Roman" w:hAnsi="Times New Roman" w:cs="Times New Roman"/>
                <w:b/>
                <w:iCs/>
                <w:sz w:val="20"/>
                <w:szCs w:val="20"/>
              </w:rPr>
              <w:t>объединять</w:t>
            </w:r>
            <w:r w:rsidRPr="009C3008">
              <w:rPr>
                <w:rFonts w:ascii="Times New Roman" w:eastAsia="Times New Roman" w:hAnsi="Times New Roman" w:cs="Times New Roman"/>
                <w:iCs/>
                <w:sz w:val="20"/>
                <w:szCs w:val="20"/>
              </w:rPr>
              <w:t xml:space="preserve"> слова по значению (люди, животные, растения и др.) в тематические группы.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Использовать </w:t>
            </w:r>
            <w:r w:rsidRPr="009C3008">
              <w:rPr>
                <w:rFonts w:ascii="Times New Roman" w:eastAsia="Times New Roman" w:hAnsi="Times New Roman" w:cs="Times New Roman"/>
                <w:iCs/>
                <w:sz w:val="20"/>
                <w:szCs w:val="20"/>
              </w:rPr>
              <w:t>в речи «вежливые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употреблением однозначных и многозначных слов, а также слов, близких и противоположных по значению в речи, </w:t>
            </w:r>
            <w:r w:rsidRPr="009C3008">
              <w:rPr>
                <w:rFonts w:ascii="Times New Roman" w:eastAsia="Times New Roman" w:hAnsi="Times New Roman" w:cs="Times New Roman"/>
                <w:b/>
                <w:iCs/>
                <w:sz w:val="20"/>
                <w:szCs w:val="20"/>
              </w:rPr>
              <w:t>приобретать</w:t>
            </w:r>
            <w:r w:rsidRPr="009C3008">
              <w:rPr>
                <w:rFonts w:ascii="Times New Roman" w:eastAsia="Times New Roman" w:hAnsi="Times New Roman" w:cs="Times New Roman"/>
                <w:iCs/>
                <w:sz w:val="20"/>
                <w:szCs w:val="20"/>
              </w:rPr>
              <w:t xml:space="preserve"> опыт в их различении.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Работать</w:t>
            </w:r>
            <w:r w:rsidRPr="009C3008">
              <w:rPr>
                <w:rFonts w:ascii="Times New Roman" w:eastAsia="Times New Roman" w:hAnsi="Times New Roman" w:cs="Times New Roman"/>
                <w:iCs/>
                <w:sz w:val="20"/>
                <w:szCs w:val="20"/>
              </w:rPr>
              <w:t xml:space="preserve"> со словарями учебника: толковым и близких и противоположных по значению слов, </w:t>
            </w: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них нужную информацию о слове.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со страничкой для любознательных. </w:t>
            </w: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этимологией слов </w:t>
            </w:r>
            <w:r w:rsidRPr="009C3008">
              <w:rPr>
                <w:rFonts w:ascii="Times New Roman" w:eastAsia="Times New Roman" w:hAnsi="Times New Roman" w:cs="Times New Roman"/>
                <w:i/>
                <w:iCs/>
                <w:sz w:val="20"/>
                <w:szCs w:val="20"/>
              </w:rPr>
              <w:t>пенал, здравствуйте, благодарю.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Выполнять</w:t>
            </w:r>
            <w:r w:rsidRPr="009C3008">
              <w:rPr>
                <w:rFonts w:ascii="Times New Roman" w:eastAsia="Times New Roman" w:hAnsi="Times New Roman" w:cs="Times New Roman"/>
                <w:iCs/>
                <w:sz w:val="20"/>
                <w:szCs w:val="20"/>
              </w:rPr>
              <w:t xml:space="preserve"> тестовые задания электронного приложения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текст по рисунку и опорным словам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tc>
      </w:tr>
      <w:tr w:rsidR="00A60F16" w:rsidRPr="009C3008" w:rsidTr="00A60F16">
        <w:tc>
          <w:tcPr>
            <w:tcW w:w="11307"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lastRenderedPageBreak/>
              <w:t>Слово и слог. Ударение (6 ч)</w:t>
            </w:r>
          </w:p>
        </w:tc>
      </w:tr>
      <w:tr w:rsidR="00A60F16" w:rsidRPr="009C3008" w:rsidTr="00A60F16">
        <w:tc>
          <w:tcPr>
            <w:tcW w:w="502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Слово и слог (2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Слог как минимальная произносительная единица (общее представление).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Деление слов на слоги.</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лисица (лисичка).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Перенос слов (2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Правила переноса слов (первое представление): </w:t>
            </w:r>
            <w:r w:rsidRPr="009C3008">
              <w:rPr>
                <w:rFonts w:ascii="Times New Roman" w:eastAsia="Times New Roman" w:hAnsi="Times New Roman" w:cs="Times New Roman"/>
                <w:i/>
                <w:iCs/>
                <w:sz w:val="20"/>
                <w:szCs w:val="20"/>
              </w:rPr>
              <w:t>стра-на, уро-ки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 речи.</w:t>
            </w:r>
            <w:r w:rsidRPr="009C3008">
              <w:rPr>
                <w:rFonts w:ascii="Times New Roman" w:eastAsia="Times New Roman" w:hAnsi="Times New Roman" w:cs="Times New Roman"/>
                <w:iCs/>
                <w:sz w:val="20"/>
                <w:szCs w:val="20"/>
              </w:rPr>
              <w:t xml:space="preserve"> Наблюдение над словом как средством создания словесно-художественного образа.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Развитие творческого воображения через создание сравнительных образов.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Ударение (общее представление) (2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Способы выделения ударения.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Словообразующая роль ударения. Зависимость значения слова от ударения.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Графическое обозначение ударения.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Слогоударные модели слов.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Произношение звуков и сочетаний звуков в соответствии с нормами современного русского литературного языка. </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Знакомство с орфоэпическим словарём.</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сорока, собака.</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xml:space="preserve">. Коллективное составление содержания основной части сказки. </w:t>
            </w:r>
          </w:p>
        </w:tc>
        <w:tc>
          <w:tcPr>
            <w:tcW w:w="6279"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слово и слог.</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слоговой структурой различных слов.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количество в слове слогов.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новые способы определения слогов в слове через проведение лингвистического опыта со словом.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модели слов, </w:t>
            </w:r>
            <w:r w:rsidRPr="009C3008">
              <w:rPr>
                <w:rFonts w:ascii="Times New Roman" w:eastAsia="Times New Roman" w:hAnsi="Times New Roman" w:cs="Times New Roman"/>
                <w:b/>
                <w:iCs/>
                <w:sz w:val="20"/>
                <w:szCs w:val="20"/>
              </w:rPr>
              <w:t xml:space="preserve">сопоставлять </w:t>
            </w:r>
            <w:r w:rsidRPr="009C3008">
              <w:rPr>
                <w:rFonts w:ascii="Times New Roman" w:eastAsia="Times New Roman" w:hAnsi="Times New Roman" w:cs="Times New Roman"/>
                <w:iCs/>
                <w:sz w:val="20"/>
                <w:szCs w:val="20"/>
              </w:rPr>
              <w:t xml:space="preserve">их по количеству слогов и </w:t>
            </w: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слова по данным моделям.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слоги относительно количества в них гласных и согласных звуков.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Классифицировать</w:t>
            </w:r>
            <w:r w:rsidRPr="009C3008">
              <w:rPr>
                <w:rFonts w:ascii="Times New Roman" w:eastAsia="Times New Roman" w:hAnsi="Times New Roman" w:cs="Times New Roman"/>
                <w:iCs/>
                <w:sz w:val="20"/>
                <w:szCs w:val="20"/>
              </w:rPr>
              <w:t xml:space="preserve"> слова по количеству в них слогов.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слова из слогов.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Самостоятельно</w:t>
            </w:r>
            <w:r w:rsidRPr="009C3008">
              <w:rPr>
                <w:rFonts w:ascii="Times New Roman" w:eastAsia="Times New Roman" w:hAnsi="Times New Roman" w:cs="Times New Roman"/>
                <w:iCs/>
                <w:sz w:val="20"/>
                <w:szCs w:val="20"/>
              </w:rPr>
              <w:t xml:space="preserve"> подбирать примеры слов с заданным количеством слогов.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слова по возможности переноса слов с одной строки на другую (</w:t>
            </w:r>
            <w:r w:rsidRPr="009C3008">
              <w:rPr>
                <w:rFonts w:ascii="Times New Roman" w:eastAsia="Times New Roman" w:hAnsi="Times New Roman" w:cs="Times New Roman"/>
                <w:i/>
                <w:iCs/>
                <w:sz w:val="20"/>
                <w:szCs w:val="20"/>
              </w:rPr>
              <w:t>крот, улей, зима</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путём наблюдения способы переноса слов с одной строки на другую (</w:t>
            </w:r>
            <w:r w:rsidRPr="009C3008">
              <w:rPr>
                <w:rFonts w:ascii="Times New Roman" w:eastAsia="Times New Roman" w:hAnsi="Times New Roman" w:cs="Times New Roman"/>
                <w:i/>
                <w:iCs/>
                <w:sz w:val="20"/>
                <w:szCs w:val="20"/>
              </w:rPr>
              <w:t>ва-силёк, васи-лёк</w:t>
            </w:r>
            <w:r w:rsidRPr="009C3008">
              <w:rPr>
                <w:rFonts w:ascii="Times New Roman" w:eastAsia="Times New Roman" w:hAnsi="Times New Roman" w:cs="Times New Roman"/>
                <w:iCs/>
                <w:sz w:val="20"/>
                <w:szCs w:val="20"/>
              </w:rPr>
              <w:t xml:space="preserve"> ).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Переносить</w:t>
            </w:r>
            <w:r w:rsidRPr="009C3008">
              <w:rPr>
                <w:rFonts w:ascii="Times New Roman" w:eastAsia="Times New Roman" w:hAnsi="Times New Roman" w:cs="Times New Roman"/>
                <w:iCs/>
                <w:sz w:val="20"/>
                <w:szCs w:val="20"/>
              </w:rPr>
              <w:t xml:space="preserve"> слова по слогам.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предложениях сравнения, </w:t>
            </w:r>
            <w:r w:rsidRPr="009C3008">
              <w:rPr>
                <w:rFonts w:ascii="Times New Roman" w:eastAsia="Times New Roman" w:hAnsi="Times New Roman" w:cs="Times New Roman"/>
                <w:b/>
                <w:iCs/>
                <w:sz w:val="20"/>
                <w:szCs w:val="20"/>
              </w:rPr>
              <w:t>осознавать</w:t>
            </w:r>
            <w:r w:rsidRPr="009C3008">
              <w:rPr>
                <w:rFonts w:ascii="Times New Roman" w:eastAsia="Times New Roman" w:hAnsi="Times New Roman" w:cs="Times New Roman"/>
                <w:iCs/>
                <w:sz w:val="20"/>
                <w:szCs w:val="20"/>
              </w:rPr>
              <w:t>, с какой целью они использованы авторами.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Развивать</w:t>
            </w:r>
            <w:r w:rsidRPr="009C3008">
              <w:rPr>
                <w:rFonts w:ascii="Times New Roman" w:eastAsia="Times New Roman" w:hAnsi="Times New Roman" w:cs="Times New Roman"/>
                <w:iCs/>
                <w:sz w:val="20"/>
                <w:szCs w:val="20"/>
              </w:rPr>
              <w:t xml:space="preserve"> творческое воображение, подбирая свои примеры сравнений.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Оценивать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ролью словесного ударения в слове, </w:t>
            </w:r>
            <w:r w:rsidRPr="009C3008">
              <w:rPr>
                <w:rFonts w:ascii="Times New Roman" w:eastAsia="Times New Roman" w:hAnsi="Times New Roman" w:cs="Times New Roman"/>
                <w:b/>
                <w:iCs/>
                <w:sz w:val="20"/>
                <w:szCs w:val="20"/>
              </w:rPr>
              <w:t>осознавать</w:t>
            </w:r>
            <w:r w:rsidRPr="009C3008">
              <w:rPr>
                <w:rFonts w:ascii="Times New Roman" w:eastAsia="Times New Roman" w:hAnsi="Times New Roman" w:cs="Times New Roman"/>
                <w:iCs/>
                <w:sz w:val="20"/>
                <w:szCs w:val="20"/>
              </w:rPr>
              <w:t xml:space="preserve"> его значимость в речи.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ударение в слове, </w:t>
            </w: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наиболее рациональные способы определения ударения в слове.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изменение значения слова в зависимости от ударения (</w:t>
            </w:r>
            <w:r w:rsidRPr="009C3008">
              <w:rPr>
                <w:rFonts w:ascii="Times New Roman" w:eastAsia="Times New Roman" w:hAnsi="Times New Roman" w:cs="Times New Roman"/>
                <w:i/>
                <w:iCs/>
                <w:sz w:val="20"/>
                <w:szCs w:val="20"/>
              </w:rPr>
              <w:t>з</w:t>
            </w:r>
            <w:r w:rsidRPr="009C3008">
              <w:rPr>
                <w:rFonts w:ascii="Times New Roman" w:eastAsia="Times New Roman" w:hAnsi="Times New Roman" w:cs="Times New Roman"/>
                <w:b/>
                <w:i/>
                <w:iCs/>
                <w:sz w:val="20"/>
                <w:szCs w:val="20"/>
              </w:rPr>
              <w:t>а</w:t>
            </w:r>
            <w:r w:rsidRPr="009C3008">
              <w:rPr>
                <w:rFonts w:ascii="Times New Roman" w:eastAsia="Times New Roman" w:hAnsi="Times New Roman" w:cs="Times New Roman"/>
                <w:i/>
                <w:iCs/>
                <w:sz w:val="20"/>
                <w:szCs w:val="20"/>
              </w:rPr>
              <w:t>мок и зам</w:t>
            </w:r>
            <w:r w:rsidRPr="009C3008">
              <w:rPr>
                <w:rFonts w:ascii="Times New Roman" w:eastAsia="Times New Roman" w:hAnsi="Times New Roman" w:cs="Times New Roman"/>
                <w:b/>
                <w:i/>
                <w:iCs/>
                <w:sz w:val="20"/>
                <w:szCs w:val="20"/>
              </w:rPr>
              <w:t>о</w:t>
            </w:r>
            <w:r w:rsidRPr="009C3008">
              <w:rPr>
                <w:rFonts w:ascii="Times New Roman" w:eastAsia="Times New Roman" w:hAnsi="Times New Roman" w:cs="Times New Roman"/>
                <w:i/>
                <w:iCs/>
                <w:sz w:val="20"/>
                <w:szCs w:val="20"/>
              </w:rPr>
              <w:t>к</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ударные и безударные слоги.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Сравнивать</w:t>
            </w:r>
            <w:r w:rsidRPr="009C3008">
              <w:rPr>
                <w:rFonts w:ascii="Times New Roman" w:eastAsia="Times New Roman" w:hAnsi="Times New Roman" w:cs="Times New Roman"/>
                <w:iCs/>
                <w:sz w:val="20"/>
                <w:szCs w:val="20"/>
              </w:rPr>
              <w:t xml:space="preserve"> модели слогоударной структуры слова и </w:t>
            </w:r>
            <w:r w:rsidRPr="009C3008">
              <w:rPr>
                <w:rFonts w:ascii="Times New Roman" w:eastAsia="Times New Roman" w:hAnsi="Times New Roman" w:cs="Times New Roman"/>
                <w:b/>
                <w:iCs/>
                <w:sz w:val="20"/>
                <w:szCs w:val="20"/>
              </w:rPr>
              <w:t>подбирать</w:t>
            </w:r>
            <w:r w:rsidRPr="009C3008">
              <w:rPr>
                <w:rFonts w:ascii="Times New Roman" w:eastAsia="Times New Roman" w:hAnsi="Times New Roman" w:cs="Times New Roman"/>
                <w:iCs/>
                <w:sz w:val="20"/>
                <w:szCs w:val="20"/>
              </w:rPr>
              <w:t xml:space="preserve"> к ним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простейшие слогоударные модели слов.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Произносить</w:t>
            </w:r>
            <w:r w:rsidRPr="009C3008">
              <w:rPr>
                <w:rFonts w:ascii="Times New Roman" w:eastAsia="Times New Roman" w:hAnsi="Times New Roman" w:cs="Times New Roman"/>
                <w:iCs/>
                <w:sz w:val="20"/>
                <w:szCs w:val="20"/>
              </w:rPr>
              <w:t xml:space="preserve"> слова в соответствии с нормами литературного произношения и </w:t>
            </w: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с этой точки зрения произнесённое слово.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орфоэпическим словарём, </w:t>
            </w: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нём нужную информацию о произношении слова.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 xml:space="preserve"> Составлять</w:t>
            </w:r>
            <w:r w:rsidRPr="009C3008">
              <w:rPr>
                <w:rFonts w:ascii="Times New Roman" w:eastAsia="Times New Roman" w:hAnsi="Times New Roman" w:cs="Times New Roman"/>
                <w:iCs/>
                <w:sz w:val="20"/>
                <w:szCs w:val="20"/>
              </w:rPr>
              <w:t xml:space="preserve"> сказку по её данному началу и заключительной части и рисункам к сказке.</w:t>
            </w:r>
          </w:p>
        </w:tc>
      </w:tr>
      <w:tr w:rsidR="00A60F16" w:rsidRPr="009C3008" w:rsidTr="00A60F16">
        <w:tc>
          <w:tcPr>
            <w:tcW w:w="11307"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Cs/>
                <w:sz w:val="20"/>
                <w:szCs w:val="20"/>
                <w:lang w:val="en-US"/>
              </w:rPr>
            </w:pPr>
            <w:r w:rsidRPr="009C3008">
              <w:rPr>
                <w:rFonts w:ascii="Times New Roman" w:eastAsia="Times New Roman" w:hAnsi="Times New Roman" w:cs="Times New Roman"/>
                <w:b/>
                <w:iCs/>
                <w:sz w:val="20"/>
                <w:szCs w:val="20"/>
              </w:rPr>
              <w:t>Звуки и буквы (34 ч)</w:t>
            </w:r>
          </w:p>
        </w:tc>
      </w:tr>
      <w:tr w:rsidR="00A60F16" w:rsidRPr="009C3008" w:rsidTr="00A60F16">
        <w:tc>
          <w:tcPr>
            <w:tcW w:w="502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lastRenderedPageBreak/>
              <w:t>Звуки и буквы (2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Смыслоразличительная роль звуков и букв в слове.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Условные звуковые обозначения слов.</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пальто, весело.</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i/>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i/>
                <w:iCs/>
                <w:sz w:val="20"/>
                <w:szCs w:val="20"/>
              </w:rPr>
              <w:t>Развитие речи.</w:t>
            </w:r>
            <w:r w:rsidRPr="009C3008">
              <w:rPr>
                <w:rFonts w:ascii="Times New Roman" w:eastAsia="Times New Roman" w:hAnsi="Times New Roman" w:cs="Times New Roman"/>
                <w:iCs/>
                <w:sz w:val="20"/>
                <w:szCs w:val="20"/>
              </w:rPr>
              <w:t xml:space="preserve"> Наблюдение над изобразительными возможностями языка.</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Русский алфавит, или Азбука</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b/>
                <w:iCs/>
                <w:sz w:val="20"/>
                <w:szCs w:val="20"/>
              </w:rPr>
              <w:t>(2 ч)</w:t>
            </w: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Значение алфавита.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Знание алфавита: правильное называние букв, их последовательность.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Использование алфавита при работе со словарями.</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хорошо, учитель, ученик, ученица.</w:t>
            </w: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Гласные звуки (3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Буквы, обозначающие гласные звуки.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Смыслоразличительная роль гласных звуков и букв, обозначающих гласные звуки (</w:t>
            </w:r>
            <w:r w:rsidRPr="009C3008">
              <w:rPr>
                <w:rFonts w:ascii="Times New Roman" w:eastAsia="Times New Roman" w:hAnsi="Times New Roman" w:cs="Times New Roman"/>
                <w:i/>
                <w:iCs/>
                <w:sz w:val="20"/>
                <w:szCs w:val="20"/>
              </w:rPr>
              <w:t>сон</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i/>
                <w:iCs/>
                <w:sz w:val="20"/>
                <w:szCs w:val="20"/>
              </w:rPr>
              <w:t>сын</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b/>
                <w:iCs/>
                <w:sz w:val="20"/>
                <w:szCs w:val="20"/>
              </w:rPr>
              <w:t>е, ё, ю, я</w:t>
            </w:r>
            <w:r w:rsidRPr="009C3008">
              <w:rPr>
                <w:rFonts w:ascii="Times New Roman" w:eastAsia="Times New Roman" w:hAnsi="Times New Roman" w:cs="Times New Roman"/>
                <w:iCs/>
                <w:sz w:val="20"/>
                <w:szCs w:val="20"/>
              </w:rPr>
              <w:t xml:space="preserve"> и их функции в слове.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iCs/>
                <w:sz w:val="20"/>
                <w:szCs w:val="20"/>
              </w:rPr>
              <w:t xml:space="preserve">Слова с буквой </w:t>
            </w:r>
            <w:r w:rsidRPr="009C3008">
              <w:rPr>
                <w:rFonts w:ascii="Times New Roman" w:eastAsia="Times New Roman" w:hAnsi="Times New Roman" w:cs="Times New Roman"/>
                <w:b/>
                <w:iCs/>
                <w:sz w:val="20"/>
                <w:szCs w:val="20"/>
              </w:rPr>
              <w:t>э.</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iCs/>
                <w:sz w:val="20"/>
                <w:szCs w:val="20"/>
              </w:rPr>
              <w:t>*Слово с непроверяемым написанием:</w:t>
            </w:r>
            <w:r w:rsidRPr="009C3008">
              <w:rPr>
                <w:rFonts w:ascii="Times New Roman" w:eastAsia="Times New Roman" w:hAnsi="Times New Roman" w:cs="Times New Roman"/>
                <w:i/>
                <w:iCs/>
                <w:sz w:val="20"/>
                <w:szCs w:val="20"/>
              </w:rPr>
              <w:t xml:space="preserve"> деревня.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 речи.</w:t>
            </w:r>
            <w:r w:rsidRPr="009C3008">
              <w:rPr>
                <w:rFonts w:ascii="Times New Roman" w:eastAsia="Times New Roman" w:hAnsi="Times New Roman" w:cs="Times New Roman"/>
                <w:iCs/>
                <w:sz w:val="20"/>
                <w:szCs w:val="20"/>
              </w:rPr>
              <w:t xml:space="preserve"> Составление развёрнутого ответа на вопрос.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Ударные и безударные гласные звуки (5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Произношение ударного гласного звука в слове и его обозначение буквой на письме.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Произношение безударного гласного звука в слове и его обозначение буквой на письме.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Особенности проверяемых и проверочных слов. Правило обозначения буквой безударного гласного звука в двусложных словах.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Способы проверки написания буквы, обозначающей безударный гласный звук (изменение формы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Написание слов с непроверяемой буквой безударного гласного звука (</w:t>
            </w:r>
            <w:r w:rsidRPr="009C3008">
              <w:rPr>
                <w:rFonts w:ascii="Times New Roman" w:eastAsia="Times New Roman" w:hAnsi="Times New Roman" w:cs="Times New Roman"/>
                <w:i/>
                <w:iCs/>
                <w:sz w:val="20"/>
                <w:szCs w:val="20"/>
              </w:rPr>
              <w:t>в</w:t>
            </w:r>
            <w:r w:rsidRPr="009C3008">
              <w:rPr>
                <w:rFonts w:ascii="Times New Roman" w:eastAsia="Times New Roman" w:hAnsi="Times New Roman" w:cs="Times New Roman"/>
                <w:b/>
                <w:i/>
                <w:iCs/>
                <w:sz w:val="20"/>
                <w:szCs w:val="20"/>
              </w:rPr>
              <w:t>о</w:t>
            </w:r>
            <w:r w:rsidRPr="009C3008">
              <w:rPr>
                <w:rFonts w:ascii="Times New Roman" w:eastAsia="Times New Roman" w:hAnsi="Times New Roman" w:cs="Times New Roman"/>
                <w:i/>
                <w:iCs/>
                <w:sz w:val="20"/>
                <w:szCs w:val="20"/>
              </w:rPr>
              <w:t>рона, с</w:t>
            </w:r>
            <w:r w:rsidRPr="009C3008">
              <w:rPr>
                <w:rFonts w:ascii="Times New Roman" w:eastAsia="Times New Roman" w:hAnsi="Times New Roman" w:cs="Times New Roman"/>
                <w:b/>
                <w:i/>
                <w:iCs/>
                <w:sz w:val="20"/>
                <w:szCs w:val="20"/>
              </w:rPr>
              <w:t>о</w:t>
            </w:r>
            <w:r w:rsidRPr="009C3008">
              <w:rPr>
                <w:rFonts w:ascii="Times New Roman" w:eastAsia="Times New Roman" w:hAnsi="Times New Roman" w:cs="Times New Roman"/>
                <w:i/>
                <w:iCs/>
                <w:sz w:val="20"/>
                <w:szCs w:val="20"/>
              </w:rPr>
              <w:t>рока</w:t>
            </w:r>
            <w:r w:rsidRPr="009C3008">
              <w:rPr>
                <w:rFonts w:ascii="Times New Roman" w:eastAsia="Times New Roman" w:hAnsi="Times New Roman" w:cs="Times New Roman"/>
                <w:iCs/>
                <w:sz w:val="20"/>
                <w:szCs w:val="20"/>
              </w:rPr>
              <w:t xml:space="preserve"> и др.).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Работа с орфографическим словарём.</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Проверочный диктант.</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заяц, петух, корова, молоко.</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Составление устного рассказа по рисунку и опорным словам.</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Согласные звуки (3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Буквы, обозначающие согласные звуки.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Смыслоразличительная роль согласных звуков и букв, </w:t>
            </w:r>
            <w:r w:rsidRPr="009C3008">
              <w:rPr>
                <w:rFonts w:ascii="Times New Roman" w:eastAsia="Times New Roman" w:hAnsi="Times New Roman" w:cs="Times New Roman"/>
                <w:iCs/>
                <w:sz w:val="20"/>
                <w:szCs w:val="20"/>
              </w:rPr>
              <w:lastRenderedPageBreak/>
              <w:t>обозначающих согласные звуки (</w:t>
            </w:r>
            <w:r w:rsidRPr="009C3008">
              <w:rPr>
                <w:rFonts w:ascii="Times New Roman" w:eastAsia="Times New Roman" w:hAnsi="Times New Roman" w:cs="Times New Roman"/>
                <w:b/>
                <w:i/>
                <w:iCs/>
                <w:sz w:val="20"/>
                <w:szCs w:val="20"/>
              </w:rPr>
              <w:t>т</w:t>
            </w:r>
            <w:r w:rsidRPr="009C3008">
              <w:rPr>
                <w:rFonts w:ascii="Times New Roman" w:eastAsia="Times New Roman" w:hAnsi="Times New Roman" w:cs="Times New Roman"/>
                <w:i/>
                <w:iCs/>
                <w:sz w:val="20"/>
                <w:szCs w:val="20"/>
              </w:rPr>
              <w:t xml:space="preserve">очка — </w:t>
            </w:r>
            <w:r w:rsidRPr="009C3008">
              <w:rPr>
                <w:rFonts w:ascii="Times New Roman" w:eastAsia="Times New Roman" w:hAnsi="Times New Roman" w:cs="Times New Roman"/>
                <w:b/>
                <w:i/>
                <w:iCs/>
                <w:sz w:val="20"/>
                <w:szCs w:val="20"/>
              </w:rPr>
              <w:t>б</w:t>
            </w:r>
            <w:r w:rsidRPr="009C3008">
              <w:rPr>
                <w:rFonts w:ascii="Times New Roman" w:eastAsia="Times New Roman" w:hAnsi="Times New Roman" w:cs="Times New Roman"/>
                <w:i/>
                <w:iCs/>
                <w:sz w:val="20"/>
                <w:szCs w:val="20"/>
              </w:rPr>
              <w:t>очка</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Слова с удвоенными согласными.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Буквы </w:t>
            </w:r>
            <w:r w:rsidRPr="009C3008">
              <w:rPr>
                <w:rFonts w:ascii="Times New Roman" w:eastAsia="Times New Roman" w:hAnsi="Times New Roman" w:cs="Times New Roman"/>
                <w:b/>
                <w:iCs/>
                <w:sz w:val="20"/>
                <w:szCs w:val="20"/>
              </w:rPr>
              <w:t>Й</w:t>
            </w:r>
            <w:r w:rsidRPr="009C3008">
              <w:rPr>
                <w:rFonts w:ascii="Times New Roman" w:eastAsia="Times New Roman" w:hAnsi="Times New Roman" w:cs="Times New Roman"/>
                <w:iCs/>
                <w:sz w:val="20"/>
                <w:szCs w:val="20"/>
              </w:rPr>
              <w:t xml:space="preserve"> и </w:t>
            </w:r>
            <w:r w:rsidRPr="009C3008">
              <w:rPr>
                <w:rFonts w:ascii="Times New Roman" w:eastAsia="Times New Roman" w:hAnsi="Times New Roman" w:cs="Times New Roman"/>
                <w:b/>
                <w:iCs/>
                <w:sz w:val="20"/>
                <w:szCs w:val="20"/>
              </w:rPr>
              <w:t>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Слова со звуком [й’] и буквой «и краткое».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sz w:val="20"/>
                <w:szCs w:val="20"/>
              </w:rPr>
              <w:t>*Слова с непроверяемым написанием:</w:t>
            </w:r>
            <w:r w:rsidRPr="009C3008">
              <w:rPr>
                <w:rFonts w:ascii="Times New Roman" w:eastAsia="Times New Roman" w:hAnsi="Times New Roman" w:cs="Times New Roman"/>
                <w:i/>
                <w:sz w:val="20"/>
                <w:szCs w:val="20"/>
              </w:rPr>
              <w:t xml:space="preserve"> класс, классный, дежурный.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Твёрдые и мягкие согласные звуки (3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Согласные парные и непарные по твёрдости-мягкости.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Буквы для обозначения твёрдых и мягких согласных звуков.</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iCs/>
                <w:sz w:val="20"/>
                <w:szCs w:val="20"/>
              </w:rPr>
              <w:t xml:space="preserve">Обозначение мягкости согласных звуков на письме буквами </w:t>
            </w:r>
            <w:r w:rsidRPr="009C3008">
              <w:rPr>
                <w:rFonts w:ascii="Times New Roman" w:eastAsia="Times New Roman" w:hAnsi="Times New Roman" w:cs="Times New Roman"/>
                <w:b/>
                <w:iCs/>
                <w:sz w:val="20"/>
                <w:szCs w:val="20"/>
              </w:rPr>
              <w:t>и, е, ё, ю, ь.</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sz w:val="20"/>
                <w:szCs w:val="20"/>
              </w:rPr>
              <w:t>*Слово с непроверяемым написанием:</w:t>
            </w:r>
            <w:r w:rsidRPr="009C3008">
              <w:rPr>
                <w:rFonts w:ascii="Times New Roman" w:eastAsia="Times New Roman" w:hAnsi="Times New Roman" w:cs="Times New Roman"/>
                <w:i/>
                <w:sz w:val="20"/>
                <w:szCs w:val="20"/>
              </w:rPr>
              <w:t xml:space="preserve"> ребята.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Формирование на основе содержания текстов учебника</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iCs/>
                <w:sz w:val="20"/>
                <w:szCs w:val="20"/>
              </w:rPr>
              <w:t>гражданской гуманистической позиции — сохранять мир в своей стране и во всём мире.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Мягкий знак как показатель мягкости согласного звука (3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Использование на письме мягкого знака как показателя мягкости предшествующего согласного звука в конце слова и в середине слова перед согласным (</w:t>
            </w:r>
            <w:r w:rsidRPr="009C3008">
              <w:rPr>
                <w:rFonts w:ascii="Times New Roman" w:eastAsia="Times New Roman" w:hAnsi="Times New Roman" w:cs="Times New Roman"/>
                <w:i/>
                <w:iCs/>
                <w:sz w:val="20"/>
                <w:szCs w:val="20"/>
              </w:rPr>
              <w:t>день, коньки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b/>
                <w:i/>
                <w:iCs/>
                <w:sz w:val="20"/>
                <w:szCs w:val="20"/>
              </w:rPr>
            </w:pPr>
            <w:r w:rsidRPr="009C3008">
              <w:rPr>
                <w:rFonts w:ascii="Times New Roman" w:eastAsia="Times New Roman" w:hAnsi="Times New Roman" w:cs="Times New Roman"/>
                <w:i/>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Формирование нравственных представлений о качествах и свойствах личности.</w:t>
            </w: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Восстановление текста с нарушенным порядком предложений.</w:t>
            </w: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Согласные звонкие и глухие (5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Звонкие и глухие согласные звуки на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Произношение парного по глухости-звонкости согласного звука на конце слова и его обозначение буквой на письме.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Способы проверки написания буквы, обозначающей парный по глухости-звонкости согласный звук (изменение формы слова).</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Проверочный диктант.</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 xml:space="preserve">*Слова с непроверяемым написанием: </w:t>
            </w:r>
            <w:r w:rsidRPr="009C3008">
              <w:rPr>
                <w:rFonts w:ascii="Times New Roman" w:eastAsia="Times New Roman" w:hAnsi="Times New Roman" w:cs="Times New Roman"/>
                <w:i/>
                <w:iCs/>
                <w:sz w:val="20"/>
                <w:szCs w:val="20"/>
              </w:rPr>
              <w:t>тетрадь, медведь.</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Выполнение текстовых заданий (определение темы и главной мысли, подбор заголовка, выбор предложений, которыми можно подписать рисунки).</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Шипящие согласные звуки (5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Буквы шипящих согласных звуков: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непарных твёрдых </w:t>
            </w:r>
            <w:r w:rsidRPr="009C3008">
              <w:rPr>
                <w:rFonts w:ascii="Times New Roman" w:eastAsia="Times New Roman" w:hAnsi="Times New Roman" w:cs="Times New Roman"/>
                <w:b/>
                <w:iCs/>
                <w:sz w:val="20"/>
                <w:szCs w:val="20"/>
              </w:rPr>
              <w:t>ш, ж</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iCs/>
                <w:sz w:val="20"/>
                <w:szCs w:val="20"/>
              </w:rPr>
              <w:t xml:space="preserve">непарных мягких </w:t>
            </w:r>
            <w:r w:rsidRPr="009C3008">
              <w:rPr>
                <w:rFonts w:ascii="Times New Roman" w:eastAsia="Times New Roman" w:hAnsi="Times New Roman" w:cs="Times New Roman"/>
                <w:b/>
                <w:iCs/>
                <w:sz w:val="20"/>
                <w:szCs w:val="20"/>
              </w:rPr>
              <w:t>ч, щ.</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Cs/>
                <w:sz w:val="20"/>
                <w:szCs w:val="20"/>
              </w:rPr>
              <w:t>*Слова с непроверяемым написанием:</w:t>
            </w:r>
            <w:r w:rsidRPr="009C3008">
              <w:rPr>
                <w:rFonts w:ascii="Times New Roman" w:eastAsia="Times New Roman" w:hAnsi="Times New Roman" w:cs="Times New Roman"/>
                <w:i/>
                <w:iCs/>
                <w:sz w:val="20"/>
                <w:szCs w:val="20"/>
              </w:rPr>
              <w:t xml:space="preserve"> работа (работать).</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Проект «Скороговорки».</w:t>
            </w:r>
            <w:r w:rsidRPr="009C3008">
              <w:rPr>
                <w:rFonts w:ascii="Times New Roman" w:eastAsia="Times New Roman" w:hAnsi="Times New Roman" w:cs="Times New Roman"/>
                <w:iCs/>
                <w:sz w:val="20"/>
                <w:szCs w:val="20"/>
              </w:rPr>
              <w:t xml:space="preserve"> Составление сборника «Весёлые скороговорки».</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Буквосочетания ЧК, ЧН, ЧТ.</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Правило правописания сочетаний </w:t>
            </w:r>
            <w:r w:rsidRPr="009C3008">
              <w:rPr>
                <w:rFonts w:ascii="Times New Roman" w:eastAsia="Times New Roman" w:hAnsi="Times New Roman" w:cs="Times New Roman"/>
                <w:b/>
                <w:iCs/>
                <w:sz w:val="20"/>
                <w:szCs w:val="20"/>
              </w:rPr>
              <w:t>чк, чн, чт, нч.</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i/>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iCs/>
                <w:sz w:val="20"/>
                <w:szCs w:val="20"/>
              </w:rPr>
              <w:t>*Слово с непроверяемым написанием:</w:t>
            </w:r>
            <w:r w:rsidRPr="009C3008">
              <w:rPr>
                <w:rFonts w:ascii="Times New Roman" w:eastAsia="Times New Roman" w:hAnsi="Times New Roman" w:cs="Times New Roman"/>
                <w:i/>
                <w:iCs/>
                <w:sz w:val="20"/>
                <w:szCs w:val="20"/>
              </w:rPr>
              <w:t xml:space="preserve"> девочка.</w:t>
            </w: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 речи.</w:t>
            </w:r>
            <w:r w:rsidRPr="009C3008">
              <w:rPr>
                <w:rFonts w:ascii="Times New Roman" w:eastAsia="Times New Roman" w:hAnsi="Times New Roman" w:cs="Times New Roman"/>
                <w:iCs/>
                <w:sz w:val="20"/>
                <w:szCs w:val="20"/>
              </w:rPr>
              <w:t xml:space="preserve"> Наблюдение над изобразительными возможностями языка.</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Буквосочетания ЖИ—ШИ, ЧА—ЩА, ЧУ—ЩУ.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Правило правописания сочетаний </w:t>
            </w:r>
            <w:r w:rsidRPr="009C3008">
              <w:rPr>
                <w:rFonts w:ascii="Times New Roman" w:eastAsia="Times New Roman" w:hAnsi="Times New Roman" w:cs="Times New Roman"/>
                <w:b/>
                <w:iCs/>
                <w:sz w:val="20"/>
                <w:szCs w:val="20"/>
              </w:rPr>
              <w:t>жи—ши, ча—ща, чу—щу.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
                <w:iCs/>
                <w:sz w:val="20"/>
                <w:szCs w:val="20"/>
              </w:rPr>
            </w:pPr>
            <w:r w:rsidRPr="009C3008">
              <w:rPr>
                <w:rFonts w:ascii="Times New Roman" w:eastAsia="Times New Roman" w:hAnsi="Times New Roman" w:cs="Times New Roman"/>
                <w:iCs/>
                <w:sz w:val="20"/>
                <w:szCs w:val="20"/>
              </w:rPr>
              <w:t>*Слово с непроверяемым написанием:</w:t>
            </w:r>
            <w:r w:rsidRPr="009C3008">
              <w:rPr>
                <w:rFonts w:ascii="Times New Roman" w:eastAsia="Times New Roman" w:hAnsi="Times New Roman" w:cs="Times New Roman"/>
                <w:i/>
                <w:iCs/>
                <w:sz w:val="20"/>
                <w:szCs w:val="20"/>
              </w:rPr>
              <w:t xml:space="preserve"> машина.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Проверочный диктант.</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Воспроизведение по памяти содержания русской народной сказки «Лиса и Журавль».</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Заглавная буква в словах (3 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lastRenderedPageBreak/>
              <w:t>Заглавная буква в именах, фамилиях, отчествах, кличках животных, названиях городов и т.д. (общее представление).</w:t>
            </w: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
                <w:iCs/>
                <w:sz w:val="20"/>
                <w:szCs w:val="20"/>
              </w:rPr>
              <w:t>Развитие</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речи</w:t>
            </w:r>
            <w:r w:rsidRPr="009C3008">
              <w:rPr>
                <w:rFonts w:ascii="Times New Roman" w:eastAsia="Times New Roman" w:hAnsi="Times New Roman" w:cs="Times New Roman"/>
                <w:iCs/>
                <w:sz w:val="20"/>
                <w:szCs w:val="20"/>
              </w:rPr>
              <w:t>. Составление ответов на вопросы; составление рассказа по рисунку.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Правила вежливого обращения.</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
                <w:iCs/>
                <w:sz w:val="20"/>
                <w:szCs w:val="20"/>
              </w:rPr>
            </w:pPr>
            <w:r w:rsidRPr="009C3008">
              <w:rPr>
                <w:rFonts w:ascii="Times New Roman" w:eastAsia="Times New Roman" w:hAnsi="Times New Roman" w:cs="Times New Roman"/>
                <w:b/>
                <w:iCs/>
                <w:sz w:val="20"/>
                <w:szCs w:val="20"/>
              </w:rPr>
              <w:t>Проект</w:t>
            </w:r>
            <w:r w:rsidRPr="009C3008">
              <w:rPr>
                <w:rFonts w:ascii="Times New Roman" w:eastAsia="Times New Roman" w:hAnsi="Times New Roman" w:cs="Times New Roman"/>
                <w:iCs/>
                <w:sz w:val="20"/>
                <w:szCs w:val="20"/>
              </w:rPr>
              <w:t xml:space="preserve"> «Сказочная страничка» (в названиях сказок — изученные правила письма).</w:t>
            </w:r>
          </w:p>
        </w:tc>
        <w:tc>
          <w:tcPr>
            <w:tcW w:w="6279"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Различать</w:t>
            </w:r>
            <w:r w:rsidRPr="009C3008">
              <w:rPr>
                <w:rFonts w:ascii="Times New Roman" w:eastAsia="Times New Roman" w:hAnsi="Times New Roman" w:cs="Times New Roman"/>
                <w:iCs/>
                <w:sz w:val="20"/>
                <w:szCs w:val="20"/>
              </w:rPr>
              <w:t xml:space="preserve"> звуки и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образованием звуков речи на основе проведения лингвистического опыта.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знаково-символические действия при моделировании звуков.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Распознавать</w:t>
            </w:r>
            <w:r w:rsidRPr="009C3008">
              <w:rPr>
                <w:rFonts w:ascii="Times New Roman" w:eastAsia="Times New Roman" w:hAnsi="Times New Roman" w:cs="Times New Roman"/>
                <w:iCs/>
                <w:sz w:val="20"/>
                <w:szCs w:val="20"/>
              </w:rPr>
              <w:t xml:space="preserve"> условные обозначения звуков речи.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Сопоставлять</w:t>
            </w:r>
            <w:r w:rsidRPr="009C3008">
              <w:rPr>
                <w:rFonts w:ascii="Times New Roman" w:eastAsia="Times New Roman" w:hAnsi="Times New Roman" w:cs="Times New Roman"/>
                <w:iCs/>
                <w:sz w:val="20"/>
                <w:szCs w:val="20"/>
              </w:rPr>
              <w:t xml:space="preserve"> звуковое и буквенное обозначения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w:t>
            </w:r>
            <w:r w:rsidRPr="009C3008">
              <w:rPr>
                <w:rFonts w:ascii="Times New Roman" w:eastAsia="Times New Roman" w:hAnsi="Times New Roman" w:cs="Times New Roman"/>
                <w:iCs/>
                <w:sz w:val="20"/>
                <w:szCs w:val="20"/>
              </w:rPr>
              <w:t xml:space="preserve"> со страничкой для любознательных. Знакомство с принятыми в русском языке обозначениями звуков.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образностью русских слов, </w:t>
            </w:r>
            <w:r w:rsidRPr="009C3008">
              <w:rPr>
                <w:rFonts w:ascii="Times New Roman" w:eastAsia="Times New Roman" w:hAnsi="Times New Roman" w:cs="Times New Roman"/>
                <w:b/>
                <w:iCs/>
                <w:sz w:val="20"/>
                <w:szCs w:val="20"/>
              </w:rPr>
              <w:t>звучание</w:t>
            </w:r>
            <w:r w:rsidRPr="009C3008">
              <w:rPr>
                <w:rFonts w:ascii="Times New Roman" w:eastAsia="Times New Roman" w:hAnsi="Times New Roman" w:cs="Times New Roman"/>
                <w:iCs/>
                <w:sz w:val="20"/>
                <w:szCs w:val="20"/>
              </w:rPr>
              <w:t xml:space="preserve"> которых </w:t>
            </w:r>
            <w:r w:rsidRPr="009C3008">
              <w:rPr>
                <w:rFonts w:ascii="Times New Roman" w:eastAsia="Times New Roman" w:hAnsi="Times New Roman" w:cs="Times New Roman"/>
                <w:b/>
                <w:iCs/>
                <w:sz w:val="20"/>
                <w:szCs w:val="20"/>
              </w:rPr>
              <w:t xml:space="preserve">передаёт звуки </w:t>
            </w:r>
            <w:r w:rsidRPr="009C3008">
              <w:rPr>
                <w:rFonts w:ascii="Times New Roman" w:eastAsia="Times New Roman" w:hAnsi="Times New Roman" w:cs="Times New Roman"/>
                <w:iCs/>
                <w:sz w:val="20"/>
                <w:szCs w:val="20"/>
              </w:rPr>
              <w:t>природы.</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Высказываться </w:t>
            </w:r>
            <w:r w:rsidRPr="009C3008">
              <w:rPr>
                <w:rFonts w:ascii="Times New Roman" w:eastAsia="Times New Roman" w:hAnsi="Times New Roman" w:cs="Times New Roman"/>
                <w:iCs/>
                <w:sz w:val="20"/>
                <w:szCs w:val="20"/>
              </w:rPr>
              <w:t>о значимости изучения алфавита.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называть</w:t>
            </w:r>
            <w:r w:rsidRPr="009C3008">
              <w:rPr>
                <w:rFonts w:ascii="Times New Roman" w:eastAsia="Times New Roman" w:hAnsi="Times New Roman" w:cs="Times New Roman"/>
                <w:iCs/>
                <w:sz w:val="20"/>
                <w:szCs w:val="20"/>
              </w:rPr>
              <w:t xml:space="preserve"> буквы в алфавитном порядке. </w:t>
            </w: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памяткой «Алфавит» в учебнике.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Классифицировать</w:t>
            </w:r>
            <w:r w:rsidRPr="009C3008">
              <w:rPr>
                <w:rFonts w:ascii="Times New Roman" w:eastAsia="Times New Roman" w:hAnsi="Times New Roman" w:cs="Times New Roman"/>
                <w:iCs/>
                <w:sz w:val="20"/>
                <w:szCs w:val="20"/>
              </w:rPr>
              <w:t xml:space="preserve"> буквы по сходству в их названии, по характеристике звука, который они называют.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Располагать</w:t>
            </w:r>
            <w:r w:rsidRPr="009C3008">
              <w:rPr>
                <w:rFonts w:ascii="Times New Roman" w:eastAsia="Times New Roman" w:hAnsi="Times New Roman" w:cs="Times New Roman"/>
                <w:iCs/>
                <w:sz w:val="20"/>
                <w:szCs w:val="20"/>
              </w:rPr>
              <w:t xml:space="preserve"> заданные слова в алфавитном порядке.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Применять</w:t>
            </w:r>
            <w:r w:rsidRPr="009C3008">
              <w:rPr>
                <w:rFonts w:ascii="Times New Roman" w:eastAsia="Times New Roman" w:hAnsi="Times New Roman" w:cs="Times New Roman"/>
                <w:iCs/>
                <w:sz w:val="20"/>
                <w:szCs w:val="20"/>
              </w:rPr>
              <w:t xml:space="preserve"> знание алфавита при пользовании словарями.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Осуществлять</w:t>
            </w:r>
            <w:r w:rsidRPr="009C3008">
              <w:rPr>
                <w:rFonts w:ascii="Times New Roman" w:eastAsia="Times New Roman" w:hAnsi="Times New Roman" w:cs="Times New Roman"/>
                <w:iCs/>
                <w:sz w:val="20"/>
                <w:szCs w:val="20"/>
              </w:rPr>
              <w:t xml:space="preserve"> сотрудничество в парах при выполнении учебных задач.</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Работа со страничкой для любознательных. Знакомство с этимологией слов алфавит и азбука.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в слове гласные звуки по их признакам.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произносить</w:t>
            </w:r>
            <w:r w:rsidRPr="009C3008">
              <w:rPr>
                <w:rFonts w:ascii="Times New Roman" w:eastAsia="Times New Roman" w:hAnsi="Times New Roman" w:cs="Times New Roman"/>
                <w:iCs/>
                <w:sz w:val="20"/>
                <w:szCs w:val="20"/>
              </w:rPr>
              <w:t xml:space="preserve"> 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гласные звуки и буквы, обозначающие 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форзацем учебника «Чудо-городок звуков» и «Чудо-городок букв», а также с памяткой в учебнике «Гласные звуки и буквы».</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«работу» букв, обозначающих гласные звуки в слове.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количество звуков и букв в таких словах, как </w:t>
            </w:r>
            <w:r w:rsidRPr="009C3008">
              <w:rPr>
                <w:rFonts w:ascii="Times New Roman" w:eastAsia="Times New Roman" w:hAnsi="Times New Roman" w:cs="Times New Roman"/>
                <w:i/>
                <w:iCs/>
                <w:sz w:val="20"/>
                <w:szCs w:val="20"/>
              </w:rPr>
              <w:t>клён, ёлка, мяч, маяк</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причины расхождения количества звуков и букв в слове.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слова с целью выделения в них гласных звуков, одинаковых гласных звуков и др..</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способами пополнения словарного запаса русского языка.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незнакомые слова и </w:t>
            </w: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их значение по толковому словарю.</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Составление </w:t>
            </w:r>
            <w:r w:rsidRPr="009C3008">
              <w:rPr>
                <w:rFonts w:ascii="Times New Roman" w:eastAsia="Times New Roman" w:hAnsi="Times New Roman" w:cs="Times New Roman"/>
                <w:iCs/>
                <w:sz w:val="20"/>
                <w:szCs w:val="20"/>
              </w:rPr>
              <w:t>развёрнутого ответа на вопрос по содержанию сказки Г.Х. Андер-сена «Дюймовочка».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качественную характеристику гласного звука: гласный ударный или безударный.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Знакомиться </w:t>
            </w:r>
            <w:r w:rsidRPr="009C3008">
              <w:rPr>
                <w:rFonts w:ascii="Times New Roman" w:eastAsia="Times New Roman" w:hAnsi="Times New Roman" w:cs="Times New Roman"/>
                <w:iCs/>
                <w:sz w:val="20"/>
                <w:szCs w:val="20"/>
              </w:rPr>
              <w:t>с памяткой:</w:t>
            </w:r>
            <w:r w:rsidRPr="009C3008">
              <w:rPr>
                <w:rFonts w:ascii="Times New Roman" w:eastAsia="Times New Roman" w:hAnsi="Times New Roman" w:cs="Times New Roman"/>
                <w:b/>
                <w:iCs/>
                <w:sz w:val="20"/>
                <w:szCs w:val="20"/>
              </w:rPr>
              <w:t xml:space="preserve"> «</w:t>
            </w:r>
            <w:r w:rsidRPr="009C3008">
              <w:rPr>
                <w:rFonts w:ascii="Times New Roman" w:eastAsia="Times New Roman" w:hAnsi="Times New Roman" w:cs="Times New Roman"/>
                <w:iCs/>
                <w:sz w:val="20"/>
                <w:szCs w:val="20"/>
              </w:rPr>
              <w:t xml:space="preserve">Как определить в слове ударный и безударный гласные звуки». </w:t>
            </w: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приём планирования учебных действий: </w:t>
            </w:r>
            <w:r w:rsidRPr="009C3008">
              <w:rPr>
                <w:rFonts w:ascii="Times New Roman" w:eastAsia="Times New Roman" w:hAnsi="Times New Roman" w:cs="Times New Roman"/>
                <w:b/>
                <w:iCs/>
                <w:sz w:val="20"/>
                <w:szCs w:val="20"/>
              </w:rPr>
              <w:t xml:space="preserve">определять </w:t>
            </w:r>
            <w:r w:rsidRPr="009C3008">
              <w:rPr>
                <w:rFonts w:ascii="Times New Roman" w:eastAsia="Times New Roman" w:hAnsi="Times New Roman" w:cs="Times New Roman"/>
                <w:iCs/>
                <w:sz w:val="20"/>
                <w:szCs w:val="20"/>
              </w:rPr>
              <w:t xml:space="preserve">с опорой на заданный алгоритм безударный и ударный гласные звуки в слове.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двусложных словах букву безударного гласного звука, написание которой надо проверять.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проверочное и проверяемое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приём планирования учебных действий при подборе проверочного слова путём изменения формы слова (</w:t>
            </w:r>
            <w:r w:rsidRPr="009C3008">
              <w:rPr>
                <w:rFonts w:ascii="Times New Roman" w:eastAsia="Times New Roman" w:hAnsi="Times New Roman" w:cs="Times New Roman"/>
                <w:i/>
                <w:iCs/>
                <w:sz w:val="20"/>
                <w:szCs w:val="20"/>
              </w:rPr>
              <w:t>слон</w:t>
            </w:r>
            <w:r w:rsidRPr="009C3008">
              <w:rPr>
                <w:rFonts w:ascii="Times New Roman" w:eastAsia="Times New Roman" w:hAnsi="Times New Roman" w:cs="Times New Roman"/>
                <w:b/>
                <w:i/>
                <w:iCs/>
                <w:sz w:val="20"/>
                <w:szCs w:val="20"/>
              </w:rPr>
              <w:t>ы</w:t>
            </w:r>
            <w:r w:rsidRPr="009C3008">
              <w:rPr>
                <w:rFonts w:ascii="Times New Roman" w:eastAsia="Times New Roman" w:hAnsi="Times New Roman" w:cs="Times New Roman"/>
                <w:i/>
                <w:iCs/>
                <w:sz w:val="20"/>
                <w:szCs w:val="20"/>
              </w:rPr>
              <w:t xml:space="preserve"> </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iCs/>
                <w:sz w:val="20"/>
                <w:szCs w:val="20"/>
              </w:rPr>
              <w:t>сл</w:t>
            </w:r>
            <w:r w:rsidRPr="009C3008">
              <w:rPr>
                <w:rFonts w:ascii="Times New Roman" w:eastAsia="Times New Roman" w:hAnsi="Times New Roman" w:cs="Times New Roman"/>
                <w:b/>
                <w:i/>
                <w:iCs/>
                <w:sz w:val="20"/>
                <w:szCs w:val="20"/>
              </w:rPr>
              <w:t>ó</w:t>
            </w:r>
            <w:r w:rsidRPr="009C3008">
              <w:rPr>
                <w:rFonts w:ascii="Times New Roman" w:eastAsia="Times New Roman" w:hAnsi="Times New Roman" w:cs="Times New Roman"/>
                <w:i/>
                <w:iCs/>
                <w:sz w:val="20"/>
                <w:szCs w:val="20"/>
              </w:rPr>
              <w:t>н, тр</w:t>
            </w:r>
            <w:r w:rsidRPr="009C3008">
              <w:rPr>
                <w:rFonts w:ascii="Times New Roman" w:eastAsia="Times New Roman" w:hAnsi="Times New Roman" w:cs="Times New Roman"/>
                <w:b/>
                <w:i/>
                <w:iCs/>
                <w:sz w:val="20"/>
                <w:szCs w:val="20"/>
              </w:rPr>
              <w:t>á</w:t>
            </w:r>
            <w:r w:rsidRPr="009C3008">
              <w:rPr>
                <w:rFonts w:ascii="Times New Roman" w:eastAsia="Times New Roman" w:hAnsi="Times New Roman" w:cs="Times New Roman"/>
                <w:i/>
                <w:iCs/>
                <w:sz w:val="20"/>
                <w:szCs w:val="20"/>
              </w:rPr>
              <w:t xml:space="preserve">ва </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i/>
                <w:iCs/>
                <w:sz w:val="20"/>
                <w:szCs w:val="20"/>
              </w:rPr>
              <w:t>тр</w:t>
            </w:r>
            <w:r w:rsidRPr="009C3008">
              <w:rPr>
                <w:rFonts w:ascii="Times New Roman" w:eastAsia="Times New Roman" w:hAnsi="Times New Roman" w:cs="Times New Roman"/>
                <w:b/>
                <w:i/>
                <w:iCs/>
                <w:sz w:val="20"/>
                <w:szCs w:val="20"/>
              </w:rPr>
              <w:t>á</w:t>
            </w:r>
            <w:r w:rsidRPr="009C3008">
              <w:rPr>
                <w:rFonts w:ascii="Times New Roman" w:eastAsia="Times New Roman" w:hAnsi="Times New Roman" w:cs="Times New Roman"/>
                <w:i/>
                <w:iCs/>
                <w:sz w:val="20"/>
                <w:szCs w:val="20"/>
              </w:rPr>
              <w:t>вы</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двусложные слова с безударным гласным и </w:t>
            </w: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их </w:t>
            </w:r>
            <w:r w:rsidRPr="009C3008">
              <w:rPr>
                <w:rFonts w:ascii="Times New Roman" w:eastAsia="Times New Roman" w:hAnsi="Times New Roman" w:cs="Times New Roman"/>
                <w:iCs/>
                <w:sz w:val="20"/>
                <w:szCs w:val="20"/>
              </w:rPr>
              <w:lastRenderedPageBreak/>
              <w:t>правописание.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Запоминать </w:t>
            </w:r>
            <w:r w:rsidRPr="009C3008">
              <w:rPr>
                <w:rFonts w:ascii="Times New Roman" w:eastAsia="Times New Roman" w:hAnsi="Times New Roman" w:cs="Times New Roman"/>
                <w:iCs/>
                <w:sz w:val="20"/>
                <w:szCs w:val="20"/>
              </w:rPr>
              <w:t>написание непроверяемой буквы безударного гласного звука в словах, предусмотренных программой 1 класса.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орфографическим словарём учебника, </w:t>
            </w: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нём информацию о правописании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устный рассказ по рисунку и опорным словам.</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в слове согласные звуки по их признакам.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образованием согласных звуков и </w:t>
            </w:r>
            <w:r w:rsidRPr="009C3008">
              <w:rPr>
                <w:rFonts w:ascii="Times New Roman" w:eastAsia="Times New Roman" w:hAnsi="Times New Roman" w:cs="Times New Roman"/>
                <w:b/>
                <w:iCs/>
                <w:sz w:val="20"/>
                <w:szCs w:val="20"/>
              </w:rPr>
              <w:t>правильно</w:t>
            </w:r>
            <w:r w:rsidRPr="009C3008">
              <w:rPr>
                <w:rFonts w:ascii="Times New Roman" w:eastAsia="Times New Roman" w:hAnsi="Times New Roman" w:cs="Times New Roman"/>
                <w:iCs/>
                <w:sz w:val="20"/>
                <w:szCs w:val="20"/>
              </w:rPr>
              <w:t xml:space="preserve"> их </w:t>
            </w:r>
            <w:r w:rsidRPr="009C3008">
              <w:rPr>
                <w:rFonts w:ascii="Times New Roman" w:eastAsia="Times New Roman" w:hAnsi="Times New Roman" w:cs="Times New Roman"/>
                <w:b/>
                <w:iCs/>
                <w:sz w:val="20"/>
                <w:szCs w:val="20"/>
              </w:rPr>
              <w:t>произносить</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согласный звук в слове и вне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согласные звуки и буквы, обозначающие согласные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Дифференцировать</w:t>
            </w:r>
            <w:r w:rsidRPr="009C3008">
              <w:rPr>
                <w:rFonts w:ascii="Times New Roman" w:eastAsia="Times New Roman" w:hAnsi="Times New Roman" w:cs="Times New Roman"/>
                <w:iCs/>
                <w:sz w:val="20"/>
                <w:szCs w:val="20"/>
              </w:rPr>
              <w:t xml:space="preserve"> гласные и согласные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«работу» букв, обозначающих согласные звуки в слове.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написанием и произношением слов с удвоенными согласными и определять способ переноса слов с удвоенными согласными (</w:t>
            </w:r>
            <w:r w:rsidRPr="009C3008">
              <w:rPr>
                <w:rFonts w:ascii="Times New Roman" w:eastAsia="Times New Roman" w:hAnsi="Times New Roman" w:cs="Times New Roman"/>
                <w:i/>
                <w:iCs/>
                <w:sz w:val="20"/>
                <w:szCs w:val="20"/>
              </w:rPr>
              <w:t>ван-на, кас-са</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согласный звук [й’] и гласный звук [и].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слова из слогов, в одном из которых есть звук [й’].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путём наблюдения способы переноса слов с буквой «и краткое» (</w:t>
            </w:r>
            <w:r w:rsidRPr="009C3008">
              <w:rPr>
                <w:rFonts w:ascii="Times New Roman" w:eastAsia="Times New Roman" w:hAnsi="Times New Roman" w:cs="Times New Roman"/>
                <w:i/>
                <w:iCs/>
                <w:sz w:val="20"/>
                <w:szCs w:val="20"/>
              </w:rPr>
              <w:t>май-ка</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Накапливать</w:t>
            </w:r>
            <w:r w:rsidRPr="009C3008">
              <w:rPr>
                <w:rFonts w:ascii="Times New Roman" w:eastAsia="Times New Roman" w:hAnsi="Times New Roman" w:cs="Times New Roman"/>
                <w:iCs/>
                <w:sz w:val="20"/>
                <w:szCs w:val="20"/>
              </w:rPr>
              <w:t xml:space="preserve"> опыт в переносе слов с буквой «и краткое» (</w:t>
            </w:r>
            <w:r w:rsidRPr="009C3008">
              <w:rPr>
                <w:rFonts w:ascii="Times New Roman" w:eastAsia="Times New Roman" w:hAnsi="Times New Roman" w:cs="Times New Roman"/>
                <w:i/>
                <w:iCs/>
                <w:sz w:val="20"/>
                <w:szCs w:val="20"/>
              </w:rPr>
              <w:t>чай-ка</w:t>
            </w:r>
            <w:r w:rsidRPr="009C3008">
              <w:rPr>
                <w:rFonts w:ascii="Times New Roman" w:eastAsia="Times New Roman" w:hAnsi="Times New Roman" w:cs="Times New Roman"/>
                <w:iCs/>
                <w:sz w:val="20"/>
                <w:szCs w:val="20"/>
              </w:rPr>
              <w:t>) и с удвоенными согласными (</w:t>
            </w:r>
            <w:r w:rsidRPr="009C3008">
              <w:rPr>
                <w:rFonts w:ascii="Times New Roman" w:eastAsia="Times New Roman" w:hAnsi="Times New Roman" w:cs="Times New Roman"/>
                <w:i/>
                <w:iCs/>
                <w:sz w:val="20"/>
                <w:szCs w:val="20"/>
              </w:rPr>
              <w:t>ван-на</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в слове и вне слова мягкие и твёрдые, парные и непарные согласные звуки.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графической информацией, </w:t>
            </w: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таблицу, </w:t>
            </w:r>
            <w:r w:rsidRPr="009C3008">
              <w:rPr>
                <w:rFonts w:ascii="Times New Roman" w:eastAsia="Times New Roman" w:hAnsi="Times New Roman" w:cs="Times New Roman"/>
                <w:b/>
                <w:iCs/>
                <w:sz w:val="20"/>
                <w:szCs w:val="20"/>
              </w:rPr>
              <w:t xml:space="preserve">получать </w:t>
            </w:r>
            <w:r w:rsidRPr="009C3008">
              <w:rPr>
                <w:rFonts w:ascii="Times New Roman" w:eastAsia="Times New Roman" w:hAnsi="Times New Roman" w:cs="Times New Roman"/>
                <w:iCs/>
                <w:sz w:val="20"/>
                <w:szCs w:val="20"/>
              </w:rPr>
              <w:t>новые сведения о согласных звуках. Работа с форзацем учебника «Чудо-городок звуков» и «Чудо-городок букв».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и правильно произносить мягкие и твёрдые согласные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Дифференцировать</w:t>
            </w:r>
            <w:r w:rsidRPr="009C3008">
              <w:rPr>
                <w:rFonts w:ascii="Times New Roman" w:eastAsia="Times New Roman" w:hAnsi="Times New Roman" w:cs="Times New Roman"/>
                <w:iCs/>
                <w:sz w:val="20"/>
                <w:szCs w:val="20"/>
              </w:rPr>
              <w:t xml:space="preserve"> согласные звуки и буквы, обозначающие твёрдые и мягкие согласные звуки.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Распознавать</w:t>
            </w:r>
            <w:r w:rsidRPr="009C3008">
              <w:rPr>
                <w:rFonts w:ascii="Times New Roman" w:eastAsia="Times New Roman" w:hAnsi="Times New Roman" w:cs="Times New Roman"/>
                <w:iCs/>
                <w:sz w:val="20"/>
                <w:szCs w:val="20"/>
              </w:rPr>
              <w:t xml:space="preserve"> модели условных обозначений твёрдых и мягких согласных [м], [м’].</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«работу» букв </w:t>
            </w:r>
            <w:r w:rsidRPr="009C3008">
              <w:rPr>
                <w:rFonts w:ascii="Times New Roman" w:eastAsia="Times New Roman" w:hAnsi="Times New Roman" w:cs="Times New Roman"/>
                <w:b/>
                <w:iCs/>
                <w:sz w:val="20"/>
                <w:szCs w:val="20"/>
              </w:rPr>
              <w:t>и, е, ё, ю, ь</w:t>
            </w:r>
            <w:r w:rsidRPr="009C3008">
              <w:rPr>
                <w:rFonts w:ascii="Times New Roman" w:eastAsia="Times New Roman" w:hAnsi="Times New Roman" w:cs="Times New Roman"/>
                <w:iCs/>
                <w:sz w:val="20"/>
                <w:szCs w:val="20"/>
              </w:rPr>
              <w:t xml:space="preserve"> после согласных в слове.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как обозначена на письме твёрдость — мягкость согласного звука.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Использовать</w:t>
            </w:r>
            <w:r w:rsidRPr="009C3008">
              <w:rPr>
                <w:rFonts w:ascii="Times New Roman" w:eastAsia="Times New Roman" w:hAnsi="Times New Roman" w:cs="Times New Roman"/>
                <w:iCs/>
                <w:sz w:val="20"/>
                <w:szCs w:val="20"/>
              </w:rPr>
              <w:t xml:space="preserve"> приёмы осмысленного чтения при работе с текстами.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количество звуков и букв в таких словах, как </w:t>
            </w:r>
            <w:r w:rsidRPr="009C3008">
              <w:rPr>
                <w:rFonts w:ascii="Times New Roman" w:eastAsia="Times New Roman" w:hAnsi="Times New Roman" w:cs="Times New Roman"/>
                <w:i/>
                <w:iCs/>
                <w:sz w:val="20"/>
                <w:szCs w:val="20"/>
              </w:rPr>
              <w:t>конь, день, деньки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причины расхождения звуков и букв в этих словах.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Подбирать</w:t>
            </w:r>
            <w:r w:rsidRPr="009C3008">
              <w:rPr>
                <w:rFonts w:ascii="Times New Roman" w:eastAsia="Times New Roman" w:hAnsi="Times New Roman" w:cs="Times New Roman"/>
                <w:iCs/>
                <w:sz w:val="20"/>
                <w:szCs w:val="20"/>
              </w:rPr>
              <w:t xml:space="preserve"> примеры слов с мягким знаком (</w:t>
            </w:r>
            <w:r w:rsidRPr="009C3008">
              <w:rPr>
                <w:rFonts w:ascii="Times New Roman" w:eastAsia="Times New Roman" w:hAnsi="Times New Roman" w:cs="Times New Roman"/>
                <w:i/>
                <w:iCs/>
                <w:sz w:val="20"/>
                <w:szCs w:val="20"/>
              </w:rPr>
              <w:t>ь</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путём наблюдения способы переноса слов с мягким знаком (</w:t>
            </w:r>
            <w:r w:rsidRPr="009C3008">
              <w:rPr>
                <w:rFonts w:ascii="Times New Roman" w:eastAsia="Times New Roman" w:hAnsi="Times New Roman" w:cs="Times New Roman"/>
                <w:i/>
                <w:iCs/>
                <w:sz w:val="20"/>
                <w:szCs w:val="20"/>
              </w:rPr>
              <w:t>ь</w:t>
            </w:r>
            <w:r w:rsidRPr="009C3008">
              <w:rPr>
                <w:rFonts w:ascii="Times New Roman" w:eastAsia="Times New Roman" w:hAnsi="Times New Roman" w:cs="Times New Roman"/>
                <w:iCs/>
                <w:sz w:val="20"/>
                <w:szCs w:val="20"/>
              </w:rPr>
              <w:t>) в середине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Накапливать</w:t>
            </w:r>
            <w:r w:rsidRPr="009C3008">
              <w:rPr>
                <w:rFonts w:ascii="Times New Roman" w:eastAsia="Times New Roman" w:hAnsi="Times New Roman" w:cs="Times New Roman"/>
                <w:iCs/>
                <w:sz w:val="20"/>
                <w:szCs w:val="20"/>
              </w:rPr>
              <w:t xml:space="preserve"> опыт в переносе слов с мягким знаком (</w:t>
            </w:r>
            <w:r w:rsidRPr="009C3008">
              <w:rPr>
                <w:rFonts w:ascii="Times New Roman" w:eastAsia="Times New Roman" w:hAnsi="Times New Roman" w:cs="Times New Roman"/>
                <w:i/>
                <w:iCs/>
                <w:sz w:val="20"/>
                <w:szCs w:val="20"/>
              </w:rPr>
              <w:t>паль-цы, паль-то</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Обозначать</w:t>
            </w:r>
            <w:r w:rsidRPr="009C3008">
              <w:rPr>
                <w:rFonts w:ascii="Times New Roman" w:eastAsia="Times New Roman" w:hAnsi="Times New Roman" w:cs="Times New Roman"/>
                <w:iCs/>
                <w:sz w:val="20"/>
                <w:szCs w:val="20"/>
              </w:rPr>
              <w:t xml:space="preserve"> мягкость согласного звука мягким знаком в конце слова и в середине слова перед согласным (</w:t>
            </w:r>
            <w:r w:rsidRPr="009C3008">
              <w:rPr>
                <w:rFonts w:ascii="Times New Roman" w:eastAsia="Times New Roman" w:hAnsi="Times New Roman" w:cs="Times New Roman"/>
                <w:i/>
                <w:iCs/>
                <w:sz w:val="20"/>
                <w:szCs w:val="20"/>
              </w:rPr>
              <w:t>день, коньки</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Обсуждать</w:t>
            </w:r>
            <w:r w:rsidRPr="009C3008">
              <w:rPr>
                <w:rFonts w:ascii="Times New Roman" w:eastAsia="Times New Roman" w:hAnsi="Times New Roman" w:cs="Times New Roman"/>
                <w:iCs/>
                <w:sz w:val="20"/>
                <w:szCs w:val="20"/>
              </w:rPr>
              <w:t xml:space="preserve"> (на основе текста) состояние внешнего облика ученика.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Осознавать </w:t>
            </w:r>
            <w:r w:rsidRPr="009C3008">
              <w:rPr>
                <w:rFonts w:ascii="Times New Roman" w:eastAsia="Times New Roman" w:hAnsi="Times New Roman" w:cs="Times New Roman"/>
                <w:iCs/>
                <w:sz w:val="20"/>
                <w:szCs w:val="20"/>
              </w:rPr>
              <w:t>(на основе текста</w:t>
            </w:r>
            <w:r w:rsidRPr="009C3008">
              <w:rPr>
                <w:rFonts w:ascii="Times New Roman" w:eastAsia="Times New Roman" w:hAnsi="Times New Roman" w:cs="Times New Roman"/>
                <w:b/>
                <w:iCs/>
                <w:sz w:val="20"/>
                <w:szCs w:val="20"/>
              </w:rPr>
              <w:t>)</w:t>
            </w:r>
            <w:r w:rsidRPr="009C3008">
              <w:rPr>
                <w:rFonts w:ascii="Times New Roman" w:eastAsia="Times New Roman" w:hAnsi="Times New Roman" w:cs="Times New Roman"/>
                <w:iCs/>
                <w:sz w:val="20"/>
                <w:szCs w:val="20"/>
              </w:rPr>
              <w:t xml:space="preserve"> нравственные нормы (вежливость, жадность, доброта и др.), </w:t>
            </w:r>
            <w:r w:rsidRPr="009C3008">
              <w:rPr>
                <w:rFonts w:ascii="Times New Roman" w:eastAsia="Times New Roman" w:hAnsi="Times New Roman" w:cs="Times New Roman"/>
                <w:b/>
                <w:iCs/>
                <w:sz w:val="20"/>
                <w:szCs w:val="20"/>
              </w:rPr>
              <w:t>понимать</w:t>
            </w:r>
            <w:r w:rsidRPr="009C3008">
              <w:rPr>
                <w:rFonts w:ascii="Times New Roman" w:eastAsia="Times New Roman" w:hAnsi="Times New Roman" w:cs="Times New Roman"/>
                <w:iCs/>
                <w:sz w:val="20"/>
                <w:szCs w:val="20"/>
              </w:rPr>
              <w:t xml:space="preserve"> важность таких качеств человека, как взаимовыручка, взаимопомощь.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Восстанавливать</w:t>
            </w:r>
            <w:r w:rsidRPr="009C3008">
              <w:rPr>
                <w:rFonts w:ascii="Times New Roman" w:eastAsia="Times New Roman" w:hAnsi="Times New Roman" w:cs="Times New Roman"/>
                <w:iCs/>
                <w:sz w:val="20"/>
                <w:szCs w:val="20"/>
              </w:rPr>
              <w:t xml:space="preserve"> текст с нарушенным порядком предложений,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последовательность повествования с опорой на рисунок, </w:t>
            </w: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текст из предложений.</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в слове и вне слова звонкие и глухие (парные и непарные) согласные звуки.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Работать </w:t>
            </w:r>
            <w:r w:rsidRPr="009C3008">
              <w:rPr>
                <w:rFonts w:ascii="Times New Roman" w:eastAsia="Times New Roman" w:hAnsi="Times New Roman" w:cs="Times New Roman"/>
                <w:iCs/>
                <w:sz w:val="20"/>
                <w:szCs w:val="20"/>
              </w:rPr>
              <w:t>со страничкой для любознательных.</w:t>
            </w:r>
            <w:r w:rsidRPr="009C3008">
              <w:rPr>
                <w:rFonts w:ascii="Times New Roman" w:eastAsia="Times New Roman" w:hAnsi="Times New Roman" w:cs="Times New Roman"/>
                <w:b/>
                <w:iCs/>
                <w:sz w:val="20"/>
                <w:szCs w:val="20"/>
              </w:rPr>
              <w:t xml:space="preserve"> Проводить</w:t>
            </w:r>
            <w:r w:rsidRPr="009C3008">
              <w:rPr>
                <w:rFonts w:ascii="Times New Roman" w:eastAsia="Times New Roman" w:hAnsi="Times New Roman" w:cs="Times New Roman"/>
                <w:iCs/>
                <w:sz w:val="20"/>
                <w:szCs w:val="20"/>
              </w:rPr>
              <w:t xml:space="preserve"> лингвистический опыт с целью выделения в языке парных по глухости-звонкости согласных звуков.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и правильно </w:t>
            </w:r>
            <w:r w:rsidRPr="009C3008">
              <w:rPr>
                <w:rFonts w:ascii="Times New Roman" w:eastAsia="Times New Roman" w:hAnsi="Times New Roman" w:cs="Times New Roman"/>
                <w:b/>
                <w:iCs/>
                <w:sz w:val="20"/>
                <w:szCs w:val="20"/>
              </w:rPr>
              <w:t>произносить</w:t>
            </w:r>
            <w:r w:rsidRPr="009C3008">
              <w:rPr>
                <w:rFonts w:ascii="Times New Roman" w:eastAsia="Times New Roman" w:hAnsi="Times New Roman" w:cs="Times New Roman"/>
                <w:iCs/>
                <w:sz w:val="20"/>
                <w:szCs w:val="20"/>
              </w:rPr>
              <w:t xml:space="preserve"> звонкие и глухие согласные звуки. </w:t>
            </w: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форзацем учебника «Чудо-городок звуков» и «Чудо-городок букв» и с памяткой «Согласные звуки русского языка» в учебнике.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Дифференцировать</w:t>
            </w:r>
            <w:r w:rsidRPr="009C3008">
              <w:rPr>
                <w:rFonts w:ascii="Times New Roman" w:eastAsia="Times New Roman" w:hAnsi="Times New Roman" w:cs="Times New Roman"/>
                <w:iCs/>
                <w:sz w:val="20"/>
                <w:szCs w:val="20"/>
              </w:rPr>
              <w:t xml:space="preserve"> звонкие и глухие согласные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Сотрудничать</w:t>
            </w:r>
            <w:r w:rsidRPr="009C3008">
              <w:rPr>
                <w:rFonts w:ascii="Times New Roman" w:eastAsia="Times New Roman" w:hAnsi="Times New Roman" w:cs="Times New Roman"/>
                <w:iCs/>
                <w:sz w:val="20"/>
                <w:szCs w:val="20"/>
              </w:rPr>
              <w:t xml:space="preserve"> в парах при работе со знаковой информацией форзаца учебника.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Работа со страничкой для любознательных. Знакомство с происхождением слова </w:t>
            </w:r>
            <w:r w:rsidRPr="009C3008">
              <w:rPr>
                <w:rFonts w:ascii="Times New Roman" w:eastAsia="Times New Roman" w:hAnsi="Times New Roman" w:cs="Times New Roman"/>
                <w:i/>
                <w:iCs/>
                <w:sz w:val="20"/>
                <w:szCs w:val="20"/>
              </w:rPr>
              <w:t>тетрадь</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на слух парный по глухости-звонкости согласный звук на конце слова.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произношение и написание парного звонкого согласного звука на конце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двусложных словах букву парного согласного звука, написание которой надо проверять.</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проверочное и проверяемое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Планировать</w:t>
            </w:r>
            <w:r w:rsidRPr="009C3008">
              <w:rPr>
                <w:rFonts w:ascii="Times New Roman" w:eastAsia="Times New Roman" w:hAnsi="Times New Roman" w:cs="Times New Roman"/>
                <w:iCs/>
                <w:sz w:val="20"/>
                <w:szCs w:val="20"/>
              </w:rPr>
              <w:t xml:space="preserve"> учебные действия при подборе проверочного слова путём изменения формы слова.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Подбирать</w:t>
            </w:r>
            <w:r w:rsidRPr="009C3008">
              <w:rPr>
                <w:rFonts w:ascii="Times New Roman" w:eastAsia="Times New Roman" w:hAnsi="Times New Roman" w:cs="Times New Roman"/>
                <w:iCs/>
                <w:sz w:val="20"/>
                <w:szCs w:val="20"/>
              </w:rPr>
              <w:t xml:space="preserve"> проверочное слово путём изменения формы слова (</w:t>
            </w:r>
            <w:r w:rsidRPr="009C3008">
              <w:rPr>
                <w:rFonts w:ascii="Times New Roman" w:eastAsia="Times New Roman" w:hAnsi="Times New Roman" w:cs="Times New Roman"/>
                <w:i/>
                <w:iCs/>
                <w:sz w:val="20"/>
                <w:szCs w:val="20"/>
              </w:rPr>
              <w:t>ду</w:t>
            </w:r>
            <w:r w:rsidRPr="009C3008">
              <w:rPr>
                <w:rFonts w:ascii="Times New Roman" w:eastAsia="Times New Roman" w:hAnsi="Times New Roman" w:cs="Times New Roman"/>
                <w:b/>
                <w:i/>
                <w:iCs/>
                <w:sz w:val="20"/>
                <w:szCs w:val="20"/>
              </w:rPr>
              <w:t>б</w:t>
            </w:r>
            <w:r w:rsidRPr="009C3008">
              <w:rPr>
                <w:rFonts w:ascii="Times New Roman" w:eastAsia="Times New Roman" w:hAnsi="Times New Roman" w:cs="Times New Roman"/>
                <w:i/>
                <w:iCs/>
                <w:sz w:val="20"/>
                <w:szCs w:val="20"/>
              </w:rPr>
              <w:t xml:space="preserve"> — ду</w:t>
            </w:r>
            <w:r w:rsidRPr="009C3008">
              <w:rPr>
                <w:rFonts w:ascii="Times New Roman" w:eastAsia="Times New Roman" w:hAnsi="Times New Roman" w:cs="Times New Roman"/>
                <w:b/>
                <w:i/>
                <w:iCs/>
                <w:sz w:val="20"/>
                <w:szCs w:val="20"/>
              </w:rPr>
              <w:t>б</w:t>
            </w:r>
            <w:r w:rsidRPr="009C3008">
              <w:rPr>
                <w:rFonts w:ascii="Times New Roman" w:eastAsia="Times New Roman" w:hAnsi="Times New Roman" w:cs="Times New Roman"/>
                <w:i/>
                <w:iCs/>
                <w:sz w:val="20"/>
                <w:szCs w:val="20"/>
              </w:rPr>
              <w:t>ы, сне</w:t>
            </w:r>
            <w:r w:rsidRPr="009C3008">
              <w:rPr>
                <w:rFonts w:ascii="Times New Roman" w:eastAsia="Times New Roman" w:hAnsi="Times New Roman" w:cs="Times New Roman"/>
                <w:b/>
                <w:i/>
                <w:iCs/>
                <w:sz w:val="20"/>
                <w:szCs w:val="20"/>
              </w:rPr>
              <w:t>г</w:t>
            </w:r>
            <w:r w:rsidRPr="009C3008">
              <w:rPr>
                <w:rFonts w:ascii="Times New Roman" w:eastAsia="Times New Roman" w:hAnsi="Times New Roman" w:cs="Times New Roman"/>
                <w:i/>
                <w:iCs/>
                <w:sz w:val="20"/>
                <w:szCs w:val="20"/>
              </w:rPr>
              <w:t xml:space="preserve"> — сне</w:t>
            </w:r>
            <w:r w:rsidRPr="009C3008">
              <w:rPr>
                <w:rFonts w:ascii="Times New Roman" w:eastAsia="Times New Roman" w:hAnsi="Times New Roman" w:cs="Times New Roman"/>
                <w:b/>
                <w:i/>
                <w:iCs/>
                <w:sz w:val="20"/>
                <w:szCs w:val="20"/>
              </w:rPr>
              <w:t>г</w:t>
            </w:r>
            <w:r w:rsidRPr="009C3008">
              <w:rPr>
                <w:rFonts w:ascii="Times New Roman" w:eastAsia="Times New Roman" w:hAnsi="Times New Roman" w:cs="Times New Roman"/>
                <w:i/>
                <w:iCs/>
                <w:sz w:val="20"/>
                <w:szCs w:val="20"/>
              </w:rPr>
              <w:t>а</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двусложные слова с парным по глухости-звонкости согласным звуком на конце, </w:t>
            </w: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их правописание.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Определять</w:t>
            </w:r>
            <w:r w:rsidRPr="009C3008">
              <w:rPr>
                <w:rFonts w:ascii="Times New Roman" w:eastAsia="Times New Roman" w:hAnsi="Times New Roman" w:cs="Times New Roman"/>
                <w:iCs/>
                <w:sz w:val="20"/>
                <w:szCs w:val="20"/>
              </w:rPr>
              <w:t xml:space="preserve"> тему и главную мысль, подбирать заголовок, выбирать и записывать предложения, которыми можно подписать рисунки.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Высказываться</w:t>
            </w:r>
            <w:r w:rsidRPr="009C3008">
              <w:rPr>
                <w:rFonts w:ascii="Times New Roman" w:eastAsia="Times New Roman" w:hAnsi="Times New Roman" w:cs="Times New Roman"/>
                <w:iCs/>
                <w:sz w:val="20"/>
                <w:szCs w:val="20"/>
              </w:rPr>
              <w:t xml:space="preserve"> о бережном отношении к природе и всему живому на земле.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Различать</w:t>
            </w:r>
            <w:r w:rsidRPr="009C3008">
              <w:rPr>
                <w:rFonts w:ascii="Times New Roman" w:eastAsia="Times New Roman" w:hAnsi="Times New Roman" w:cs="Times New Roman"/>
                <w:iCs/>
                <w:sz w:val="20"/>
                <w:szCs w:val="20"/>
              </w:rPr>
              <w:t xml:space="preserve"> шипящие согласные звуки в слове и вне слова.</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Дифференцировать</w:t>
            </w:r>
            <w:r w:rsidRPr="009C3008">
              <w:rPr>
                <w:rFonts w:ascii="Times New Roman" w:eastAsia="Times New Roman" w:hAnsi="Times New Roman" w:cs="Times New Roman"/>
                <w:iCs/>
                <w:sz w:val="20"/>
                <w:szCs w:val="20"/>
              </w:rPr>
              <w:t xml:space="preserve"> непарные мягкие и непарные твёрдые согласные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Правильно </w:t>
            </w:r>
            <w:r w:rsidRPr="009C3008">
              <w:rPr>
                <w:rFonts w:ascii="Times New Roman" w:eastAsia="Times New Roman" w:hAnsi="Times New Roman" w:cs="Times New Roman"/>
                <w:b/>
                <w:iCs/>
                <w:sz w:val="20"/>
                <w:szCs w:val="20"/>
              </w:rPr>
              <w:t>произносить</w:t>
            </w:r>
            <w:r w:rsidRPr="009C3008">
              <w:rPr>
                <w:rFonts w:ascii="Times New Roman" w:eastAsia="Times New Roman" w:hAnsi="Times New Roman" w:cs="Times New Roman"/>
                <w:iCs/>
                <w:sz w:val="20"/>
                <w:szCs w:val="20"/>
              </w:rPr>
              <w:t xml:space="preserve"> шипящие согласные звуки.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со страничками для любознательных: знакомство с происхождением названий </w:t>
            </w:r>
            <w:r w:rsidRPr="009C3008">
              <w:rPr>
                <w:rFonts w:ascii="Times New Roman" w:eastAsia="Times New Roman" w:hAnsi="Times New Roman" w:cs="Times New Roman"/>
                <w:i/>
                <w:iCs/>
                <w:sz w:val="20"/>
                <w:szCs w:val="20"/>
              </w:rPr>
              <w:t xml:space="preserve">шипящие звуки, </w:t>
            </w:r>
            <w:r w:rsidRPr="009C3008">
              <w:rPr>
                <w:rFonts w:ascii="Times New Roman" w:eastAsia="Times New Roman" w:hAnsi="Times New Roman" w:cs="Times New Roman"/>
                <w:iCs/>
                <w:sz w:val="20"/>
                <w:szCs w:val="20"/>
              </w:rPr>
              <w:t>с этимологией слова</w:t>
            </w:r>
            <w:r w:rsidRPr="009C3008">
              <w:rPr>
                <w:rFonts w:ascii="Times New Roman" w:eastAsia="Times New Roman" w:hAnsi="Times New Roman" w:cs="Times New Roman"/>
                <w:i/>
                <w:iCs/>
                <w:sz w:val="20"/>
                <w:szCs w:val="20"/>
              </w:rPr>
              <w:t xml:space="preserve"> карандаш.</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lastRenderedPageBreak/>
              <w:t>Создавать</w:t>
            </w:r>
            <w:r w:rsidRPr="009C3008">
              <w:rPr>
                <w:rFonts w:ascii="Times New Roman" w:eastAsia="Times New Roman" w:hAnsi="Times New Roman" w:cs="Times New Roman"/>
                <w:iCs/>
                <w:sz w:val="20"/>
                <w:szCs w:val="20"/>
              </w:rPr>
              <w:t xml:space="preserve"> совместно со сверстниками и взрослыми (родными и др.) собственный информационный объект (по аналогии с данным). </w:t>
            </w:r>
            <w:r w:rsidRPr="009C3008">
              <w:rPr>
                <w:rFonts w:ascii="Times New Roman" w:eastAsia="Times New Roman" w:hAnsi="Times New Roman" w:cs="Times New Roman"/>
                <w:b/>
                <w:iCs/>
                <w:sz w:val="20"/>
                <w:szCs w:val="20"/>
              </w:rPr>
              <w:t>Участвовать</w:t>
            </w:r>
            <w:r w:rsidRPr="009C3008">
              <w:rPr>
                <w:rFonts w:ascii="Times New Roman" w:eastAsia="Times New Roman" w:hAnsi="Times New Roman" w:cs="Times New Roman"/>
                <w:iCs/>
                <w:sz w:val="20"/>
                <w:szCs w:val="20"/>
              </w:rPr>
              <w:t xml:space="preserve"> в презентации своих проектов.</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словах сочетания </w:t>
            </w:r>
            <w:r w:rsidRPr="009C3008">
              <w:rPr>
                <w:rFonts w:ascii="Times New Roman" w:eastAsia="Times New Roman" w:hAnsi="Times New Roman" w:cs="Times New Roman"/>
                <w:b/>
                <w:iCs/>
                <w:sz w:val="20"/>
                <w:szCs w:val="20"/>
              </w:rPr>
              <w:t>чк, чн, чт</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b/>
                <w:iCs/>
                <w:sz w:val="20"/>
                <w:szCs w:val="20"/>
              </w:rPr>
              <w:t>подбирать</w:t>
            </w:r>
            <w:r w:rsidRPr="009C3008">
              <w:rPr>
                <w:rFonts w:ascii="Times New Roman" w:eastAsia="Times New Roman" w:hAnsi="Times New Roman" w:cs="Times New Roman"/>
                <w:iCs/>
                <w:sz w:val="20"/>
                <w:szCs w:val="20"/>
              </w:rPr>
              <w:t xml:space="preserve"> примеры слов с такими сочетаниями. </w:t>
            </w: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форзацем учебника «Чудо-городок звуков» и «Чудо-городок букв».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Произносить </w:t>
            </w:r>
            <w:r w:rsidRPr="009C3008">
              <w:rPr>
                <w:rFonts w:ascii="Times New Roman" w:eastAsia="Times New Roman" w:hAnsi="Times New Roman" w:cs="Times New Roman"/>
                <w:iCs/>
                <w:sz w:val="20"/>
                <w:szCs w:val="20"/>
              </w:rPr>
              <w:t xml:space="preserve">слова с сочетаниями </w:t>
            </w:r>
            <w:r w:rsidRPr="009C3008">
              <w:rPr>
                <w:rFonts w:ascii="Times New Roman" w:eastAsia="Times New Roman" w:hAnsi="Times New Roman" w:cs="Times New Roman"/>
                <w:b/>
                <w:iCs/>
                <w:sz w:val="20"/>
                <w:szCs w:val="20"/>
              </w:rPr>
              <w:t>чн, чт</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i/>
                <w:iCs/>
                <w:sz w:val="20"/>
                <w:szCs w:val="20"/>
              </w:rPr>
              <w:t>чтобы, скучно</w:t>
            </w:r>
            <w:r w:rsidRPr="009C3008">
              <w:rPr>
                <w:rFonts w:ascii="Times New Roman" w:eastAsia="Times New Roman" w:hAnsi="Times New Roman" w:cs="Times New Roman"/>
                <w:iCs/>
                <w:sz w:val="20"/>
                <w:szCs w:val="20"/>
              </w:rPr>
              <w:t xml:space="preserve"> и др.) в соответствии с нормами литературного произношения и </w:t>
            </w:r>
            <w:r w:rsidRPr="009C3008">
              <w:rPr>
                <w:rFonts w:ascii="Times New Roman" w:eastAsia="Times New Roman" w:hAnsi="Times New Roman" w:cs="Times New Roman"/>
                <w:b/>
                <w:iCs/>
                <w:sz w:val="20"/>
                <w:szCs w:val="20"/>
              </w:rPr>
              <w:t xml:space="preserve">оценивать </w:t>
            </w:r>
            <w:r w:rsidRPr="009C3008">
              <w:rPr>
                <w:rFonts w:ascii="Times New Roman" w:eastAsia="Times New Roman" w:hAnsi="Times New Roman" w:cs="Times New Roman"/>
                <w:iCs/>
                <w:sz w:val="20"/>
                <w:szCs w:val="20"/>
              </w:rPr>
              <w:t>с этой точки зрения произнесённое слово.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Писать </w:t>
            </w:r>
            <w:r w:rsidRPr="009C3008">
              <w:rPr>
                <w:rFonts w:ascii="Times New Roman" w:eastAsia="Times New Roman" w:hAnsi="Times New Roman" w:cs="Times New Roman"/>
                <w:iCs/>
                <w:sz w:val="20"/>
                <w:szCs w:val="20"/>
              </w:rPr>
              <w:t xml:space="preserve">слова с сочетаниями </w:t>
            </w:r>
            <w:r w:rsidRPr="009C3008">
              <w:rPr>
                <w:rFonts w:ascii="Times New Roman" w:eastAsia="Times New Roman" w:hAnsi="Times New Roman" w:cs="Times New Roman"/>
                <w:b/>
                <w:iCs/>
                <w:sz w:val="20"/>
                <w:szCs w:val="20"/>
              </w:rPr>
              <w:t>чк, чн, чт</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Наблюдать</w:t>
            </w:r>
            <w:r w:rsidRPr="009C3008">
              <w:rPr>
                <w:rFonts w:ascii="Times New Roman" w:eastAsia="Times New Roman" w:hAnsi="Times New Roman" w:cs="Times New Roman"/>
                <w:iCs/>
                <w:sz w:val="20"/>
                <w:szCs w:val="20"/>
              </w:rPr>
              <w:t xml:space="preserve"> над образностью слова (олицетворением), когда неодушевлённый предмет наделяется свойствами одушевлённого.</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Соотносить</w:t>
            </w:r>
            <w:r w:rsidRPr="009C3008">
              <w:rPr>
                <w:rFonts w:ascii="Times New Roman" w:eastAsia="Times New Roman" w:hAnsi="Times New Roman" w:cs="Times New Roman"/>
                <w:iCs/>
                <w:sz w:val="20"/>
                <w:szCs w:val="20"/>
              </w:rPr>
              <w:t xml:space="preserve"> произношение ударных гласных в сочетаниях </w:t>
            </w:r>
            <w:r w:rsidRPr="009C3008">
              <w:rPr>
                <w:rFonts w:ascii="Times New Roman" w:eastAsia="Times New Roman" w:hAnsi="Times New Roman" w:cs="Times New Roman"/>
                <w:b/>
                <w:iCs/>
                <w:sz w:val="20"/>
                <w:szCs w:val="20"/>
              </w:rPr>
              <w:t>жи—ши, ча—ща, чу—щу</w:t>
            </w:r>
            <w:r w:rsidRPr="009C3008">
              <w:rPr>
                <w:rFonts w:ascii="Times New Roman" w:eastAsia="Times New Roman" w:hAnsi="Times New Roman" w:cs="Times New Roman"/>
                <w:iCs/>
                <w:sz w:val="20"/>
                <w:szCs w:val="20"/>
              </w:rPr>
              <w:t xml:space="preserve"> и их обозначение буквами.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в словах сочетания </w:t>
            </w:r>
            <w:r w:rsidRPr="009C3008">
              <w:rPr>
                <w:rFonts w:ascii="Times New Roman" w:eastAsia="Times New Roman" w:hAnsi="Times New Roman" w:cs="Times New Roman"/>
                <w:b/>
                <w:iCs/>
                <w:sz w:val="20"/>
                <w:szCs w:val="20"/>
              </w:rPr>
              <w:t>жи—ши, ча—ща, чу—щу</w:t>
            </w:r>
            <w:r w:rsidRPr="009C3008">
              <w:rPr>
                <w:rFonts w:ascii="Times New Roman" w:eastAsia="Times New Roman" w:hAnsi="Times New Roman" w:cs="Times New Roman"/>
                <w:iCs/>
                <w:sz w:val="20"/>
                <w:szCs w:val="20"/>
              </w:rPr>
              <w:t xml:space="preserve">, </w:t>
            </w:r>
            <w:r w:rsidRPr="009C3008">
              <w:rPr>
                <w:rFonts w:ascii="Times New Roman" w:eastAsia="Times New Roman" w:hAnsi="Times New Roman" w:cs="Times New Roman"/>
                <w:b/>
                <w:iCs/>
                <w:sz w:val="20"/>
                <w:szCs w:val="20"/>
              </w:rPr>
              <w:t xml:space="preserve">подбирать </w:t>
            </w:r>
            <w:r w:rsidRPr="009C3008">
              <w:rPr>
                <w:rFonts w:ascii="Times New Roman" w:eastAsia="Times New Roman" w:hAnsi="Times New Roman" w:cs="Times New Roman"/>
                <w:iCs/>
                <w:sz w:val="20"/>
                <w:szCs w:val="20"/>
              </w:rPr>
              <w:t>примеры слов с такими сочетаниями.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со страничкой для любознательных. Знакомство со значением шипящих звуков [ж] и [ш] в древнерусском и современном русском языке.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форзацем учебника «Чудо-городок звуков» и «Чудо-городок букв».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слова с сочетаниями </w:t>
            </w:r>
            <w:r w:rsidRPr="009C3008">
              <w:rPr>
                <w:rFonts w:ascii="Times New Roman" w:eastAsia="Times New Roman" w:hAnsi="Times New Roman" w:cs="Times New Roman"/>
                <w:b/>
                <w:iCs/>
                <w:sz w:val="20"/>
                <w:szCs w:val="20"/>
              </w:rPr>
              <w:t>жи—ши, ча—ща, чу—щу</w:t>
            </w:r>
            <w:r w:rsidRPr="009C3008">
              <w:rPr>
                <w:rFonts w:ascii="Times New Roman" w:eastAsia="Times New Roman" w:hAnsi="Times New Roman" w:cs="Times New Roman"/>
                <w:iCs/>
                <w:sz w:val="20"/>
                <w:szCs w:val="20"/>
              </w:rPr>
              <w:t>.</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r w:rsidRPr="009C3008">
              <w:rPr>
                <w:rFonts w:ascii="Times New Roman" w:eastAsia="Times New Roman" w:hAnsi="Times New Roman" w:cs="Times New Roman"/>
                <w:b/>
                <w:iCs/>
                <w:sz w:val="20"/>
                <w:szCs w:val="20"/>
              </w:rPr>
              <w:t xml:space="preserve">Вспомнить </w:t>
            </w:r>
            <w:r w:rsidRPr="009C3008">
              <w:rPr>
                <w:rFonts w:ascii="Times New Roman" w:eastAsia="Times New Roman" w:hAnsi="Times New Roman" w:cs="Times New Roman"/>
                <w:iCs/>
                <w:sz w:val="20"/>
                <w:szCs w:val="20"/>
              </w:rPr>
              <w:t>по рисунку и по памяти содержание сказки и передать её содержание.</w:t>
            </w:r>
          </w:p>
          <w:p w:rsidR="00A60F16" w:rsidRPr="009C3008" w:rsidRDefault="00A60F16" w:rsidP="009C3008">
            <w:pPr>
              <w:autoSpaceDN w:val="0"/>
              <w:spacing w:after="0" w:line="240" w:lineRule="auto"/>
              <w:jc w:val="both"/>
              <w:rPr>
                <w:rFonts w:ascii="Times New Roman" w:eastAsia="Times New Roman" w:hAnsi="Times New Roman" w:cs="Times New Roman"/>
                <w:b/>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Анализировать</w:t>
            </w:r>
            <w:r w:rsidRPr="009C3008">
              <w:rPr>
                <w:rFonts w:ascii="Times New Roman" w:eastAsia="Times New Roman" w:hAnsi="Times New Roman" w:cs="Times New Roman"/>
                <w:iCs/>
                <w:sz w:val="20"/>
                <w:szCs w:val="20"/>
              </w:rPr>
              <w:t xml:space="preserve"> таблицу с целью поиска сведений об именах собственных.</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со страничкой для любознательных. Знакомство с происхождением названий некоторых русских городов.</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Находить</w:t>
            </w:r>
            <w:r w:rsidRPr="009C3008">
              <w:rPr>
                <w:rFonts w:ascii="Times New Roman" w:eastAsia="Times New Roman" w:hAnsi="Times New Roman" w:cs="Times New Roman"/>
                <w:iCs/>
                <w:sz w:val="20"/>
                <w:szCs w:val="20"/>
              </w:rPr>
              <w:t xml:space="preserve"> информацию о названии своего города или посёлка (в процессе беседы со взрослыми).</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Писать</w:t>
            </w:r>
            <w:r w:rsidRPr="009C3008">
              <w:rPr>
                <w:rFonts w:ascii="Times New Roman" w:eastAsia="Times New Roman" w:hAnsi="Times New Roman" w:cs="Times New Roman"/>
                <w:iCs/>
                <w:sz w:val="20"/>
                <w:szCs w:val="20"/>
              </w:rPr>
              <w:t xml:space="preserve"> имена собственные с заглавной буквы, </w:t>
            </w:r>
            <w:r w:rsidRPr="009C3008">
              <w:rPr>
                <w:rFonts w:ascii="Times New Roman" w:eastAsia="Times New Roman" w:hAnsi="Times New Roman" w:cs="Times New Roman"/>
                <w:b/>
                <w:iCs/>
                <w:sz w:val="20"/>
                <w:szCs w:val="20"/>
              </w:rPr>
              <w:t>объяснять</w:t>
            </w:r>
            <w:r w:rsidRPr="009C3008">
              <w:rPr>
                <w:rFonts w:ascii="Times New Roman" w:eastAsia="Times New Roman" w:hAnsi="Times New Roman" w:cs="Times New Roman"/>
                <w:iCs/>
                <w:sz w:val="20"/>
                <w:szCs w:val="20"/>
              </w:rPr>
              <w:t xml:space="preserve"> их написание.</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Работать</w:t>
            </w:r>
            <w:r w:rsidRPr="009C3008">
              <w:rPr>
                <w:rFonts w:ascii="Times New Roman" w:eastAsia="Times New Roman" w:hAnsi="Times New Roman" w:cs="Times New Roman"/>
                <w:iCs/>
                <w:sz w:val="20"/>
                <w:szCs w:val="20"/>
              </w:rPr>
              <w:t xml:space="preserve"> с форзацем учебника «Чудо-городок звуков» и «Чудо-городок букв».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ответы на вопросы, </w:t>
            </w:r>
            <w:r w:rsidRPr="009C3008">
              <w:rPr>
                <w:rFonts w:ascii="Times New Roman" w:eastAsia="Times New Roman" w:hAnsi="Times New Roman" w:cs="Times New Roman"/>
                <w:b/>
                <w:iCs/>
                <w:sz w:val="20"/>
                <w:szCs w:val="20"/>
              </w:rPr>
              <w:t>составлять</w:t>
            </w:r>
            <w:r w:rsidRPr="009C3008">
              <w:rPr>
                <w:rFonts w:ascii="Times New Roman" w:eastAsia="Times New Roman" w:hAnsi="Times New Roman" w:cs="Times New Roman"/>
                <w:iCs/>
                <w:sz w:val="20"/>
                <w:szCs w:val="20"/>
              </w:rPr>
              <w:t xml:space="preserve"> рассказ по рисунку.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Использовать </w:t>
            </w:r>
            <w:r w:rsidRPr="009C3008">
              <w:rPr>
                <w:rFonts w:ascii="Times New Roman" w:eastAsia="Times New Roman" w:hAnsi="Times New Roman" w:cs="Times New Roman"/>
                <w:iCs/>
                <w:sz w:val="20"/>
                <w:szCs w:val="20"/>
              </w:rPr>
              <w:t>в общении правила и принятые нормы вежливого обращения друг к другу по имени, по имени и отчеству.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 xml:space="preserve"> </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Оценивать</w:t>
            </w:r>
            <w:r w:rsidRPr="009C3008">
              <w:rPr>
                <w:rFonts w:ascii="Times New Roman" w:eastAsia="Times New Roman" w:hAnsi="Times New Roman" w:cs="Times New Roman"/>
                <w:iCs/>
                <w:sz w:val="20"/>
                <w:szCs w:val="20"/>
              </w:rPr>
              <w:t xml:space="preserve"> результаты выполненного задания «Проверь себя» по учебнику и электронному приложению к учебнику.</w:t>
            </w: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iCs/>
                <w:sz w:val="20"/>
                <w:szCs w:val="20"/>
              </w:rPr>
            </w:pPr>
            <w:r w:rsidRPr="009C3008">
              <w:rPr>
                <w:rFonts w:ascii="Times New Roman" w:eastAsia="Times New Roman" w:hAnsi="Times New Roman" w:cs="Times New Roman"/>
                <w:b/>
                <w:iCs/>
                <w:sz w:val="20"/>
                <w:szCs w:val="20"/>
              </w:rPr>
              <w:t>Создавать</w:t>
            </w:r>
            <w:r w:rsidRPr="009C3008">
              <w:rPr>
                <w:rFonts w:ascii="Times New Roman" w:eastAsia="Times New Roman" w:hAnsi="Times New Roman" w:cs="Times New Roman"/>
                <w:iCs/>
                <w:sz w:val="20"/>
                <w:szCs w:val="20"/>
              </w:rPr>
              <w:t xml:space="preserve"> собственную иллюстративную и текстовую информацию о любимой сказке. </w:t>
            </w:r>
            <w:r w:rsidRPr="009C3008">
              <w:rPr>
                <w:rFonts w:ascii="Times New Roman" w:eastAsia="Times New Roman" w:hAnsi="Times New Roman" w:cs="Times New Roman"/>
                <w:b/>
                <w:iCs/>
                <w:sz w:val="20"/>
                <w:szCs w:val="20"/>
              </w:rPr>
              <w:t>Участвовать</w:t>
            </w:r>
            <w:r w:rsidRPr="009C3008">
              <w:rPr>
                <w:rFonts w:ascii="Times New Roman" w:eastAsia="Times New Roman" w:hAnsi="Times New Roman" w:cs="Times New Roman"/>
                <w:iCs/>
                <w:sz w:val="20"/>
                <w:szCs w:val="20"/>
              </w:rPr>
              <w:t xml:space="preserve"> в её презентации. </w:t>
            </w:r>
          </w:p>
        </w:tc>
      </w:tr>
    </w:tbl>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1 класс</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eastAsia="ru-RU"/>
        </w:rPr>
        <w:t>(50 ч</w:t>
      </w:r>
      <w:r w:rsidRPr="009C3008">
        <w:rPr>
          <w:rFonts w:ascii="Times New Roman" w:eastAsia="Times New Roman" w:hAnsi="Times New Roman" w:cs="Times New Roman"/>
          <w:sz w:val="20"/>
          <w:szCs w:val="20"/>
          <w:lang w:eastAsia="ru-RU"/>
        </w:rPr>
        <w:t>)</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textAlignment w:val="center"/>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Рабочая программа по литературному чтению</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Пояснительная записка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литературному чтению и на основе авторской программы Л.Ф. Климановой.   (УМК «Школа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Литературное чтение — один из основных предметов в об</w:t>
      </w:r>
      <w:r w:rsidRPr="009C3008">
        <w:rPr>
          <w:rFonts w:ascii="Times New Roman" w:eastAsia="Times New Roman" w:hAnsi="Times New Roman" w:cs="Times New Roman"/>
          <w:sz w:val="20"/>
          <w:szCs w:val="20"/>
          <w:lang w:eastAsia="ru-RU"/>
        </w:rPr>
        <w:softHyphen/>
        <w:t>учении младших школьников. Он формирует общеучебный на</w:t>
      </w:r>
      <w:r w:rsidRPr="009C3008">
        <w:rPr>
          <w:rFonts w:ascii="Times New Roman" w:eastAsia="Times New Roman" w:hAnsi="Times New Roman" w:cs="Times New Roman"/>
          <w:sz w:val="20"/>
          <w:szCs w:val="20"/>
          <w:lang w:eastAsia="ru-RU"/>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Успешность изучения курса литературного чтения обеспечи</w:t>
      </w:r>
      <w:r w:rsidRPr="009C3008">
        <w:rPr>
          <w:rFonts w:ascii="Times New Roman" w:eastAsia="Times New Roman" w:hAnsi="Times New Roman" w:cs="Times New Roman"/>
          <w:sz w:val="20"/>
          <w:szCs w:val="20"/>
          <w:lang w:eastAsia="ru-RU"/>
        </w:rPr>
        <w:softHyphen/>
        <w:t>вает результативность по другим предметам начальной школы.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Курс литературного чтения направлен на достижение следу</w:t>
      </w:r>
      <w:r w:rsidRPr="009C3008">
        <w:rPr>
          <w:rFonts w:ascii="Times New Roman" w:eastAsia="Times New Roman" w:hAnsi="Times New Roman" w:cs="Times New Roman"/>
          <w:sz w:val="20"/>
          <w:szCs w:val="20"/>
          <w:lang w:eastAsia="ru-RU"/>
        </w:rPr>
        <w:softHyphen/>
        <w:t xml:space="preserve">ющих </w:t>
      </w:r>
      <w:r w:rsidRPr="009C3008">
        <w:rPr>
          <w:rFonts w:ascii="Times New Roman" w:eastAsia="Times New Roman" w:hAnsi="Times New Roman" w:cs="Times New Roman"/>
          <w:b/>
          <w:sz w:val="20"/>
          <w:szCs w:val="20"/>
          <w:lang w:eastAsia="ru-RU"/>
        </w:rPr>
        <w:t>целей: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осознанным, правильным, беглым и вырази</w:t>
      </w:r>
      <w:r w:rsidRPr="009C3008">
        <w:rPr>
          <w:rFonts w:ascii="Times New Roman" w:eastAsia="Times New Roman" w:hAnsi="Times New Roman" w:cs="Times New Roman"/>
          <w:sz w:val="20"/>
          <w:szCs w:val="20"/>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9C3008">
        <w:rPr>
          <w:rFonts w:ascii="Times New Roman" w:eastAsia="Times New Roman" w:hAnsi="Times New Roman" w:cs="Times New Roman"/>
          <w:sz w:val="20"/>
          <w:szCs w:val="20"/>
          <w:lang w:eastAsia="ru-RU"/>
        </w:rPr>
        <w:softHyphen/>
        <w:t>дами текстов; развитие интереса к чтению и книге; формиро</w:t>
      </w:r>
      <w:r w:rsidRPr="009C3008">
        <w:rPr>
          <w:rFonts w:ascii="Times New Roman" w:eastAsia="Times New Roman" w:hAnsi="Times New Roman" w:cs="Times New Roman"/>
          <w:sz w:val="20"/>
          <w:szCs w:val="20"/>
          <w:lang w:eastAsia="ru-RU"/>
        </w:rPr>
        <w:softHyphen/>
        <w:t>вание читательского кругозора и приобретение опыта в выборе книг и самостоятельной читательской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художественно-творческих и познавательных способностей, эмоциональной отзывчивости при чтении художе</w:t>
      </w:r>
      <w:r w:rsidRPr="009C3008">
        <w:rPr>
          <w:rFonts w:ascii="Times New Roman" w:eastAsia="Times New Roman" w:hAnsi="Times New Roman" w:cs="Times New Roman"/>
          <w:sz w:val="20"/>
          <w:szCs w:val="20"/>
          <w:lang w:eastAsia="ru-RU"/>
        </w:rPr>
        <w:softHyphen/>
        <w:t>ственных произведений; формирование эстетического отноше</w:t>
      </w:r>
      <w:r w:rsidRPr="009C3008">
        <w:rPr>
          <w:rFonts w:ascii="Times New Roman" w:eastAsia="Times New Roman" w:hAnsi="Times New Roman" w:cs="Times New Roman"/>
          <w:sz w:val="20"/>
          <w:szCs w:val="20"/>
          <w:lang w:eastAsia="ru-RU"/>
        </w:rPr>
        <w:softHyphen/>
        <w:t>ния к слову и умения понимать художественное произведение;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обогащение нравственного опыта младших школьников средствами художественной литературы; формирование нрав</w:t>
      </w:r>
      <w:r w:rsidRPr="009C3008">
        <w:rPr>
          <w:rFonts w:ascii="Times New Roman" w:eastAsia="Times New Roman" w:hAnsi="Times New Roman" w:cs="Times New Roman"/>
          <w:sz w:val="20"/>
          <w:szCs w:val="20"/>
          <w:lang w:eastAsia="ru-RU"/>
        </w:rPr>
        <w:softHyphen/>
        <w:t>ственных представлений о добре, дружбе, правде и ответствен</w:t>
      </w:r>
      <w:r w:rsidRPr="009C3008">
        <w:rPr>
          <w:rFonts w:ascii="Times New Roman" w:eastAsia="Times New Roman" w:hAnsi="Times New Roman" w:cs="Times New Roman"/>
          <w:sz w:val="20"/>
          <w:szCs w:val="20"/>
          <w:lang w:eastAsia="ru-RU"/>
        </w:rPr>
        <w:softHyphen/>
        <w:t xml:space="preserve">ности; воспитание </w:t>
      </w:r>
      <w:r w:rsidRPr="009C3008">
        <w:rPr>
          <w:rFonts w:ascii="Times New Roman" w:eastAsia="Times New Roman" w:hAnsi="Times New Roman" w:cs="Times New Roman"/>
          <w:sz w:val="20"/>
          <w:szCs w:val="20"/>
          <w:lang w:eastAsia="ru-RU"/>
        </w:rPr>
        <w:lastRenderedPageBreak/>
        <w:t>интереса и уважения к отечественной куль</w:t>
      </w:r>
      <w:r w:rsidRPr="009C3008">
        <w:rPr>
          <w:rFonts w:ascii="Times New Roman" w:eastAsia="Times New Roman" w:hAnsi="Times New Roman" w:cs="Times New Roman"/>
          <w:sz w:val="20"/>
          <w:szCs w:val="20"/>
          <w:lang w:eastAsia="ru-RU"/>
        </w:rPr>
        <w:softHyphen/>
        <w:t>туре и культуре народов многонациональной России и других стран.</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Литературное чтение как учебный предмет в начальной шко</w:t>
      </w:r>
      <w:r w:rsidRPr="009C3008">
        <w:rPr>
          <w:rFonts w:ascii="Times New Roman" w:eastAsia="Times New Roman" w:hAnsi="Times New Roman" w:cs="Times New Roman"/>
          <w:sz w:val="20"/>
          <w:szCs w:val="20"/>
          <w:lang w:eastAsia="ru-RU"/>
        </w:rPr>
        <w:softHyphen/>
        <w:t xml:space="preserve">ле имеет большое значение в решении </w:t>
      </w:r>
      <w:r w:rsidRPr="009C3008">
        <w:rPr>
          <w:rFonts w:ascii="Times New Roman" w:eastAsia="Times New Roman" w:hAnsi="Times New Roman" w:cs="Times New Roman"/>
          <w:b/>
          <w:sz w:val="20"/>
          <w:szCs w:val="20"/>
          <w:lang w:eastAsia="ru-RU"/>
        </w:rPr>
        <w:t>задач</w:t>
      </w:r>
      <w:r w:rsidRPr="009C3008">
        <w:rPr>
          <w:rFonts w:ascii="Times New Roman" w:eastAsia="Times New Roman" w:hAnsi="Times New Roman" w:cs="Times New Roman"/>
          <w:sz w:val="20"/>
          <w:szCs w:val="20"/>
          <w:lang w:eastAsia="ru-RU"/>
        </w:rPr>
        <w:t xml:space="preserve"> не только обуче</w:t>
      </w:r>
      <w:r w:rsidRPr="009C3008">
        <w:rPr>
          <w:rFonts w:ascii="Times New Roman" w:eastAsia="Times New Roman" w:hAnsi="Times New Roman" w:cs="Times New Roman"/>
          <w:sz w:val="20"/>
          <w:szCs w:val="20"/>
          <w:lang w:eastAsia="ru-RU"/>
        </w:rPr>
        <w:softHyphen/>
        <w:t>ния, но и воспитания.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учащихся с доступными их возрасту художе</w:t>
      </w:r>
      <w:r w:rsidRPr="009C3008">
        <w:rPr>
          <w:rFonts w:ascii="Times New Roman" w:eastAsia="Times New Roman" w:hAnsi="Times New Roman" w:cs="Times New Roman"/>
          <w:sz w:val="20"/>
          <w:szCs w:val="20"/>
          <w:lang w:eastAsia="ru-RU"/>
        </w:rPr>
        <w:softHyphen/>
        <w:t>ственными произведениями, духовно-нравственное и эстети</w:t>
      </w:r>
      <w:r w:rsidRPr="009C3008">
        <w:rPr>
          <w:rFonts w:ascii="Times New Roman" w:eastAsia="Times New Roman" w:hAnsi="Times New Roman" w:cs="Times New Roman"/>
          <w:sz w:val="20"/>
          <w:szCs w:val="20"/>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C3008">
        <w:rPr>
          <w:rFonts w:ascii="Times New Roman" w:eastAsia="Times New Roman" w:hAnsi="Times New Roman" w:cs="Times New Roman"/>
          <w:sz w:val="20"/>
          <w:szCs w:val="20"/>
          <w:lang w:eastAsia="ru-RU"/>
        </w:rPr>
        <w:softHyphen/>
        <w:t>стям. Ориентация учащихся на моральные нормы развивает у них умение соотносить свои поступки с этическими прин</w:t>
      </w:r>
      <w:r w:rsidRPr="009C3008">
        <w:rPr>
          <w:rFonts w:ascii="Times New Roman" w:eastAsia="Times New Roman" w:hAnsi="Times New Roman" w:cs="Times New Roman"/>
          <w:sz w:val="20"/>
          <w:szCs w:val="20"/>
          <w:lang w:eastAsia="ru-RU"/>
        </w:rPr>
        <w:softHyphen/>
        <w:t>ципами поведения культурного человека, формирует навыки доброжелательного сотрудничества.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Важнейшим аспектом литературного чтения является фор</w:t>
      </w:r>
      <w:r w:rsidRPr="009C3008">
        <w:rPr>
          <w:rFonts w:ascii="Times New Roman" w:eastAsia="Times New Roman" w:hAnsi="Times New Roman" w:cs="Times New Roman"/>
          <w:sz w:val="20"/>
          <w:szCs w:val="20"/>
          <w:lang w:eastAsia="ru-RU"/>
        </w:rPr>
        <w:softHyphen/>
        <w:t>мирование навыка чтения и других видов речевой деятельно</w:t>
      </w:r>
      <w:r w:rsidRPr="009C3008">
        <w:rPr>
          <w:rFonts w:ascii="Times New Roman" w:eastAsia="Times New Roman" w:hAnsi="Times New Roman" w:cs="Times New Roman"/>
          <w:sz w:val="20"/>
          <w:szCs w:val="20"/>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C3008">
        <w:rPr>
          <w:rFonts w:ascii="Times New Roman" w:eastAsia="Times New Roman" w:hAnsi="Times New Roman" w:cs="Times New Roman"/>
          <w:sz w:val="20"/>
          <w:szCs w:val="20"/>
          <w:lang w:eastAsia="ru-RU"/>
        </w:rPr>
        <w:softHyphen/>
        <w:t>жающем мире.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процессе освоения курса у младших школьников повыша</w:t>
      </w:r>
      <w:r w:rsidRPr="009C3008">
        <w:rPr>
          <w:rFonts w:ascii="Times New Roman" w:eastAsia="Times New Roman" w:hAnsi="Times New Roman" w:cs="Times New Roman"/>
          <w:sz w:val="20"/>
          <w:szCs w:val="20"/>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C3008">
        <w:rPr>
          <w:rFonts w:ascii="Times New Roman" w:eastAsia="Times New Roman" w:hAnsi="Times New Roman" w:cs="Times New Roman"/>
          <w:sz w:val="20"/>
          <w:szCs w:val="20"/>
          <w:lang w:eastAsia="ru-RU"/>
        </w:rPr>
        <w:softHyphen/>
        <w:t>ными видами текстов, самостоятельно пользоваться справочным аппаратом учебника, находить информацию в словарях, спра</w:t>
      </w:r>
      <w:r w:rsidRPr="009C3008">
        <w:rPr>
          <w:rFonts w:ascii="Times New Roman" w:eastAsia="Times New Roman" w:hAnsi="Times New Roman" w:cs="Times New Roman"/>
          <w:sz w:val="20"/>
          <w:szCs w:val="20"/>
          <w:lang w:eastAsia="ru-RU"/>
        </w:rPr>
        <w:softHyphen/>
        <w:t>вочниках и энциклопедиях.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C3008">
        <w:rPr>
          <w:rFonts w:ascii="Times New Roman" w:eastAsia="Times New Roman" w:hAnsi="Times New Roman" w:cs="Times New Roman"/>
          <w:sz w:val="20"/>
          <w:szCs w:val="20"/>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Курс литературного чтения пробуждает интерес учащих</w:t>
      </w:r>
      <w:r w:rsidRPr="009C3008">
        <w:rPr>
          <w:rFonts w:ascii="Times New Roman" w:eastAsia="Times New Roman" w:hAnsi="Times New Roman" w:cs="Times New Roman"/>
          <w:sz w:val="20"/>
          <w:szCs w:val="20"/>
          <w:lang w:eastAsia="ru-RU"/>
        </w:rPr>
        <w:softHyphen/>
        <w:t>ся к чтению художественных произведений. Внимание начи</w:t>
      </w:r>
      <w:r w:rsidRPr="009C3008">
        <w:rPr>
          <w:rFonts w:ascii="Times New Roman" w:eastAsia="Times New Roman" w:hAnsi="Times New Roman" w:cs="Times New Roman"/>
          <w:sz w:val="20"/>
          <w:szCs w:val="20"/>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Общая характеристика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«Литературное чтение» как систематический курс начинается с 1</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класса сразу после обучения грамоте.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w:t>
      </w:r>
      <w:r w:rsidRPr="009C3008">
        <w:rPr>
          <w:rFonts w:ascii="Times New Roman" w:eastAsia="Times New Roman" w:hAnsi="Times New Roman" w:cs="Times New Roman"/>
          <w:sz w:val="20"/>
          <w:szCs w:val="20"/>
          <w:lang w:eastAsia="ru-RU"/>
        </w:rPr>
        <w:lastRenderedPageBreak/>
        <w:t>выборочный и полный пересказ прочитанного или услышанного произведения.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9C3008">
        <w:rPr>
          <w:rFonts w:ascii="Times New Roman" w:eastAsia="Times New Roman" w:hAnsi="Times New Roman" w:cs="Times New Roman"/>
          <w:sz w:val="20"/>
          <w:szCs w:val="20"/>
          <w:lang w:eastAsia="ru-RU"/>
        </w:rPr>
        <w:softHyphen/>
        <w:t>ведения и сопереживать ему.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Дети осваивают разные виды пересказов художественного текста: подробный (с использованием образных слов и выра</w:t>
      </w:r>
      <w:r w:rsidRPr="009C3008">
        <w:rPr>
          <w:rFonts w:ascii="Times New Roman" w:eastAsia="Times New Roman" w:hAnsi="Times New Roman" w:cs="Times New Roman"/>
          <w:sz w:val="20"/>
          <w:szCs w:val="20"/>
          <w:lang w:eastAsia="ru-RU"/>
        </w:rPr>
        <w:softHyphen/>
        <w:t>жений), выборочный и краткий (передача основных мыслей).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Раздел «Опыт творческой деятельности» раскрывает при</w:t>
      </w:r>
      <w:r w:rsidRPr="009C3008">
        <w:rPr>
          <w:rFonts w:ascii="Times New Roman" w:eastAsia="Times New Roman" w:hAnsi="Times New Roman" w:cs="Times New Roman"/>
          <w:sz w:val="20"/>
          <w:szCs w:val="20"/>
          <w:lang w:eastAsia="ru-RU"/>
        </w:rPr>
        <w:softHyphen/>
        <w:t>ёмы и способы деятельности, которые помогут учащимся адек</w:t>
      </w:r>
      <w:r w:rsidRPr="009C3008">
        <w:rPr>
          <w:rFonts w:ascii="Times New Roman" w:eastAsia="Times New Roman" w:hAnsi="Times New Roman" w:cs="Times New Roman"/>
          <w:sz w:val="20"/>
          <w:szCs w:val="20"/>
          <w:lang w:eastAsia="ru-RU"/>
        </w:rPr>
        <w:softHyphen/>
        <w:t>ватно воспринимать художественное произведение и проявлять собственные творческие способности. При работе с художе</w:t>
      </w:r>
      <w:r w:rsidRPr="009C3008">
        <w:rPr>
          <w:rFonts w:ascii="Times New Roman" w:eastAsia="Times New Roman" w:hAnsi="Times New Roman" w:cs="Times New Roman"/>
          <w:sz w:val="20"/>
          <w:szCs w:val="20"/>
          <w:lang w:eastAsia="ru-RU"/>
        </w:rPr>
        <w:softHyphen/>
        <w:t>ственным текстом (со словом) используется жизненный, кон</w:t>
      </w:r>
      <w:r w:rsidRPr="009C3008">
        <w:rPr>
          <w:rFonts w:ascii="Times New Roman" w:eastAsia="Times New Roman" w:hAnsi="Times New Roman" w:cs="Times New Roman"/>
          <w:sz w:val="20"/>
          <w:szCs w:val="20"/>
          <w:lang w:eastAsia="ru-RU"/>
        </w:rPr>
        <w:softHyphen/>
        <w:t>кретно-чувственный опыт ребёнка и активизируются образные представления, возникающие у него в процессе чтения, разви</w:t>
      </w:r>
      <w:r w:rsidRPr="009C3008">
        <w:rPr>
          <w:rFonts w:ascii="Times New Roman" w:eastAsia="Times New Roman" w:hAnsi="Times New Roman" w:cs="Times New Roman"/>
          <w:sz w:val="20"/>
          <w:szCs w:val="20"/>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9C3008">
        <w:rPr>
          <w:rFonts w:ascii="Times New Roman" w:eastAsia="Times New Roman" w:hAnsi="Times New Roman" w:cs="Times New Roman"/>
          <w:sz w:val="20"/>
          <w:szCs w:val="20"/>
          <w:lang w:eastAsia="ru-RU"/>
        </w:rPr>
        <w:softHyphen/>
        <w:t>ственно-эстетического отношения к действительности. Учащие</w:t>
      </w:r>
      <w:r w:rsidRPr="009C3008">
        <w:rPr>
          <w:rFonts w:ascii="Times New Roman" w:eastAsia="Times New Roman" w:hAnsi="Times New Roman" w:cs="Times New Roman"/>
          <w:sz w:val="20"/>
          <w:szCs w:val="20"/>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9C3008">
        <w:rPr>
          <w:rFonts w:ascii="Times New Roman" w:eastAsia="Times New Roman" w:hAnsi="Times New Roman" w:cs="Times New Roman"/>
          <w:sz w:val="20"/>
          <w:szCs w:val="20"/>
          <w:lang w:eastAsia="ru-RU"/>
        </w:rPr>
        <w:softHyphen/>
        <w:t>шут изложения и сочинения, сочиняют стихи и сказки, у них развивается интерес к литературному творчеству писателей, соз</w:t>
      </w:r>
      <w:r w:rsidRPr="009C3008">
        <w:rPr>
          <w:rFonts w:ascii="Times New Roman" w:eastAsia="Times New Roman" w:hAnsi="Times New Roman" w:cs="Times New Roman"/>
          <w:sz w:val="20"/>
          <w:szCs w:val="20"/>
          <w:lang w:eastAsia="ru-RU"/>
        </w:rPr>
        <w:softHyphen/>
        <w:t>дателей произведений словесного искусства.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Место курса «Литературное чтение» в учебном плане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Курс «Литературное чтение» рассчитан на 448 ч. В 1 классе на изучение литературного чтения отводится 36 ч (4 ч в неде</w:t>
      </w:r>
      <w:r w:rsidRPr="009C3008">
        <w:rPr>
          <w:rFonts w:ascii="Times New Roman" w:eastAsia="Times New Roman" w:hAnsi="Times New Roman" w:cs="Times New Roman"/>
          <w:sz w:val="20"/>
          <w:szCs w:val="20"/>
          <w:lang w:eastAsia="ru-RU"/>
        </w:rPr>
        <w:softHyphen/>
        <w:t>лю, 9 учебных недель), во 2—4 классах по 136 ч (4 ч в неделю, 34 учебные недели в каждом классе).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Результаты изучения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Реализация программы обеспечивает достижение выпускни</w:t>
      </w:r>
      <w:r w:rsidRPr="009C3008">
        <w:rPr>
          <w:rFonts w:ascii="Times New Roman" w:eastAsia="Times New Roman" w:hAnsi="Times New Roman" w:cs="Times New Roman"/>
          <w:sz w:val="20"/>
          <w:szCs w:val="20"/>
          <w:lang w:eastAsia="ru-RU"/>
        </w:rPr>
        <w:softHyphen/>
        <w:t>ками начальной школы следующих личностных, метапредметных и предметных результатов.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Личностные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формирование чувства гордости за свою Родину, её исто</w:t>
      </w:r>
      <w:r w:rsidRPr="009C3008">
        <w:rPr>
          <w:rFonts w:ascii="Times New Roman" w:eastAsia="Times New Roman" w:hAnsi="Times New Roman" w:cs="Times New Roman"/>
          <w:sz w:val="20"/>
          <w:szCs w:val="20"/>
          <w:lang w:eastAsia="ru-RU"/>
        </w:rPr>
        <w:softHyphen/>
        <w:t>рию, российский народ, становление гуманистических и де</w:t>
      </w:r>
      <w:r w:rsidRPr="009C3008">
        <w:rPr>
          <w:rFonts w:ascii="Times New Roman" w:eastAsia="Times New Roman" w:hAnsi="Times New Roman" w:cs="Times New Roman"/>
          <w:sz w:val="20"/>
          <w:szCs w:val="20"/>
          <w:lang w:eastAsia="ru-RU"/>
        </w:rPr>
        <w:softHyphen/>
        <w:t>мократических ценностных ориентации многонационального российского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воспитание художественно-эстетического вкуса, эстетиче</w:t>
      </w:r>
      <w:r w:rsidRPr="009C3008">
        <w:rPr>
          <w:rFonts w:ascii="Times New Roman" w:eastAsia="Times New Roman" w:hAnsi="Times New Roman" w:cs="Times New Roman"/>
          <w:sz w:val="20"/>
          <w:szCs w:val="20"/>
          <w:lang w:eastAsia="ru-RU"/>
        </w:rPr>
        <w:softHyphen/>
        <w:t>ских потребностей, ценностей и чувств на основе опыта слу</w:t>
      </w:r>
      <w:r w:rsidRPr="009C3008">
        <w:rPr>
          <w:rFonts w:ascii="Times New Roman" w:eastAsia="Times New Roman" w:hAnsi="Times New Roman" w:cs="Times New Roman"/>
          <w:sz w:val="20"/>
          <w:szCs w:val="20"/>
          <w:lang w:eastAsia="ru-RU"/>
        </w:rPr>
        <w:softHyphen/>
        <w:t>шания и заучивания наизусть произведений художественной литературы;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развитие этических чувств, доброжелательности и эмо</w:t>
      </w:r>
      <w:r w:rsidRPr="009C3008">
        <w:rPr>
          <w:rFonts w:ascii="Times New Roman" w:eastAsia="Times New Roman" w:hAnsi="Times New Roman" w:cs="Times New Roman"/>
          <w:sz w:val="20"/>
          <w:szCs w:val="20"/>
          <w:lang w:eastAsia="ru-RU"/>
        </w:rPr>
        <w:softHyphen/>
        <w:t>ционально-нравственной отзывчивости, понимания и сопере</w:t>
      </w:r>
      <w:r w:rsidRPr="009C3008">
        <w:rPr>
          <w:rFonts w:ascii="Times New Roman" w:eastAsia="Times New Roman" w:hAnsi="Times New Roman" w:cs="Times New Roman"/>
          <w:sz w:val="20"/>
          <w:szCs w:val="20"/>
          <w:lang w:eastAsia="ru-RU"/>
        </w:rPr>
        <w:softHyphen/>
        <w:t>живания чувствам других людей;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 формирование уважительного отношения к иному мне</w:t>
      </w:r>
      <w:r w:rsidRPr="009C3008">
        <w:rPr>
          <w:rFonts w:ascii="Times New Roman" w:eastAsia="Times New Roman" w:hAnsi="Times New Roman" w:cs="Times New Roman"/>
          <w:sz w:val="20"/>
          <w:szCs w:val="20"/>
          <w:lang w:eastAsia="ru-RU"/>
        </w:rPr>
        <w:softHyphen/>
        <w:t>нию, истории и культуре других народов, выработка умения тер</w:t>
      </w:r>
      <w:r w:rsidRPr="009C3008">
        <w:rPr>
          <w:rFonts w:ascii="Times New Roman" w:eastAsia="Times New Roman" w:hAnsi="Times New Roman" w:cs="Times New Roman"/>
          <w:sz w:val="20"/>
          <w:szCs w:val="20"/>
          <w:lang w:eastAsia="ru-RU"/>
        </w:rPr>
        <w:softHyphen/>
        <w:t>пимо относиться к людям иной национальной принадлежности;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6) овладение начальными навыками адаптации к школе, к школьному коллективу;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 принятие и освоение социальной роли обучающегося, развитие мотивов учебной деятельности и формирование лич</w:t>
      </w:r>
      <w:r w:rsidRPr="009C3008">
        <w:rPr>
          <w:rFonts w:ascii="Times New Roman" w:eastAsia="Times New Roman" w:hAnsi="Times New Roman" w:cs="Times New Roman"/>
          <w:sz w:val="20"/>
          <w:szCs w:val="20"/>
          <w:lang w:eastAsia="ru-RU"/>
        </w:rPr>
        <w:softHyphen/>
        <w:t>ностного смысла учения;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 развитие навыков сотрудничества со взрослыми и сверст</w:t>
      </w:r>
      <w:r w:rsidRPr="009C3008">
        <w:rPr>
          <w:rFonts w:ascii="Times New Roman" w:eastAsia="Times New Roman" w:hAnsi="Times New Roman" w:cs="Times New Roman"/>
          <w:sz w:val="20"/>
          <w:szCs w:val="20"/>
          <w:lang w:eastAsia="ru-RU"/>
        </w:rPr>
        <w:softHyphen/>
        <w:t>никами в разных социальных ситуациях, умения избегать кон</w:t>
      </w:r>
      <w:r w:rsidRPr="009C3008">
        <w:rPr>
          <w:rFonts w:ascii="Times New Roman" w:eastAsia="Times New Roman" w:hAnsi="Times New Roman" w:cs="Times New Roman"/>
          <w:sz w:val="20"/>
          <w:szCs w:val="20"/>
          <w:lang w:eastAsia="ru-RU"/>
        </w:rPr>
        <w:softHyphen/>
        <w:t>фликтов и находить выходы из спорных ситуаций, умения срав</w:t>
      </w:r>
      <w:r w:rsidRPr="009C3008">
        <w:rPr>
          <w:rFonts w:ascii="Times New Roman" w:eastAsia="Times New Roman" w:hAnsi="Times New Roman" w:cs="Times New Roman"/>
          <w:sz w:val="20"/>
          <w:szCs w:val="20"/>
          <w:lang w:eastAsia="ru-RU"/>
        </w:rPr>
        <w:softHyphen/>
        <w:t>нивать поступки героев литературных произведений со своими собственными поступками, осмысливать поступки героев;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10) наличие мотивации к творческому труду и бережному отношению к материальным и духовным </w:t>
      </w:r>
      <w:r w:rsidRPr="009C3008">
        <w:rPr>
          <w:rFonts w:ascii="Times New Roman" w:eastAsia="Times New Roman" w:hAnsi="Times New Roman" w:cs="Times New Roman"/>
          <w:sz w:val="20"/>
          <w:szCs w:val="20"/>
          <w:lang w:eastAsia="ru-RU"/>
        </w:rPr>
        <w:lastRenderedPageBreak/>
        <w:t>ценностям, формиро</w:t>
      </w:r>
      <w:r w:rsidRPr="009C3008">
        <w:rPr>
          <w:rFonts w:ascii="Times New Roman" w:eastAsia="Times New Roman" w:hAnsi="Times New Roman" w:cs="Times New Roman"/>
          <w:sz w:val="20"/>
          <w:szCs w:val="20"/>
          <w:lang w:eastAsia="ru-RU"/>
        </w:rPr>
        <w:softHyphen/>
        <w:t>вание установки на безопасный, здоровый образ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Метапредметные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овладение способностью принимать и сохранять цели и задачи учебной деятельности, поиска средств её осуществления;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освоение способами решения проблем творческого и по</w:t>
      </w:r>
      <w:r w:rsidRPr="009C3008">
        <w:rPr>
          <w:rFonts w:ascii="Times New Roman" w:eastAsia="Times New Roman" w:hAnsi="Times New Roman" w:cs="Times New Roman"/>
          <w:sz w:val="20"/>
          <w:szCs w:val="20"/>
          <w:lang w:eastAsia="ru-RU"/>
        </w:rPr>
        <w:softHyphen/>
        <w:t>искового характера;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9C3008">
        <w:rPr>
          <w:rFonts w:ascii="Times New Roman" w:eastAsia="Times New Roman" w:hAnsi="Times New Roman" w:cs="Times New Roman"/>
          <w:sz w:val="20"/>
          <w:szCs w:val="20"/>
          <w:lang w:eastAsia="ru-RU"/>
        </w:rPr>
        <w:softHyphen/>
        <w:t>фективные способы достижения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 использование знаково-символических средств представ</w:t>
      </w:r>
      <w:r w:rsidRPr="009C3008">
        <w:rPr>
          <w:rFonts w:ascii="Times New Roman" w:eastAsia="Times New Roman" w:hAnsi="Times New Roman" w:cs="Times New Roman"/>
          <w:sz w:val="20"/>
          <w:szCs w:val="20"/>
          <w:lang w:eastAsia="ru-RU"/>
        </w:rPr>
        <w:softHyphen/>
        <w:t>ления информации о книгах;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 активное использование речевых средств для решения коммуникативных и познавательных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 использование различных способов поиска учебной ин</w:t>
      </w:r>
      <w:r w:rsidRPr="009C3008">
        <w:rPr>
          <w:rFonts w:ascii="Times New Roman" w:eastAsia="Times New Roman" w:hAnsi="Times New Roman" w:cs="Times New Roman"/>
          <w:sz w:val="20"/>
          <w:szCs w:val="20"/>
          <w:lang w:eastAsia="ru-RU"/>
        </w:rPr>
        <w:softHyphen/>
        <w:t>формации в справочниках, словарях, энциклопедиях и интер</w:t>
      </w:r>
      <w:r w:rsidRPr="009C3008">
        <w:rPr>
          <w:rFonts w:ascii="Times New Roman" w:eastAsia="Times New Roman" w:hAnsi="Times New Roman" w:cs="Times New Roman"/>
          <w:sz w:val="20"/>
          <w:szCs w:val="20"/>
          <w:lang w:eastAsia="ru-RU"/>
        </w:rPr>
        <w:softHyphen/>
        <w:t>претации информации в соответствии с коммуникативными и познавательными задачами;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овладение навыками смыслового чтения текстов в соот</w:t>
      </w:r>
      <w:r w:rsidRPr="009C3008">
        <w:rPr>
          <w:rFonts w:ascii="Times New Roman" w:eastAsia="Times New Roman" w:hAnsi="Times New Roman" w:cs="Times New Roman"/>
          <w:sz w:val="20"/>
          <w:szCs w:val="20"/>
          <w:lang w:eastAsia="ru-RU"/>
        </w:rPr>
        <w:softHyphen/>
        <w:t>ветствии с целями и задачами, осознанного построения речевого высказывания в соответствии с задачами коммуникации и со</w:t>
      </w:r>
      <w:r w:rsidRPr="009C3008">
        <w:rPr>
          <w:rFonts w:ascii="Times New Roman" w:eastAsia="Times New Roman" w:hAnsi="Times New Roman" w:cs="Times New Roman"/>
          <w:sz w:val="20"/>
          <w:szCs w:val="20"/>
          <w:lang w:eastAsia="ru-RU"/>
        </w:rPr>
        <w:softHyphen/>
        <w:t>ставления текстов в устной и письменной формах;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 овладение логическими действиями сравнения, анализа, синтеза, обобщения, классификации по родовидовым призна</w:t>
      </w:r>
      <w:r w:rsidRPr="009C3008">
        <w:rPr>
          <w:rFonts w:ascii="Times New Roman" w:eastAsia="Times New Roman" w:hAnsi="Times New Roman" w:cs="Times New Roman"/>
          <w:sz w:val="20"/>
          <w:szCs w:val="20"/>
          <w:lang w:eastAsia="ru-RU"/>
        </w:rPr>
        <w:softHyphen/>
        <w:t>кам, установления причинно-следственных связей, построения рассуждений;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10) готовность слушать собеседника и вести диалог, при</w:t>
      </w:r>
      <w:r w:rsidRPr="009C3008">
        <w:rPr>
          <w:rFonts w:ascii="Times New Roman" w:eastAsia="Times New Roman" w:hAnsi="Times New Roman" w:cs="Times New Roman"/>
          <w:sz w:val="20"/>
          <w:szCs w:val="20"/>
          <w:lang w:eastAsia="ru-RU"/>
        </w:rPr>
        <w:softHyphen/>
        <w:t>знавать различные точки зрения и право каждого иметь и излагать своё мнение и аргументировать свою точку зрения и оценку событий;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11) умение договариваться о распределении ролей в совмест</w:t>
      </w:r>
      <w:r w:rsidRPr="009C3008">
        <w:rPr>
          <w:rFonts w:ascii="Times New Roman" w:eastAsia="Times New Roman" w:hAnsi="Times New Roman" w:cs="Times New Roman"/>
          <w:sz w:val="20"/>
          <w:szCs w:val="20"/>
          <w:lang w:eastAsia="ru-RU"/>
        </w:rPr>
        <w:softHyphen/>
        <w:t>ной деятельности, осуществлять взаимный контроль в совмест</w:t>
      </w:r>
      <w:r w:rsidRPr="009C3008">
        <w:rPr>
          <w:rFonts w:ascii="Times New Roman" w:eastAsia="Times New Roman" w:hAnsi="Times New Roman" w:cs="Times New Roman"/>
          <w:sz w:val="20"/>
          <w:szCs w:val="20"/>
          <w:lang w:eastAsia="ru-RU"/>
        </w:rPr>
        <w:softHyphen/>
        <w:t>ной деятельности, общей цели и путей её достижения, осмыс</w:t>
      </w:r>
      <w:r w:rsidRPr="009C3008">
        <w:rPr>
          <w:rFonts w:ascii="Times New Roman" w:eastAsia="Times New Roman" w:hAnsi="Times New Roman" w:cs="Times New Roman"/>
          <w:sz w:val="20"/>
          <w:szCs w:val="20"/>
          <w:lang w:eastAsia="ru-RU"/>
        </w:rPr>
        <w:softHyphen/>
        <w:t>ливать собственное поведение и поведение окружающих;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12) готовность конструктивно разрешать конфликты посред</w:t>
      </w:r>
      <w:r w:rsidRPr="009C3008">
        <w:rPr>
          <w:rFonts w:ascii="Times New Roman" w:eastAsia="Times New Roman" w:hAnsi="Times New Roman" w:cs="Times New Roman"/>
          <w:sz w:val="20"/>
          <w:szCs w:val="20"/>
          <w:lang w:eastAsia="ru-RU"/>
        </w:rPr>
        <w:softHyphen/>
        <w:t>ством учёта интересов сторон и сотрудничества.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Предметные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понимание литературы как явления национальной и ми</w:t>
      </w:r>
      <w:r w:rsidRPr="009C3008">
        <w:rPr>
          <w:rFonts w:ascii="Times New Roman" w:eastAsia="Times New Roman" w:hAnsi="Times New Roman" w:cs="Times New Roman"/>
          <w:sz w:val="20"/>
          <w:szCs w:val="20"/>
          <w:lang w:eastAsia="ru-RU"/>
        </w:rPr>
        <w:softHyphen/>
        <w:t>ровой культуры, средства сохранения и передачи нравственных ценностей и традиций;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осознание значимости чтения для личного развития; фор</w:t>
      </w:r>
      <w:r w:rsidRPr="009C3008">
        <w:rPr>
          <w:rFonts w:ascii="Times New Roman" w:eastAsia="Times New Roman" w:hAnsi="Times New Roman" w:cs="Times New Roman"/>
          <w:sz w:val="20"/>
          <w:szCs w:val="20"/>
          <w:lang w:eastAsia="ru-RU"/>
        </w:rPr>
        <w:softHyphen/>
        <w:t>мирование представлений о Родине и её людях, окружающем мире, культуре, первоначальных этических представлений, по</w:t>
      </w:r>
      <w:r w:rsidRPr="009C3008">
        <w:rPr>
          <w:rFonts w:ascii="Times New Roman" w:eastAsia="Times New Roman" w:hAnsi="Times New Roman" w:cs="Times New Roman"/>
          <w:sz w:val="20"/>
          <w:szCs w:val="20"/>
          <w:lang w:eastAsia="ru-RU"/>
        </w:rPr>
        <w:softHyphen/>
        <w:t>нятий о добре и зле, дружбе, честности; формирование потреб</w:t>
      </w:r>
      <w:r w:rsidRPr="009C3008">
        <w:rPr>
          <w:rFonts w:ascii="Times New Roman" w:eastAsia="Times New Roman" w:hAnsi="Times New Roman" w:cs="Times New Roman"/>
          <w:sz w:val="20"/>
          <w:szCs w:val="20"/>
          <w:lang w:eastAsia="ru-RU"/>
        </w:rPr>
        <w:softHyphen/>
        <w:t>ности в систематическом чтении;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достижение необходимого для продолжения образования уровня читательской компетентности, общего речевого разви</w:t>
      </w:r>
      <w:r w:rsidRPr="009C3008">
        <w:rPr>
          <w:rFonts w:ascii="Times New Roman" w:eastAsia="Times New Roman" w:hAnsi="Times New Roman" w:cs="Times New Roman"/>
          <w:sz w:val="20"/>
          <w:szCs w:val="20"/>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9C3008">
        <w:rPr>
          <w:rFonts w:ascii="Times New Roman" w:eastAsia="Times New Roman" w:hAnsi="Times New Roman" w:cs="Times New Roman"/>
          <w:sz w:val="20"/>
          <w:szCs w:val="20"/>
          <w:lang w:eastAsia="ru-RU"/>
        </w:rPr>
        <w:softHyphen/>
        <w:t>ведческих понятий;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использование разных видов чтения (изучающее (смысло</w:t>
      </w:r>
      <w:r w:rsidRPr="009C3008">
        <w:rPr>
          <w:rFonts w:ascii="Times New Roman" w:eastAsia="Times New Roman" w:hAnsi="Times New Roman" w:cs="Times New Roman"/>
          <w:sz w:val="20"/>
          <w:szCs w:val="20"/>
          <w:lang w:eastAsia="ru-RU"/>
        </w:rPr>
        <w:softHyphen/>
        <w:t>вое), выборочное, поисковое); умение осознанно воспринимать и оценивать содержание и специфику различных текстов, уча</w:t>
      </w:r>
      <w:r w:rsidRPr="009C3008">
        <w:rPr>
          <w:rFonts w:ascii="Times New Roman" w:eastAsia="Times New Roman" w:hAnsi="Times New Roman" w:cs="Times New Roman"/>
          <w:sz w:val="20"/>
          <w:szCs w:val="20"/>
          <w:lang w:eastAsia="ru-RU"/>
        </w:rPr>
        <w:softHyphen/>
        <w:t>ствовать в их обсуждении, давать и обосновывать нравственную оценку поступков героев;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 умение самостоятельно выбирать интересующую литера</w:t>
      </w:r>
      <w:r w:rsidRPr="009C3008">
        <w:rPr>
          <w:rFonts w:ascii="Times New Roman" w:eastAsia="Times New Roman" w:hAnsi="Times New Roman" w:cs="Times New Roman"/>
          <w:sz w:val="20"/>
          <w:szCs w:val="20"/>
          <w:lang w:eastAsia="ru-RU"/>
        </w:rPr>
        <w:softHyphen/>
        <w:t>туру, пользоваться справочными источниками для понимания и получения дополнительной информации, составляя самосто</w:t>
      </w:r>
      <w:r w:rsidRPr="009C3008">
        <w:rPr>
          <w:rFonts w:ascii="Times New Roman" w:eastAsia="Times New Roman" w:hAnsi="Times New Roman" w:cs="Times New Roman"/>
          <w:sz w:val="20"/>
          <w:szCs w:val="20"/>
          <w:lang w:eastAsia="ru-RU"/>
        </w:rPr>
        <w:softHyphen/>
        <w:t>ятельно краткую аннотацию;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 умение использовать простейшие виды анализа различных текстов: устанавливать причинно-следственные связи и опре</w:t>
      </w:r>
      <w:r w:rsidRPr="009C3008">
        <w:rPr>
          <w:rFonts w:ascii="Times New Roman" w:eastAsia="Times New Roman" w:hAnsi="Times New Roman" w:cs="Times New Roman"/>
          <w:sz w:val="20"/>
          <w:szCs w:val="20"/>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 умение работать с разными видами текстов, находить ха</w:t>
      </w:r>
      <w:r w:rsidRPr="009C3008">
        <w:rPr>
          <w:rFonts w:ascii="Times New Roman" w:eastAsia="Times New Roman" w:hAnsi="Times New Roman" w:cs="Times New Roman"/>
          <w:sz w:val="20"/>
          <w:szCs w:val="20"/>
          <w:lang w:eastAsia="ru-RU"/>
        </w:rPr>
        <w:softHyphen/>
        <w:t>рактерные особенности научно-познавательных, учебных и ху</w:t>
      </w:r>
      <w:r w:rsidRPr="009C3008">
        <w:rPr>
          <w:rFonts w:ascii="Times New Roman" w:eastAsia="Times New Roman" w:hAnsi="Times New Roman" w:cs="Times New Roman"/>
          <w:sz w:val="20"/>
          <w:szCs w:val="20"/>
          <w:lang w:eastAsia="ru-RU"/>
        </w:rPr>
        <w:softHyphen/>
        <w:t>дожественных произведений. На практическом уровне овладеть некоторыми видами письменной речи (повествование — созда</w:t>
      </w:r>
      <w:r w:rsidRPr="009C3008">
        <w:rPr>
          <w:rFonts w:ascii="Times New Roman" w:eastAsia="Times New Roman" w:hAnsi="Times New Roman" w:cs="Times New Roman"/>
          <w:sz w:val="20"/>
          <w:szCs w:val="20"/>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развитие художественно-творческих способностей, умение создавать собственный текст на основе художественного про</w:t>
      </w:r>
      <w:r w:rsidRPr="009C3008">
        <w:rPr>
          <w:rFonts w:ascii="Times New Roman" w:eastAsia="Times New Roman" w:hAnsi="Times New Roman" w:cs="Times New Roman"/>
          <w:sz w:val="20"/>
          <w:szCs w:val="20"/>
          <w:lang w:eastAsia="ru-RU"/>
        </w:rPr>
        <w:softHyphen/>
        <w:t>изведения, репродукции картин художников, по иллюстрациям, на основе личного опыта.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Содержание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Виды речевой и читательской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слушать (аудирование)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Восприятие на слух звучащей речи (высказывание собесед</w:t>
      </w:r>
      <w:r w:rsidRPr="009C3008">
        <w:rPr>
          <w:rFonts w:ascii="Times New Roman" w:eastAsia="Times New Roman" w:hAnsi="Times New Roman" w:cs="Times New Roman"/>
          <w:sz w:val="20"/>
          <w:szCs w:val="20"/>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9C3008">
        <w:rPr>
          <w:rFonts w:ascii="Times New Roman" w:eastAsia="Times New Roman" w:hAnsi="Times New Roman" w:cs="Times New Roman"/>
          <w:sz w:val="20"/>
          <w:szCs w:val="20"/>
          <w:lang w:eastAsia="ru-RU"/>
        </w:rPr>
        <w:softHyphen/>
        <w:t>довательности событий, осознание цели речевого высказыва</w:t>
      </w:r>
      <w:r w:rsidRPr="009C3008">
        <w:rPr>
          <w:rFonts w:ascii="Times New Roman" w:eastAsia="Times New Roman" w:hAnsi="Times New Roman" w:cs="Times New Roman"/>
          <w:sz w:val="20"/>
          <w:szCs w:val="20"/>
          <w:lang w:eastAsia="ru-RU"/>
        </w:rPr>
        <w:softHyphen/>
        <w:t>ния, умение задавать вопросы по прослушанному учебному, научно-познавательному и художественному произведениям.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Развитие умения наблюдать за выразительностью речи, за особенностью авторского стиля.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Чтение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Чтение вслух. Ориентация на развитие речевой культуры учащихся формирование у них коммуникативно-речевых умений и навыков.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Постепенный переход от слогового к плавному, осмысленно</w:t>
      </w:r>
      <w:r w:rsidRPr="009C3008">
        <w:rPr>
          <w:rFonts w:ascii="Times New Roman" w:eastAsia="Times New Roman" w:hAnsi="Times New Roman" w:cs="Times New Roman"/>
          <w:sz w:val="20"/>
          <w:szCs w:val="20"/>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9C3008">
        <w:rPr>
          <w:rFonts w:ascii="Times New Roman" w:eastAsia="Times New Roman" w:hAnsi="Times New Roman" w:cs="Times New Roman"/>
          <w:sz w:val="20"/>
          <w:szCs w:val="20"/>
          <w:lang w:eastAsia="ru-RU"/>
        </w:rPr>
        <w:softHyphen/>
        <w:t>ных по виду и типу текстов, передача их с помощью интониро</w:t>
      </w:r>
      <w:r w:rsidRPr="009C3008">
        <w:rPr>
          <w:rFonts w:ascii="Times New Roman" w:eastAsia="Times New Roman" w:hAnsi="Times New Roman" w:cs="Times New Roman"/>
          <w:sz w:val="20"/>
          <w:szCs w:val="20"/>
          <w:lang w:eastAsia="ru-RU"/>
        </w:rPr>
        <w:softHyphen/>
        <w:t>вания. Развитие поэтического слуха. Воспитание эстетической отзывчивости на произведение. Умение самостоятельно подго</w:t>
      </w:r>
      <w:r w:rsidRPr="009C3008">
        <w:rPr>
          <w:rFonts w:ascii="Times New Roman" w:eastAsia="Times New Roman" w:hAnsi="Times New Roman" w:cs="Times New Roman"/>
          <w:sz w:val="20"/>
          <w:szCs w:val="20"/>
          <w:lang w:eastAsia="ru-RU"/>
        </w:rPr>
        <w:softHyphen/>
        <w:t>товиться к выразительному чтению небольшого текста (выбрать тон и темп чтения, определить логические ударения и паузы).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Развитие умения переходить от чтения вслух и чтению про себя.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Чтение про себя. Осознание смысла произведения при чте</w:t>
      </w:r>
      <w:r w:rsidRPr="009C3008">
        <w:rPr>
          <w:rFonts w:ascii="Times New Roman" w:eastAsia="Times New Roman" w:hAnsi="Times New Roman" w:cs="Times New Roman"/>
          <w:sz w:val="20"/>
          <w:szCs w:val="20"/>
          <w:lang w:eastAsia="ru-RU"/>
        </w:rPr>
        <w:softHyphen/>
        <w:t>нии про себя (доступных по объёму и жанру произведений). Определение вида чтения (изучающее, ознакомительное, выбо</w:t>
      </w:r>
      <w:r w:rsidRPr="009C3008">
        <w:rPr>
          <w:rFonts w:ascii="Times New Roman" w:eastAsia="Times New Roman" w:hAnsi="Times New Roman" w:cs="Times New Roman"/>
          <w:sz w:val="20"/>
          <w:szCs w:val="20"/>
          <w:lang w:eastAsia="ru-RU"/>
        </w:rPr>
        <w:softHyphen/>
        <w:t>рочное), умение находить в тексте необходимую информацию, понимание её особенностей.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Работа с разными видами текста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Общее представление о разных видах текста: художествен</w:t>
      </w:r>
      <w:r w:rsidRPr="009C3008">
        <w:rPr>
          <w:rFonts w:ascii="Times New Roman" w:eastAsia="Times New Roman" w:hAnsi="Times New Roman" w:cs="Times New Roman"/>
          <w:sz w:val="20"/>
          <w:szCs w:val="20"/>
          <w:lang w:eastAsia="ru-RU"/>
        </w:rPr>
        <w:softHyphen/>
        <w:t>ном, учебном, научно-популярном — и их сравнение. Определе</w:t>
      </w:r>
      <w:r w:rsidRPr="009C3008">
        <w:rPr>
          <w:rFonts w:ascii="Times New Roman" w:eastAsia="Times New Roman" w:hAnsi="Times New Roman" w:cs="Times New Roman"/>
          <w:sz w:val="20"/>
          <w:szCs w:val="20"/>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Практическое освоение умения отличать текст от набора предложений. Прогнозирование содержания книги по её на</w:t>
      </w:r>
      <w:r w:rsidRPr="009C3008">
        <w:rPr>
          <w:rFonts w:ascii="Times New Roman" w:eastAsia="Times New Roman" w:hAnsi="Times New Roman" w:cs="Times New Roman"/>
          <w:sz w:val="20"/>
          <w:szCs w:val="20"/>
          <w:lang w:eastAsia="ru-RU"/>
        </w:rPr>
        <w:softHyphen/>
        <w:t>званию и оформлению.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Самостоятельное определение темы и главной мысли про</w:t>
      </w:r>
      <w:r w:rsidRPr="009C3008">
        <w:rPr>
          <w:rFonts w:ascii="Times New Roman" w:eastAsia="Times New Roman" w:hAnsi="Times New Roman" w:cs="Times New Roman"/>
          <w:sz w:val="20"/>
          <w:szCs w:val="20"/>
          <w:lang w:eastAsia="ru-RU"/>
        </w:rPr>
        <w:softHyphen/>
        <w:t>изведения по вопросам и самостоятельное деление текста на смысловые части, их озаглавливание. Умение работать с раз</w:t>
      </w:r>
      <w:r w:rsidRPr="009C3008">
        <w:rPr>
          <w:rFonts w:ascii="Times New Roman" w:eastAsia="Times New Roman" w:hAnsi="Times New Roman" w:cs="Times New Roman"/>
          <w:sz w:val="20"/>
          <w:szCs w:val="20"/>
          <w:lang w:eastAsia="ru-RU"/>
        </w:rPr>
        <w:softHyphen/>
        <w:t>ными видами информации.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Библиографическая культура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Книга как особый вид искусства. Книга как источник не</w:t>
      </w:r>
      <w:r w:rsidRPr="009C3008">
        <w:rPr>
          <w:rFonts w:ascii="Times New Roman" w:eastAsia="Times New Roman" w:hAnsi="Times New Roman" w:cs="Times New Roman"/>
          <w:sz w:val="20"/>
          <w:szCs w:val="20"/>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9C3008">
        <w:rPr>
          <w:rFonts w:ascii="Times New Roman" w:eastAsia="Times New Roman" w:hAnsi="Times New Roman" w:cs="Times New Roman"/>
          <w:sz w:val="20"/>
          <w:szCs w:val="20"/>
          <w:lang w:eastAsia="ru-RU"/>
        </w:rPr>
        <w:softHyphen/>
        <w:t>тульный лист, аннотация, иллюстрации.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самостоятельно составить аннотацию.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Виды информации в книге: научная, художественная (с опо</w:t>
      </w:r>
      <w:r w:rsidRPr="009C3008">
        <w:rPr>
          <w:rFonts w:ascii="Times New Roman" w:eastAsia="Times New Roman" w:hAnsi="Times New Roman" w:cs="Times New Roman"/>
          <w:sz w:val="20"/>
          <w:szCs w:val="20"/>
          <w:lang w:eastAsia="ru-RU"/>
        </w:rPr>
        <w:softHyphen/>
        <w:t>рой на внешние показатели книги, её справочно-иллюстративный материал.</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Типы книг (изданий): книга-произведение, книга-сборник, собрание сочинений, периодическая печать, справочные изда</w:t>
      </w:r>
      <w:r w:rsidRPr="009C3008">
        <w:rPr>
          <w:rFonts w:ascii="Times New Roman" w:eastAsia="Times New Roman" w:hAnsi="Times New Roman" w:cs="Times New Roman"/>
          <w:sz w:val="20"/>
          <w:szCs w:val="20"/>
          <w:lang w:eastAsia="ru-RU"/>
        </w:rPr>
        <w:softHyphen/>
        <w:t>ния (справочники, словари, энциклопедии).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Самостоятельный выбор книг на основе рекомендательного списка, алфавитного и тематического каталога. Самостоятель</w:t>
      </w:r>
      <w:r w:rsidRPr="009C3008">
        <w:rPr>
          <w:rFonts w:ascii="Times New Roman" w:eastAsia="Times New Roman" w:hAnsi="Times New Roman" w:cs="Times New Roman"/>
          <w:sz w:val="20"/>
          <w:szCs w:val="20"/>
          <w:lang w:eastAsia="ru-RU"/>
        </w:rPr>
        <w:softHyphen/>
        <w:t>ное пользование соответствующими возрасту словарями и дру</w:t>
      </w:r>
      <w:r w:rsidRPr="009C3008">
        <w:rPr>
          <w:rFonts w:ascii="Times New Roman" w:eastAsia="Times New Roman" w:hAnsi="Times New Roman" w:cs="Times New Roman"/>
          <w:sz w:val="20"/>
          <w:szCs w:val="20"/>
          <w:lang w:eastAsia="ru-RU"/>
        </w:rPr>
        <w:softHyphen/>
        <w:t xml:space="preserve">гой справочной литературой.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Работа с текстом художественного произведения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Определение особенностей художественного текста: свое</w:t>
      </w:r>
      <w:r w:rsidRPr="009C3008">
        <w:rPr>
          <w:rFonts w:ascii="Times New Roman" w:eastAsia="Times New Roman" w:hAnsi="Times New Roman" w:cs="Times New Roman"/>
          <w:sz w:val="20"/>
          <w:szCs w:val="20"/>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Понимание нравственно-эстетического содержания прочи</w:t>
      </w:r>
      <w:r w:rsidRPr="009C3008">
        <w:rPr>
          <w:rFonts w:ascii="Times New Roman" w:eastAsia="Times New Roman" w:hAnsi="Times New Roman" w:cs="Times New Roman"/>
          <w:sz w:val="20"/>
          <w:szCs w:val="20"/>
          <w:lang w:eastAsia="ru-RU"/>
        </w:rPr>
        <w:softHyphen/>
        <w:t>танного произведения, осознание мотивации поведения героев, анализ поступков героев с точки зрения норм морали. Осо</w:t>
      </w:r>
      <w:r w:rsidRPr="009C3008">
        <w:rPr>
          <w:rFonts w:ascii="Times New Roman" w:eastAsia="Times New Roman" w:hAnsi="Times New Roman" w:cs="Times New Roman"/>
          <w:sz w:val="20"/>
          <w:szCs w:val="20"/>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9C3008">
        <w:rPr>
          <w:rFonts w:ascii="Times New Roman" w:eastAsia="Times New Roman" w:hAnsi="Times New Roman" w:cs="Times New Roman"/>
          <w:sz w:val="20"/>
          <w:szCs w:val="20"/>
          <w:lang w:eastAsia="ru-RU"/>
        </w:rPr>
        <w:softHyphen/>
        <w:t>разительных средств языка (синонимов, антонимов, сравнений, эпитетов), последовательное воспроизведение эпизодов с ис</w:t>
      </w:r>
      <w:r w:rsidRPr="009C3008">
        <w:rPr>
          <w:rFonts w:ascii="Times New Roman" w:eastAsia="Times New Roman" w:hAnsi="Times New Roman" w:cs="Times New Roman"/>
          <w:sz w:val="20"/>
          <w:szCs w:val="20"/>
          <w:lang w:eastAsia="ru-RU"/>
        </w:rPr>
        <w:softHyphen/>
        <w:t>пользованием специфической для данного произведения лекси</w:t>
      </w:r>
      <w:r w:rsidRPr="009C3008">
        <w:rPr>
          <w:rFonts w:ascii="Times New Roman" w:eastAsia="Times New Roman" w:hAnsi="Times New Roman" w:cs="Times New Roman"/>
          <w:sz w:val="20"/>
          <w:szCs w:val="20"/>
          <w:lang w:eastAsia="ru-RU"/>
        </w:rPr>
        <w:softHyphen/>
        <w:t>ки (по вопросам учителя), рассказ по иллюстрациям, пересказ.</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Характеристика героя произведения с использованием худо</w:t>
      </w:r>
      <w:r w:rsidRPr="009C3008">
        <w:rPr>
          <w:rFonts w:ascii="Times New Roman" w:eastAsia="Times New Roman" w:hAnsi="Times New Roman" w:cs="Times New Roman"/>
          <w:sz w:val="20"/>
          <w:szCs w:val="20"/>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9C3008">
        <w:rPr>
          <w:rFonts w:ascii="Times New Roman" w:eastAsia="Times New Roman" w:hAnsi="Times New Roman" w:cs="Times New Roman"/>
          <w:sz w:val="20"/>
          <w:szCs w:val="20"/>
          <w:lang w:eastAsia="ru-RU"/>
        </w:rPr>
        <w:softHyphen/>
        <w:t>ные через поступки и речь. Выявление авторского отношения к герою на основе анализа текста, авторских помет, имён героев.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Подробный пересказ текста (деление текста на части, опре</w:t>
      </w:r>
      <w:r w:rsidRPr="009C3008">
        <w:rPr>
          <w:rFonts w:ascii="Times New Roman" w:eastAsia="Times New Roman" w:hAnsi="Times New Roman" w:cs="Times New Roman"/>
          <w:sz w:val="20"/>
          <w:szCs w:val="20"/>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9C3008">
        <w:rPr>
          <w:rFonts w:ascii="Times New Roman" w:eastAsia="Times New Roman" w:hAnsi="Times New Roman" w:cs="Times New Roman"/>
          <w:sz w:val="20"/>
          <w:szCs w:val="20"/>
          <w:lang w:eastAsia="ru-RU"/>
        </w:rPr>
        <w:softHyphen/>
        <w:t>ваний) и на его основе подробный пересказ всего текста.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Самостоятельный выборочный пересказ по заданному фраг</w:t>
      </w:r>
      <w:r w:rsidRPr="009C3008">
        <w:rPr>
          <w:rFonts w:ascii="Times New Roman" w:eastAsia="Times New Roman" w:hAnsi="Times New Roman" w:cs="Times New Roman"/>
          <w:sz w:val="20"/>
          <w:szCs w:val="20"/>
          <w:lang w:eastAsia="ru-RU"/>
        </w:rPr>
        <w:softHyphen/>
        <w:t>менту: характеристика героя произведения (выбор слов, выраже</w:t>
      </w:r>
      <w:r w:rsidRPr="009C3008">
        <w:rPr>
          <w:rFonts w:ascii="Times New Roman" w:eastAsia="Times New Roman" w:hAnsi="Times New Roman" w:cs="Times New Roman"/>
          <w:sz w:val="20"/>
          <w:szCs w:val="20"/>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Развитие наблюдательности при чтении поэтических текстов. Развитие умения предвосхищать (предвидеть) ход развития сю</w:t>
      </w:r>
      <w:r w:rsidRPr="009C3008">
        <w:rPr>
          <w:rFonts w:ascii="Times New Roman" w:eastAsia="Times New Roman" w:hAnsi="Times New Roman" w:cs="Times New Roman"/>
          <w:sz w:val="20"/>
          <w:szCs w:val="20"/>
          <w:lang w:eastAsia="ru-RU"/>
        </w:rPr>
        <w:softHyphen/>
        <w:t>жета, последовательности событий.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Работа с научно-популярным, учебным и другими текстами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Понимание заглавия произведения, адекватное соотноше</w:t>
      </w:r>
      <w:r w:rsidRPr="009C3008">
        <w:rPr>
          <w:rFonts w:ascii="Times New Roman" w:eastAsia="Times New Roman" w:hAnsi="Times New Roman" w:cs="Times New Roman"/>
          <w:sz w:val="20"/>
          <w:szCs w:val="20"/>
          <w:lang w:eastAsia="ru-RU"/>
        </w:rPr>
        <w:softHyphen/>
        <w:t>ние с его содержанием. Определение особенностей учебного и научно-популярного текстов (передача информации). Знаком</w:t>
      </w:r>
      <w:r w:rsidRPr="009C3008">
        <w:rPr>
          <w:rFonts w:ascii="Times New Roman" w:eastAsia="Times New Roman" w:hAnsi="Times New Roman" w:cs="Times New Roman"/>
          <w:sz w:val="20"/>
          <w:szCs w:val="20"/>
          <w:lang w:eastAsia="ru-RU"/>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9C3008">
        <w:rPr>
          <w:rFonts w:ascii="Times New Roman" w:eastAsia="Times New Roman" w:hAnsi="Times New Roman" w:cs="Times New Roman"/>
          <w:sz w:val="20"/>
          <w:szCs w:val="20"/>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говорить (культура речевого общения)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Осознание диалога как вида речи. Особенности диалогиче</w:t>
      </w:r>
      <w:r w:rsidRPr="009C3008">
        <w:rPr>
          <w:rFonts w:ascii="Times New Roman" w:eastAsia="Times New Roman" w:hAnsi="Times New Roman" w:cs="Times New Roman"/>
          <w:sz w:val="20"/>
          <w:szCs w:val="20"/>
          <w:lang w:eastAsia="ru-RU"/>
        </w:rPr>
        <w:softHyphen/>
        <w:t>ского общения: умение понимать вопросы, отвечать на них и самостоятельно задавать вопросы по тексту; внимательно вы</w:t>
      </w:r>
      <w:r w:rsidRPr="009C3008">
        <w:rPr>
          <w:rFonts w:ascii="Times New Roman" w:eastAsia="Times New Roman" w:hAnsi="Times New Roman" w:cs="Times New Roman"/>
          <w:sz w:val="20"/>
          <w:szCs w:val="20"/>
          <w:lang w:eastAsia="ru-RU"/>
        </w:rPr>
        <w:softHyphen/>
        <w:t>слушивать, не перебивая, собеседника и в вежливой форме вы</w:t>
      </w:r>
      <w:r w:rsidRPr="009C3008">
        <w:rPr>
          <w:rFonts w:ascii="Times New Roman" w:eastAsia="Times New Roman" w:hAnsi="Times New Roman" w:cs="Times New Roman"/>
          <w:sz w:val="20"/>
          <w:szCs w:val="20"/>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Работа со словом (распознавать прямое и переносное зна</w:t>
      </w:r>
      <w:r w:rsidRPr="009C3008">
        <w:rPr>
          <w:rFonts w:ascii="Times New Roman" w:eastAsia="Times New Roman" w:hAnsi="Times New Roman" w:cs="Times New Roman"/>
          <w:sz w:val="20"/>
          <w:szCs w:val="20"/>
          <w:lang w:eastAsia="ru-RU"/>
        </w:rPr>
        <w:softHyphen/>
        <w:t>чение слов, их многозначность), целенаправленное пополнение активного словарного запаса. Работа со словарями.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построить монологическое речевое высказывание не</w:t>
      </w:r>
      <w:r w:rsidRPr="009C3008">
        <w:rPr>
          <w:rFonts w:ascii="Times New Roman" w:eastAsia="Times New Roman" w:hAnsi="Times New Roman" w:cs="Times New Roman"/>
          <w:sz w:val="20"/>
          <w:szCs w:val="20"/>
          <w:lang w:eastAsia="ru-RU"/>
        </w:rPr>
        <w:softHyphen/>
        <w:t>большого объёма с опорой на авторский текст, по предложен</w:t>
      </w:r>
      <w:r w:rsidRPr="009C3008">
        <w:rPr>
          <w:rFonts w:ascii="Times New Roman" w:eastAsia="Times New Roman" w:hAnsi="Times New Roman" w:cs="Times New Roman"/>
          <w:sz w:val="20"/>
          <w:szCs w:val="20"/>
          <w:lang w:eastAsia="ru-RU"/>
        </w:rPr>
        <w:softHyphen/>
        <w:t>ной теме или в форме ответа на вопрос. Формирование грам</w:t>
      </w:r>
      <w:r w:rsidRPr="009C3008">
        <w:rPr>
          <w:rFonts w:ascii="Times New Roman" w:eastAsia="Times New Roman" w:hAnsi="Times New Roman" w:cs="Times New Roman"/>
          <w:sz w:val="20"/>
          <w:szCs w:val="20"/>
          <w:lang w:eastAsia="ru-RU"/>
        </w:rPr>
        <w:softHyphen/>
        <w:t>матически правильной речи, эмоциональной выразительности и содержательности. Отражение основной мысли текста в вы</w:t>
      </w:r>
      <w:r w:rsidRPr="009C3008">
        <w:rPr>
          <w:rFonts w:ascii="Times New Roman" w:eastAsia="Times New Roman" w:hAnsi="Times New Roman" w:cs="Times New Roman"/>
          <w:sz w:val="20"/>
          <w:szCs w:val="20"/>
          <w:lang w:eastAsia="ru-RU"/>
        </w:rPr>
        <w:softHyphen/>
        <w:t>сказывании. Передача содержания прочитанного или прослу</w:t>
      </w:r>
      <w:r w:rsidRPr="009C3008">
        <w:rPr>
          <w:rFonts w:ascii="Times New Roman" w:eastAsia="Times New Roman" w:hAnsi="Times New Roman" w:cs="Times New Roman"/>
          <w:sz w:val="20"/>
          <w:szCs w:val="20"/>
          <w:lang w:eastAsia="ru-RU"/>
        </w:rPr>
        <w:softHyphen/>
        <w:t>шанного с учётом специфики научно-популярного, учебного и художественного текстов. Передача впечатлений (из повседнев</w:t>
      </w:r>
      <w:r w:rsidRPr="009C3008">
        <w:rPr>
          <w:rFonts w:ascii="Times New Roman" w:eastAsia="Times New Roman" w:hAnsi="Times New Roman" w:cs="Times New Roman"/>
          <w:sz w:val="20"/>
          <w:szCs w:val="20"/>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9C3008">
        <w:rPr>
          <w:rFonts w:ascii="Times New Roman" w:eastAsia="Times New Roman" w:hAnsi="Times New Roman" w:cs="Times New Roman"/>
          <w:sz w:val="20"/>
          <w:szCs w:val="20"/>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Устное сочинение как продолжение прочитанного произ</w:t>
      </w:r>
      <w:r w:rsidRPr="009C3008">
        <w:rPr>
          <w:rFonts w:ascii="Times New Roman" w:eastAsia="Times New Roman" w:hAnsi="Times New Roman" w:cs="Times New Roman"/>
          <w:sz w:val="20"/>
          <w:szCs w:val="20"/>
          <w:lang w:eastAsia="ru-RU"/>
        </w:rPr>
        <w:softHyphen/>
        <w:t>ведения, отдельных его сюжетных линий, короткий рассказ по рисункам либо на заданную тему.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Письмо (культура письменной речи)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Нормы письменной речи: соответствие содержания заголо</w:t>
      </w:r>
      <w:r w:rsidRPr="009C3008">
        <w:rPr>
          <w:rFonts w:ascii="Times New Roman" w:eastAsia="Times New Roman" w:hAnsi="Times New Roman" w:cs="Times New Roman"/>
          <w:sz w:val="20"/>
          <w:szCs w:val="20"/>
          <w:lang w:eastAsia="ru-RU"/>
        </w:rPr>
        <w:softHyphen/>
        <w:t>вку (отражение темы, места действия, характеров героев), ис</w:t>
      </w:r>
      <w:r w:rsidRPr="009C3008">
        <w:rPr>
          <w:rFonts w:ascii="Times New Roman" w:eastAsia="Times New Roman" w:hAnsi="Times New Roman" w:cs="Times New Roman"/>
          <w:sz w:val="20"/>
          <w:szCs w:val="20"/>
          <w:lang w:eastAsia="ru-RU"/>
        </w:rPr>
        <w:softHyphen/>
        <w:t>пользование в письменной речи выразительных средств языка (синонимы, антонимы, сравнения) в мини-сочинениях (пове</w:t>
      </w:r>
      <w:r w:rsidRPr="009C3008">
        <w:rPr>
          <w:rFonts w:ascii="Times New Roman" w:eastAsia="Times New Roman" w:hAnsi="Times New Roman" w:cs="Times New Roman"/>
          <w:sz w:val="20"/>
          <w:szCs w:val="20"/>
          <w:lang w:eastAsia="ru-RU"/>
        </w:rPr>
        <w:softHyphen/>
        <w:t>ствование, описание, рассуждение), рассказ на заданную тему, отзыв о прочитанной книге.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Круг детского чтения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с культурно-историческим наследием России, с общечеловеческими ценностями.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Произведения устного народного творчества разных наро</w:t>
      </w:r>
      <w:r w:rsidRPr="009C3008">
        <w:rPr>
          <w:rFonts w:ascii="Times New Roman" w:eastAsia="Times New Roman" w:hAnsi="Times New Roman" w:cs="Times New Roman"/>
          <w:sz w:val="20"/>
          <w:szCs w:val="20"/>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Пушкина, М.Ю. Лермонто</w:t>
      </w:r>
      <w:r w:rsidRPr="009C3008">
        <w:rPr>
          <w:rFonts w:ascii="Times New Roman" w:eastAsia="Times New Roman" w:hAnsi="Times New Roman" w:cs="Times New Roman"/>
          <w:sz w:val="20"/>
          <w:szCs w:val="20"/>
          <w:lang w:eastAsia="ru-RU"/>
        </w:rPr>
        <w:softHyphen/>
        <w:t>ва, Л.Н. Толстого, А.П. Чехова и других классиков отечествен</w:t>
      </w:r>
      <w:r w:rsidRPr="009C3008">
        <w:rPr>
          <w:rFonts w:ascii="Times New Roman" w:eastAsia="Times New Roman" w:hAnsi="Times New Roman" w:cs="Times New Roman"/>
          <w:sz w:val="20"/>
          <w:szCs w:val="20"/>
          <w:lang w:eastAsia="ru-RU"/>
        </w:rPr>
        <w:softHyphen/>
        <w:t xml:space="preserve">ной литературы </w:t>
      </w:r>
      <w:r w:rsidRPr="009C3008">
        <w:rPr>
          <w:rFonts w:ascii="Times New Roman" w:eastAsia="Times New Roman" w:hAnsi="Times New Roman" w:cs="Times New Roman"/>
          <w:sz w:val="20"/>
          <w:szCs w:val="20"/>
          <w:lang w:val="en-US" w:eastAsia="ru-RU"/>
        </w:rPr>
        <w:t>XIX</w:t>
      </w:r>
      <w:r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sz w:val="20"/>
          <w:szCs w:val="20"/>
          <w:lang w:val="en-US" w:eastAsia="ru-RU"/>
        </w:rPr>
        <w:t>XX</w:t>
      </w:r>
      <w:r w:rsidRPr="009C3008">
        <w:rPr>
          <w:rFonts w:ascii="Times New Roman" w:eastAsia="Times New Roman" w:hAnsi="Times New Roman" w:cs="Times New Roman"/>
          <w:sz w:val="20"/>
          <w:szCs w:val="20"/>
          <w:lang w:eastAsia="ru-RU"/>
        </w:rPr>
        <w:t xml:space="preserve"> вв., классиков детской литературы, знакомство с произведениями современной отечественной (с учётом многона</w:t>
      </w:r>
      <w:r w:rsidRPr="009C3008">
        <w:rPr>
          <w:rFonts w:ascii="Times New Roman" w:eastAsia="Times New Roman" w:hAnsi="Times New Roman" w:cs="Times New Roman"/>
          <w:sz w:val="20"/>
          <w:szCs w:val="20"/>
          <w:lang w:eastAsia="ru-RU"/>
        </w:rPr>
        <w:softHyphen/>
        <w:t>ционального характера России) и зарубежной литературы, до</w:t>
      </w:r>
      <w:r w:rsidRPr="009C3008">
        <w:rPr>
          <w:rFonts w:ascii="Times New Roman" w:eastAsia="Times New Roman" w:hAnsi="Times New Roman" w:cs="Times New Roman"/>
          <w:sz w:val="20"/>
          <w:szCs w:val="20"/>
          <w:lang w:eastAsia="ru-RU"/>
        </w:rPr>
        <w:softHyphen/>
        <w:t>ступными для восприятия младших школьников.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Тематика чтения обогащена введением в круг чтения млад</w:t>
      </w:r>
      <w:r w:rsidRPr="009C3008">
        <w:rPr>
          <w:rFonts w:ascii="Times New Roman" w:eastAsia="Times New Roman" w:hAnsi="Times New Roman" w:cs="Times New Roman"/>
          <w:sz w:val="20"/>
          <w:szCs w:val="20"/>
          <w:lang w:eastAsia="ru-RU"/>
        </w:rPr>
        <w:softHyphen/>
        <w:t>ших школьников мифов Древней Греции, житийной литературы и произведений о защитниках и подвижниках Отечества.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Книги разных видов: художественная, историческая, при</w:t>
      </w:r>
      <w:r w:rsidRPr="009C3008">
        <w:rPr>
          <w:rFonts w:ascii="Times New Roman" w:eastAsia="Times New Roman" w:hAnsi="Times New Roman" w:cs="Times New Roman"/>
          <w:sz w:val="20"/>
          <w:szCs w:val="20"/>
          <w:lang w:eastAsia="ru-RU"/>
        </w:rPr>
        <w:softHyphen/>
        <w:t>ключенческая, фантастическая, научно-популярная, справочно-энциклопедическая литература, детские периодические издания.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Основные темы детского чтения: фольклор разных народов, произведения о Родине, природе, детях, братьях наших мень</w:t>
      </w:r>
      <w:r w:rsidRPr="009C3008">
        <w:rPr>
          <w:rFonts w:ascii="Times New Roman" w:eastAsia="Times New Roman" w:hAnsi="Times New Roman" w:cs="Times New Roman"/>
          <w:sz w:val="20"/>
          <w:szCs w:val="20"/>
          <w:lang w:eastAsia="ru-RU"/>
        </w:rPr>
        <w:softHyphen/>
        <w:t>ших, добре, дружбе, честности, юмористические произведения.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Литературоведческая пропедевтика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(практическое освоение)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Нахождение в тексте художественного произведения (с помо</w:t>
      </w:r>
      <w:r w:rsidRPr="009C3008">
        <w:rPr>
          <w:rFonts w:ascii="Times New Roman" w:eastAsia="Times New Roman" w:hAnsi="Times New Roman" w:cs="Times New Roman"/>
          <w:sz w:val="20"/>
          <w:szCs w:val="20"/>
          <w:lang w:eastAsia="ru-RU"/>
        </w:rPr>
        <w:softHyphen/>
        <w:t>щью учителя) средств выразительности: синонимов, антонимов, эпитетов, сравнений, метафор и осмысление их значения.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Первоначальная ориентировка в литературных понятиях: ху</w:t>
      </w:r>
      <w:r w:rsidRPr="009C3008">
        <w:rPr>
          <w:rFonts w:ascii="Times New Roman" w:eastAsia="Times New Roman" w:hAnsi="Times New Roman" w:cs="Times New Roman"/>
          <w:sz w:val="20"/>
          <w:szCs w:val="20"/>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Общее представление об особенностях построения разных видов рассказывания: повествования (рассказ), описания (пей</w:t>
      </w:r>
      <w:r w:rsidRPr="009C3008">
        <w:rPr>
          <w:rFonts w:ascii="Times New Roman" w:eastAsia="Times New Roman" w:hAnsi="Times New Roman" w:cs="Times New Roman"/>
          <w:sz w:val="20"/>
          <w:szCs w:val="20"/>
          <w:lang w:eastAsia="ru-RU"/>
        </w:rPr>
        <w:softHyphen/>
        <w:t>заж, портрет, интерьер), рассуждения (монолог героя, диалог героев).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Сравнение прозаической и стихотворной речи (узнавание, различение), выделение особенностей стихотворного произве</w:t>
      </w:r>
      <w:r w:rsidRPr="009C3008">
        <w:rPr>
          <w:rFonts w:ascii="Times New Roman" w:eastAsia="Times New Roman" w:hAnsi="Times New Roman" w:cs="Times New Roman"/>
          <w:sz w:val="20"/>
          <w:szCs w:val="20"/>
          <w:lang w:eastAsia="ru-RU"/>
        </w:rPr>
        <w:softHyphen/>
        <w:t>дения (ритм, рифма).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Фольклорные и авторские художественные произведения (их различение).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9C3008">
        <w:rPr>
          <w:rFonts w:ascii="Times New Roman" w:eastAsia="Times New Roman" w:hAnsi="Times New Roman" w:cs="Times New Roman"/>
          <w:sz w:val="20"/>
          <w:szCs w:val="20"/>
          <w:lang w:eastAsia="ru-RU"/>
        </w:rPr>
        <w:softHyphen/>
        <w:t>ла. Сказки о животных, бытовые, волшебные. Художественные особенности сказок: лексика, построение (композиция). Лите</w:t>
      </w:r>
      <w:r w:rsidRPr="009C3008">
        <w:rPr>
          <w:rFonts w:ascii="Times New Roman" w:eastAsia="Times New Roman" w:hAnsi="Times New Roman" w:cs="Times New Roman"/>
          <w:sz w:val="20"/>
          <w:szCs w:val="20"/>
          <w:lang w:eastAsia="ru-RU"/>
        </w:rPr>
        <w:softHyphen/>
        <w:t>ратурная (авторская) сказка.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Рассказ, стихотворение, басня — общее представление о жан</w:t>
      </w:r>
      <w:r w:rsidRPr="009C3008">
        <w:rPr>
          <w:rFonts w:ascii="Times New Roman" w:eastAsia="Times New Roman" w:hAnsi="Times New Roman" w:cs="Times New Roman"/>
          <w:sz w:val="20"/>
          <w:szCs w:val="20"/>
          <w:lang w:eastAsia="ru-RU"/>
        </w:rPr>
        <w:softHyphen/>
        <w:t xml:space="preserve">ре, наблюдение за особенностями построения и </w:t>
      </w:r>
      <w:r w:rsidRPr="009C3008">
        <w:rPr>
          <w:rFonts w:ascii="Times New Roman" w:eastAsia="Times New Roman" w:hAnsi="Times New Roman" w:cs="Times New Roman"/>
          <w:sz w:val="20"/>
          <w:szCs w:val="20"/>
          <w:lang w:eastAsia="ru-RU"/>
        </w:rPr>
        <w:lastRenderedPageBreak/>
        <w:t>выразительны</w:t>
      </w:r>
      <w:r w:rsidRPr="009C3008">
        <w:rPr>
          <w:rFonts w:ascii="Times New Roman" w:eastAsia="Times New Roman" w:hAnsi="Times New Roman" w:cs="Times New Roman"/>
          <w:sz w:val="20"/>
          <w:szCs w:val="20"/>
          <w:lang w:eastAsia="ru-RU"/>
        </w:rPr>
        <w:softHyphen/>
        <w:t>ми средствами.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Творческая деятельность обучающихся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основе литературных произведений)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Интерпретация текста литературного произведения в творче</w:t>
      </w:r>
      <w:r w:rsidRPr="009C3008">
        <w:rPr>
          <w:rFonts w:ascii="Times New Roman" w:eastAsia="Times New Roman" w:hAnsi="Times New Roman" w:cs="Times New Roman"/>
          <w:sz w:val="20"/>
          <w:szCs w:val="20"/>
          <w:lang w:eastAsia="ru-RU"/>
        </w:rPr>
        <w:softHyphen/>
        <w:t>ской деятельности учащихся: чтение по ролям, инсценирование, драматизация, устное словесное рисование, знакомство с раз</w:t>
      </w:r>
      <w:r w:rsidRPr="009C3008">
        <w:rPr>
          <w:rFonts w:ascii="Times New Roman" w:eastAsia="Times New Roman" w:hAnsi="Times New Roman" w:cs="Times New Roman"/>
          <w:sz w:val="20"/>
          <w:szCs w:val="20"/>
          <w:lang w:eastAsia="ru-RU"/>
        </w:rPr>
        <w:softHyphen/>
        <w:t>личными способами работы с деформированным текстом и ис</w:t>
      </w:r>
      <w:r w:rsidRPr="009C3008">
        <w:rPr>
          <w:rFonts w:ascii="Times New Roman" w:eastAsia="Times New Roman" w:hAnsi="Times New Roman" w:cs="Times New Roman"/>
          <w:sz w:val="20"/>
          <w:szCs w:val="20"/>
          <w:lang w:eastAsia="ru-RU"/>
        </w:rPr>
        <w:softHyphen/>
        <w:t>пользование их (установление причинно-следственных связей, последовательности событий, изложение с элементами сочине</w:t>
      </w:r>
      <w:r w:rsidRPr="009C3008">
        <w:rPr>
          <w:rFonts w:ascii="Times New Roman" w:eastAsia="Times New Roman" w:hAnsi="Times New Roman" w:cs="Times New Roman"/>
          <w:sz w:val="20"/>
          <w:szCs w:val="20"/>
          <w:lang w:eastAsia="ru-RU"/>
        </w:rPr>
        <w:softHyphen/>
        <w:t>ния, создание собственного текста на основе художественного произведения (текст по аналогии), репродукций картин худож</w:t>
      </w:r>
      <w:r w:rsidRPr="009C3008">
        <w:rPr>
          <w:rFonts w:ascii="Times New Roman" w:eastAsia="Times New Roman" w:hAnsi="Times New Roman" w:cs="Times New Roman"/>
          <w:sz w:val="20"/>
          <w:szCs w:val="20"/>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9C3008">
        <w:rPr>
          <w:rFonts w:ascii="Times New Roman" w:eastAsia="Times New Roman" w:hAnsi="Times New Roman" w:cs="Times New Roman"/>
          <w:sz w:val="20"/>
          <w:szCs w:val="20"/>
          <w:lang w:eastAsia="ru-RU"/>
        </w:rPr>
        <w:softHyphen/>
        <w:t>тературные произведения, созвучные своему эмоциональному настрою, объяснять свой выбор.</w:t>
      </w:r>
    </w:p>
    <w:p w:rsidR="00A60F16" w:rsidRPr="009C3008" w:rsidRDefault="00A60F16" w:rsidP="009C3008">
      <w:pPr>
        <w:tabs>
          <w:tab w:val="left" w:pos="2131"/>
        </w:tabs>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w:t>
      </w:r>
      <w:r w:rsidRPr="009C3008">
        <w:rPr>
          <w:rFonts w:ascii="Times New Roman" w:eastAsia="Calibri" w:hAnsi="Times New Roman" w:cs="Times New Roman"/>
          <w:b/>
          <w:sz w:val="20"/>
          <w:szCs w:val="20"/>
          <w:lang w:eastAsia="ru-RU"/>
        </w:rPr>
        <w:t>Работа с текстом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Cs/>
          <w:color w:val="000000"/>
          <w:sz w:val="20"/>
          <w:szCs w:val="20"/>
          <w:lang w:eastAsia="ru-RU"/>
        </w:rPr>
      </w:pPr>
      <w:r w:rsidRPr="009C3008">
        <w:rPr>
          <w:rFonts w:ascii="Times New Roman" w:eastAsia="@Arial Unicode MS" w:hAnsi="Times New Roman" w:cs="Times New Roman"/>
          <w:iCs/>
          <w:color w:val="000000"/>
          <w:sz w:val="20"/>
          <w:szCs w:val="20"/>
          <w:lang w:eastAsia="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Выпускник научится: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·находить в тексте конкретные сведения, факты, заданные в явном виде;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·определять тему и главную мысль текста;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·делить тексты на смысловые части, составлять план текста;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·сравнивать между собой объекты, описанные в тексте, выделяя два</w:t>
      </w:r>
      <w:r w:rsidRPr="009C3008">
        <w:rPr>
          <w:rFonts w:ascii="Times New Roman" w:eastAsia="@Arial Unicode MS" w:hAnsi="Times New Roman" w:cs="Times New Roman"/>
          <w:color w:val="000000"/>
          <w:sz w:val="20"/>
          <w:szCs w:val="20"/>
          <w:lang w:eastAsia="ru-RU"/>
        </w:rPr>
        <w:noBreakHyphen/>
        <w:t>три существенных признака;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·понимать информацию, представленную разными способами: словесно, в виде таблицы, схемы, диаграммы;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·понимать текст, опираясь не только на содержащуюся в нём информацию, но и на жанр, структуру, выразительные средства текста;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·ориентироваться в соответствующих возрасту словарях и справочниках.</w:t>
      </w:r>
    </w:p>
    <w:p w:rsidR="00A60F16" w:rsidRPr="009C3008" w:rsidRDefault="00A60F16" w:rsidP="009C3008">
      <w:pPr>
        <w:tabs>
          <w:tab w:val="left" w:pos="2131"/>
        </w:tabs>
        <w:autoSpaceDE w:val="0"/>
        <w:autoSpaceDN w:val="0"/>
        <w:adjustRightInd w:val="0"/>
        <w:spacing w:after="0" w:line="240" w:lineRule="auto"/>
        <w:jc w:val="both"/>
        <w:rPr>
          <w:rFonts w:ascii="Times New Roman" w:eastAsia="Calibri" w:hAnsi="Times New Roman" w:cs="Times New Roman"/>
          <w:sz w:val="20"/>
          <w:szCs w:val="20"/>
          <w:lang w:eastAsia="ru-RU"/>
        </w:rPr>
      </w:pPr>
    </w:p>
    <w:p w:rsidR="00A60F16" w:rsidRPr="009C3008" w:rsidRDefault="00A60F16" w:rsidP="009C3008">
      <w:pPr>
        <w:overflowPunct w:val="0"/>
        <w:autoSpaceDE w:val="0"/>
        <w:autoSpaceDN w:val="0"/>
        <w:adjustRightInd w:val="0"/>
        <w:spacing w:after="0" w:line="240" w:lineRule="auto"/>
        <w:jc w:val="center"/>
        <w:textAlignment w:val="baseline"/>
        <w:rPr>
          <w:rFonts w:ascii="Times New Roman" w:eastAsia="@Arial Unicode MS" w:hAnsi="Times New Roman" w:cs="Times New Roman"/>
          <w:b/>
          <w:color w:val="000000"/>
          <w:sz w:val="20"/>
          <w:szCs w:val="20"/>
          <w:lang w:eastAsia="ru-RU"/>
        </w:rPr>
      </w:pPr>
      <w:r w:rsidRPr="009C3008">
        <w:rPr>
          <w:rFonts w:ascii="Times New Roman" w:eastAsia="@Arial Unicode MS" w:hAnsi="Times New Roman" w:cs="Times New Roman"/>
          <w:b/>
          <w:color w:val="000000"/>
          <w:sz w:val="20"/>
          <w:szCs w:val="20"/>
          <w:lang w:eastAsia="ru-RU"/>
        </w:rPr>
        <w:t>Формирования ИКТ-компетентности обучающихся по предмету</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«Литературное чтение»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 Работа с мультимедиасообщениями (включающими текст, иллюстрации, аудио</w:t>
      </w:r>
      <w:r w:rsidRPr="009C3008">
        <w:rPr>
          <w:rFonts w:ascii="Times New Roman" w:eastAsia="@Arial Unicode MS" w:hAnsi="Times New Roman" w:cs="Times New Roman"/>
          <w:color w:val="000000"/>
          <w:sz w:val="20"/>
          <w:szCs w:val="20"/>
          <w:lang w:eastAsia="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footnotePr>
            <w:numRestart w:val="eachPage"/>
          </w:footnotePr>
          <w:pgSz w:w="11906" w:h="16838"/>
          <w:pgMar w:top="1134" w:right="851" w:bottom="1134" w:left="1701" w:header="709" w:footer="709" w:gutter="0"/>
          <w:cols w:space="720"/>
        </w:sectPr>
      </w:pPr>
    </w:p>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b/>
          <w:bCs/>
          <w:sz w:val="20"/>
          <w:szCs w:val="20"/>
          <w:lang w:val="en-US" w:eastAsia="ru-RU"/>
        </w:rPr>
        <w:lastRenderedPageBreak/>
        <w:t>Тематическое планирование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bCs/>
          <w:sz w:val="20"/>
          <w:szCs w:val="20"/>
          <w:lang w:val="en-US" w:eastAsia="ru-RU"/>
        </w:rPr>
        <w:t>1 класс (36 ч)</w:t>
      </w:r>
    </w:p>
    <w:tbl>
      <w:tblPr>
        <w:tblW w:w="14595" w:type="dxa"/>
        <w:tblInd w:w="40" w:type="dxa"/>
        <w:tblLayout w:type="fixed"/>
        <w:tblCellMar>
          <w:left w:w="40" w:type="dxa"/>
          <w:right w:w="40" w:type="dxa"/>
        </w:tblCellMar>
        <w:tblLook w:val="04A0" w:firstRow="1" w:lastRow="0" w:firstColumn="1" w:lastColumn="0" w:noHBand="0" w:noVBand="1"/>
      </w:tblPr>
      <w:tblGrid>
        <w:gridCol w:w="6660"/>
        <w:gridCol w:w="567"/>
        <w:gridCol w:w="7368"/>
      </w:tblGrid>
      <w:tr w:rsidR="00A60F16" w:rsidRPr="009C3008" w:rsidTr="00A60F16">
        <w:trPr>
          <w:trHeight w:val="437"/>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b/>
                <w:bCs/>
                <w:sz w:val="20"/>
                <w:szCs w:val="20"/>
                <w:lang w:val="en-US"/>
              </w:rPr>
              <w:t>Тематическое планирование</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b/>
                <w:bCs/>
                <w:sz w:val="20"/>
                <w:szCs w:val="20"/>
                <w:lang w:val="en-US"/>
              </w:rPr>
              <w:t>Характеристика деятельности учащихся</w:t>
            </w:r>
          </w:p>
        </w:tc>
      </w:tr>
      <w:tr w:rsidR="00A60F16" w:rsidRPr="009C3008" w:rsidTr="00A60F16">
        <w:trPr>
          <w:trHeight w:val="384"/>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b/>
                <w:bCs/>
                <w:sz w:val="20"/>
                <w:szCs w:val="20"/>
                <w:lang w:val="en-US"/>
              </w:rPr>
              <w:t>Вводный</w:t>
            </w:r>
            <w:r w:rsidRPr="009C3008">
              <w:rPr>
                <w:rFonts w:ascii="Times New Roman" w:eastAsia="Times New Roman" w:hAnsi="Times New Roman" w:cs="Times New Roman"/>
                <w:sz w:val="20"/>
                <w:szCs w:val="20"/>
                <w:lang w:val="en-US"/>
              </w:rPr>
              <w:t xml:space="preserve"> </w:t>
            </w:r>
            <w:r w:rsidRPr="009C3008">
              <w:rPr>
                <w:rFonts w:ascii="Times New Roman" w:eastAsia="Times New Roman" w:hAnsi="Times New Roman" w:cs="Times New Roman"/>
                <w:b/>
                <w:bCs/>
                <w:sz w:val="20"/>
                <w:szCs w:val="20"/>
                <w:lang w:val="en-US"/>
              </w:rPr>
              <w:t>урок (1 ч)</w:t>
            </w:r>
          </w:p>
        </w:tc>
      </w:tr>
      <w:tr w:rsidR="00A60F16" w:rsidRPr="009C3008" w:rsidTr="00A60F16">
        <w:trPr>
          <w:trHeight w:val="1275"/>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Знакомство с учебником по литературному чте</w:t>
            </w:r>
            <w:r w:rsidRPr="009C3008">
              <w:rPr>
                <w:rFonts w:ascii="Times New Roman" w:eastAsia="Times New Roman" w:hAnsi="Times New Roman" w:cs="Times New Roman"/>
                <w:sz w:val="20"/>
                <w:szCs w:val="20"/>
              </w:rPr>
              <w:softHyphen/>
              <w:t>нию. Система условных обозначений. Содержа</w:t>
            </w:r>
            <w:r w:rsidRPr="009C3008">
              <w:rPr>
                <w:rFonts w:ascii="Times New Roman" w:eastAsia="Times New Roman" w:hAnsi="Times New Roman" w:cs="Times New Roman"/>
                <w:sz w:val="20"/>
                <w:szCs w:val="20"/>
              </w:rPr>
              <w:softHyphen/>
              <w:t xml:space="preserve">ние учебника. </w:t>
            </w:r>
            <w:r w:rsidRPr="009C3008">
              <w:rPr>
                <w:rFonts w:ascii="Times New Roman" w:eastAsia="Times New Roman" w:hAnsi="Times New Roman" w:cs="Times New Roman"/>
                <w:sz w:val="20"/>
                <w:szCs w:val="20"/>
                <w:lang w:val="en-US"/>
              </w:rPr>
              <w:t>Словарь.</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Ориентироваться </w:t>
            </w:r>
            <w:r w:rsidRPr="009C3008">
              <w:rPr>
                <w:rFonts w:ascii="Times New Roman" w:eastAsia="Times New Roman" w:hAnsi="Times New Roman" w:cs="Times New Roman"/>
                <w:sz w:val="20"/>
                <w:szCs w:val="20"/>
              </w:rPr>
              <w:t xml:space="preserve">в учебнике.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Находить </w:t>
            </w:r>
            <w:r w:rsidRPr="009C3008">
              <w:rPr>
                <w:rFonts w:ascii="Times New Roman" w:eastAsia="Times New Roman" w:hAnsi="Times New Roman" w:cs="Times New Roman"/>
                <w:sz w:val="20"/>
                <w:szCs w:val="20"/>
              </w:rPr>
              <w:t xml:space="preserve">нужную главу в содержании учебника.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Понимать </w:t>
            </w:r>
            <w:r w:rsidRPr="009C3008">
              <w:rPr>
                <w:rFonts w:ascii="Times New Roman" w:eastAsia="Times New Roman" w:hAnsi="Times New Roman" w:cs="Times New Roman"/>
                <w:sz w:val="20"/>
                <w:szCs w:val="20"/>
              </w:rPr>
              <w:t xml:space="preserve">условные обозначения, </w:t>
            </w:r>
            <w:r w:rsidRPr="009C3008">
              <w:rPr>
                <w:rFonts w:ascii="Times New Roman" w:eastAsia="Times New Roman" w:hAnsi="Times New Roman" w:cs="Times New Roman"/>
                <w:b/>
                <w:bCs/>
                <w:sz w:val="20"/>
                <w:szCs w:val="20"/>
              </w:rPr>
              <w:t xml:space="preserve">использовать </w:t>
            </w:r>
            <w:r w:rsidRPr="009C3008">
              <w:rPr>
                <w:rFonts w:ascii="Times New Roman" w:eastAsia="Times New Roman" w:hAnsi="Times New Roman" w:cs="Times New Roman"/>
                <w:sz w:val="20"/>
                <w:szCs w:val="20"/>
              </w:rPr>
              <w:t xml:space="preserve">их при выполнении заданий.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Предполагать </w:t>
            </w:r>
            <w:r w:rsidRPr="009C3008">
              <w:rPr>
                <w:rFonts w:ascii="Times New Roman" w:eastAsia="Times New Roman" w:hAnsi="Times New Roman" w:cs="Times New Roman"/>
                <w:sz w:val="20"/>
                <w:szCs w:val="20"/>
              </w:rPr>
              <w:t xml:space="preserve">на основе названия содержание главы.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Находить </w:t>
            </w:r>
            <w:r w:rsidRPr="009C3008">
              <w:rPr>
                <w:rFonts w:ascii="Times New Roman" w:eastAsia="Times New Roman" w:hAnsi="Times New Roman" w:cs="Times New Roman"/>
                <w:sz w:val="20"/>
                <w:szCs w:val="20"/>
              </w:rPr>
              <w:t>в словаре непонятные слова</w:t>
            </w:r>
          </w:p>
        </w:tc>
      </w:tr>
      <w:tr w:rsidR="00A60F16" w:rsidRPr="009C3008" w:rsidTr="00A60F16">
        <w:trPr>
          <w:trHeight w:val="437"/>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b/>
                <w:bCs/>
                <w:sz w:val="20"/>
                <w:szCs w:val="20"/>
                <w:lang w:val="en-US"/>
              </w:rPr>
              <w:t>Жили-были</w:t>
            </w:r>
            <w:r w:rsidRPr="009C3008">
              <w:rPr>
                <w:rFonts w:ascii="Times New Roman" w:eastAsia="Times New Roman" w:hAnsi="Times New Roman" w:cs="Times New Roman"/>
                <w:sz w:val="20"/>
                <w:szCs w:val="20"/>
                <w:lang w:val="en-US"/>
              </w:rPr>
              <w:t xml:space="preserve"> </w:t>
            </w:r>
            <w:r w:rsidRPr="009C3008">
              <w:rPr>
                <w:rFonts w:ascii="Times New Roman" w:eastAsia="Times New Roman" w:hAnsi="Times New Roman" w:cs="Times New Roman"/>
                <w:b/>
                <w:bCs/>
                <w:sz w:val="20"/>
                <w:szCs w:val="20"/>
                <w:lang w:val="en-US"/>
              </w:rPr>
              <w:t>буквы (7 ч)</w:t>
            </w:r>
          </w:p>
        </w:tc>
      </w:tr>
      <w:tr w:rsidR="00A60F16" w:rsidRPr="009C3008" w:rsidTr="00A60F16">
        <w:trPr>
          <w:trHeight w:val="1110"/>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названием раздела. Прогнозирова</w:t>
            </w:r>
            <w:r w:rsidRPr="009C3008">
              <w:rPr>
                <w:rFonts w:ascii="Times New Roman" w:eastAsia="Times New Roman" w:hAnsi="Times New Roman" w:cs="Times New Roman"/>
                <w:sz w:val="20"/>
                <w:szCs w:val="20"/>
              </w:rPr>
              <w:softHyphen/>
              <w:t>ние содержания раздела. Выставка книг по теме. Стихотворения В.</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Данько, С. Чёрного, С. Мар</w:t>
            </w:r>
            <w:r w:rsidRPr="009C3008">
              <w:rPr>
                <w:rFonts w:ascii="Times New Roman" w:eastAsia="Times New Roman" w:hAnsi="Times New Roman" w:cs="Times New Roman"/>
                <w:sz w:val="20"/>
                <w:szCs w:val="20"/>
              </w:rPr>
              <w:softHyphen/>
              <w:t>шака. Тема стихотворения. Заголовок. Характер героев (буквы). Выразительное чтение с опорой на знаки препинания. Творческая работа: вол</w:t>
            </w:r>
            <w:r w:rsidRPr="009C3008">
              <w:rPr>
                <w:rFonts w:ascii="Times New Roman" w:eastAsia="Times New Roman" w:hAnsi="Times New Roman" w:cs="Times New Roman"/>
                <w:sz w:val="20"/>
                <w:szCs w:val="20"/>
              </w:rPr>
              <w:softHyphen/>
              <w:t>шебные превращения. Проектная деятельность. «Создаём город букв», «Буквы — герои сказок». Литературная сказка И. Токмаковой, Ф. Кривина.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9C3008">
              <w:rPr>
                <w:rFonts w:ascii="Times New Roman" w:eastAsia="Times New Roman" w:hAnsi="Times New Roman" w:cs="Times New Roman"/>
                <w:sz w:val="20"/>
                <w:szCs w:val="20"/>
              </w:rPr>
              <w:softHyphen/>
              <w:t xml:space="preserve">ма. Звукопись как приём характеристики героя. Главная мысль произведения. Заучивание наизусть. </w:t>
            </w:r>
            <w:r w:rsidRPr="009C3008">
              <w:rPr>
                <w:rFonts w:ascii="Times New Roman" w:eastAsia="Times New Roman" w:hAnsi="Times New Roman" w:cs="Times New Roman"/>
                <w:sz w:val="20"/>
                <w:szCs w:val="20"/>
                <w:lang w:val="en-US"/>
              </w:rPr>
              <w:t>Конкурс чтецов.</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Прогнозировать </w:t>
            </w:r>
            <w:r w:rsidRPr="009C3008">
              <w:rPr>
                <w:rFonts w:ascii="Times New Roman" w:eastAsia="Times New Roman" w:hAnsi="Times New Roman" w:cs="Times New Roman"/>
                <w:sz w:val="20"/>
                <w:szCs w:val="20"/>
              </w:rPr>
              <w:t xml:space="preserve">содержание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Расставлять </w:t>
            </w:r>
            <w:r w:rsidRPr="009C3008">
              <w:rPr>
                <w:rFonts w:ascii="Times New Roman" w:eastAsia="Times New Roman" w:hAnsi="Times New Roman" w:cs="Times New Roman"/>
                <w:sz w:val="20"/>
                <w:szCs w:val="20"/>
              </w:rPr>
              <w:t xml:space="preserve">книги на выставке в соответствии с темой раздела, </w:t>
            </w:r>
            <w:r w:rsidRPr="009C3008">
              <w:rPr>
                <w:rFonts w:ascii="Times New Roman" w:eastAsia="Times New Roman" w:hAnsi="Times New Roman" w:cs="Times New Roman"/>
                <w:b/>
                <w:bCs/>
                <w:sz w:val="20"/>
                <w:szCs w:val="20"/>
              </w:rPr>
              <w:t xml:space="preserve">сравнивать </w:t>
            </w:r>
            <w:r w:rsidRPr="009C3008">
              <w:rPr>
                <w:rFonts w:ascii="Times New Roman" w:eastAsia="Times New Roman" w:hAnsi="Times New Roman" w:cs="Times New Roman"/>
                <w:sz w:val="20"/>
                <w:szCs w:val="20"/>
              </w:rPr>
              <w:t xml:space="preserve">их, </w:t>
            </w: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sz w:val="20"/>
                <w:szCs w:val="20"/>
              </w:rPr>
              <w:t xml:space="preserve"> о книге с выставки в соответствии с коллективно составленным планом.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Выбирать </w:t>
            </w:r>
            <w:r w:rsidRPr="009C3008">
              <w:rPr>
                <w:rFonts w:ascii="Times New Roman" w:eastAsia="Times New Roman" w:hAnsi="Times New Roman" w:cs="Times New Roman"/>
                <w:sz w:val="20"/>
                <w:szCs w:val="20"/>
              </w:rPr>
              <w:t xml:space="preserve">книгу по заданному параметру.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Воспринимать </w:t>
            </w:r>
            <w:r w:rsidRPr="009C3008">
              <w:rPr>
                <w:rFonts w:ascii="Times New Roman" w:eastAsia="Times New Roman" w:hAnsi="Times New Roman" w:cs="Times New Roman"/>
                <w:sz w:val="20"/>
                <w:szCs w:val="20"/>
              </w:rPr>
              <w:t xml:space="preserve">на слух произведение.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Отвечать </w:t>
            </w:r>
            <w:r w:rsidRPr="009C3008">
              <w:rPr>
                <w:rFonts w:ascii="Times New Roman" w:eastAsia="Times New Roman" w:hAnsi="Times New Roman" w:cs="Times New Roman"/>
                <w:sz w:val="20"/>
                <w:szCs w:val="20"/>
              </w:rPr>
              <w:t>на вопросы по содержанию художе</w:t>
            </w:r>
            <w:r w:rsidRPr="009C3008">
              <w:rPr>
                <w:rFonts w:ascii="Times New Roman" w:eastAsia="Times New Roman" w:hAnsi="Times New Roman" w:cs="Times New Roman"/>
                <w:sz w:val="20"/>
                <w:szCs w:val="20"/>
              </w:rPr>
              <w:softHyphen/>
              <w:t>ственного произведения.</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Читать </w:t>
            </w:r>
            <w:r w:rsidRPr="009C3008">
              <w:rPr>
                <w:rFonts w:ascii="Times New Roman" w:eastAsia="Times New Roman" w:hAnsi="Times New Roman" w:cs="Times New Roman"/>
                <w:sz w:val="20"/>
                <w:szCs w:val="20"/>
              </w:rPr>
              <w:t xml:space="preserve">вслух плавно по слогам и целыми словами; </w:t>
            </w:r>
            <w:r w:rsidRPr="009C3008">
              <w:rPr>
                <w:rFonts w:ascii="Times New Roman" w:eastAsia="Times New Roman" w:hAnsi="Times New Roman" w:cs="Times New Roman"/>
                <w:b/>
                <w:bCs/>
                <w:sz w:val="20"/>
                <w:szCs w:val="20"/>
              </w:rPr>
              <w:t xml:space="preserve">передавать </w:t>
            </w:r>
            <w:r w:rsidRPr="009C3008">
              <w:rPr>
                <w:rFonts w:ascii="Times New Roman" w:eastAsia="Times New Roman" w:hAnsi="Times New Roman" w:cs="Times New Roman"/>
                <w:sz w:val="20"/>
                <w:szCs w:val="20"/>
              </w:rPr>
              <w:t xml:space="preserve">интонационно конец предложения.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Объяснять </w:t>
            </w:r>
            <w:r w:rsidRPr="009C3008">
              <w:rPr>
                <w:rFonts w:ascii="Times New Roman" w:eastAsia="Times New Roman" w:hAnsi="Times New Roman" w:cs="Times New Roman"/>
                <w:sz w:val="20"/>
                <w:szCs w:val="20"/>
              </w:rPr>
              <w:t xml:space="preserve">название произведения.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Выбирать </w:t>
            </w:r>
            <w:r w:rsidRPr="009C3008">
              <w:rPr>
                <w:rFonts w:ascii="Times New Roman" w:eastAsia="Times New Roman" w:hAnsi="Times New Roman" w:cs="Times New Roman"/>
                <w:sz w:val="20"/>
                <w:szCs w:val="20"/>
              </w:rPr>
              <w:t xml:space="preserve">из предложенного списка слова для характеристики различных героев произведения.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Описывать </w:t>
            </w:r>
            <w:r w:rsidRPr="009C3008">
              <w:rPr>
                <w:rFonts w:ascii="Times New Roman" w:eastAsia="Times New Roman" w:hAnsi="Times New Roman" w:cs="Times New Roman"/>
                <w:sz w:val="20"/>
                <w:szCs w:val="20"/>
              </w:rPr>
              <w:t>внешний вид героя, его характер, привлекая текст произведения и свой читатель</w:t>
            </w:r>
            <w:r w:rsidRPr="009C3008">
              <w:rPr>
                <w:rFonts w:ascii="Times New Roman" w:eastAsia="Times New Roman" w:hAnsi="Times New Roman" w:cs="Times New Roman"/>
                <w:sz w:val="20"/>
                <w:szCs w:val="20"/>
              </w:rPr>
              <w:softHyphen/>
              <w:t xml:space="preserve">ский и жизненный опыт.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Передавать </w:t>
            </w:r>
            <w:r w:rsidRPr="009C3008">
              <w:rPr>
                <w:rFonts w:ascii="Times New Roman" w:eastAsia="Times New Roman" w:hAnsi="Times New Roman" w:cs="Times New Roman"/>
                <w:sz w:val="20"/>
                <w:szCs w:val="20"/>
              </w:rPr>
              <w:t xml:space="preserve">характер героя с помощью жестов, мимики, изображать героев.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Определять </w:t>
            </w:r>
            <w:r w:rsidRPr="009C3008">
              <w:rPr>
                <w:rFonts w:ascii="Times New Roman" w:eastAsia="Times New Roman" w:hAnsi="Times New Roman" w:cs="Times New Roman"/>
                <w:sz w:val="20"/>
                <w:szCs w:val="20"/>
              </w:rPr>
              <w:t xml:space="preserve">главную мысль; соотносить главную мысль с содержанием произведения.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Составлять </w:t>
            </w:r>
            <w:r w:rsidRPr="009C3008">
              <w:rPr>
                <w:rFonts w:ascii="Times New Roman" w:eastAsia="Times New Roman" w:hAnsi="Times New Roman" w:cs="Times New Roman"/>
                <w:sz w:val="20"/>
                <w:szCs w:val="20"/>
              </w:rPr>
              <w:t>план пересказа прочитанного: что произошло в начале, потом, чем закончился рас</w:t>
            </w:r>
            <w:r w:rsidRPr="009C3008">
              <w:rPr>
                <w:rFonts w:ascii="Times New Roman" w:eastAsia="Times New Roman" w:hAnsi="Times New Roman" w:cs="Times New Roman"/>
                <w:sz w:val="20"/>
                <w:szCs w:val="20"/>
              </w:rPr>
              <w:softHyphen/>
              <w:t xml:space="preserve">сказ.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Находить </w:t>
            </w:r>
            <w:r w:rsidRPr="009C3008">
              <w:rPr>
                <w:rFonts w:ascii="Times New Roman" w:eastAsia="Times New Roman" w:hAnsi="Times New Roman" w:cs="Times New Roman"/>
                <w:sz w:val="20"/>
                <w:szCs w:val="20"/>
              </w:rPr>
              <w:t xml:space="preserve">в стихах слова с созвучным окончанием.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Находить </w:t>
            </w:r>
            <w:r w:rsidRPr="009C3008">
              <w:rPr>
                <w:rFonts w:ascii="Times New Roman" w:eastAsia="Times New Roman" w:hAnsi="Times New Roman" w:cs="Times New Roman"/>
                <w:sz w:val="20"/>
                <w:szCs w:val="20"/>
              </w:rPr>
              <w:t xml:space="preserve">слова, которые помогают представить самого героя или его речь.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Использовать </w:t>
            </w:r>
            <w:r w:rsidRPr="009C3008">
              <w:rPr>
                <w:rFonts w:ascii="Times New Roman" w:eastAsia="Times New Roman" w:hAnsi="Times New Roman" w:cs="Times New Roman"/>
                <w:sz w:val="20"/>
                <w:szCs w:val="20"/>
              </w:rPr>
              <w:t>приём звукописи при изображе</w:t>
            </w:r>
            <w:r w:rsidRPr="009C3008">
              <w:rPr>
                <w:rFonts w:ascii="Times New Roman" w:eastAsia="Times New Roman" w:hAnsi="Times New Roman" w:cs="Times New Roman"/>
                <w:sz w:val="20"/>
                <w:szCs w:val="20"/>
              </w:rPr>
              <w:softHyphen/>
              <w:t xml:space="preserve">нии различных героев.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Читать </w:t>
            </w:r>
            <w:r w:rsidRPr="009C3008">
              <w:rPr>
                <w:rFonts w:ascii="Times New Roman" w:eastAsia="Times New Roman" w:hAnsi="Times New Roman" w:cs="Times New Roman"/>
                <w:sz w:val="20"/>
                <w:szCs w:val="20"/>
              </w:rPr>
              <w:t xml:space="preserve">стихи наизусть.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Участвовать </w:t>
            </w:r>
            <w:r w:rsidRPr="009C3008">
              <w:rPr>
                <w:rFonts w:ascii="Times New Roman" w:eastAsia="Times New Roman" w:hAnsi="Times New Roman" w:cs="Times New Roman"/>
                <w:sz w:val="20"/>
                <w:szCs w:val="20"/>
              </w:rPr>
              <w:t xml:space="preserve">в конкурсе чтецов; декламировать стихи на публику; оценивать себя в роли чтеца.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Проверять </w:t>
            </w:r>
            <w:r w:rsidRPr="009C3008">
              <w:rPr>
                <w:rFonts w:ascii="Times New Roman" w:eastAsia="Times New Roman" w:hAnsi="Times New Roman" w:cs="Times New Roman"/>
                <w:sz w:val="20"/>
                <w:szCs w:val="20"/>
              </w:rPr>
              <w:t xml:space="preserve">себя и </w:t>
            </w:r>
            <w:r w:rsidRPr="009C3008">
              <w:rPr>
                <w:rFonts w:ascii="Times New Roman" w:eastAsia="Times New Roman" w:hAnsi="Times New Roman" w:cs="Times New Roman"/>
                <w:b/>
                <w:bCs/>
                <w:sz w:val="20"/>
                <w:szCs w:val="20"/>
              </w:rPr>
              <w:t xml:space="preserve">оценивать </w:t>
            </w:r>
            <w:r w:rsidRPr="009C3008">
              <w:rPr>
                <w:rFonts w:ascii="Times New Roman" w:eastAsia="Times New Roman" w:hAnsi="Times New Roman" w:cs="Times New Roman"/>
                <w:sz w:val="20"/>
                <w:szCs w:val="20"/>
              </w:rPr>
              <w:t>свои достижения (с помощью учителя)</w:t>
            </w:r>
          </w:p>
        </w:tc>
      </w:tr>
      <w:tr w:rsidR="00A60F16" w:rsidRPr="009C3008" w:rsidTr="00A60F16">
        <w:trPr>
          <w:trHeight w:val="402"/>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p>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t xml:space="preserve">Сказки, загадки, </w:t>
            </w:r>
            <w:r w:rsidRPr="009C3008">
              <w:rPr>
                <w:rFonts w:ascii="Times New Roman" w:eastAsia="Times New Roman" w:hAnsi="Times New Roman" w:cs="Times New Roman"/>
                <w:b/>
                <w:bCs/>
                <w:sz w:val="20"/>
                <w:szCs w:val="20"/>
                <w:lang w:val="en-US"/>
              </w:rPr>
              <w:t>небылицы (7 ч)</w:t>
            </w:r>
          </w:p>
        </w:tc>
      </w:tr>
      <w:tr w:rsidR="00A60F16" w:rsidRPr="009C3008" w:rsidTr="00A60F16">
        <w:trPr>
          <w:trHeight w:val="7064"/>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Знакомство с названием раздела. Прогнозирова</w:t>
            </w:r>
            <w:r w:rsidRPr="009C3008">
              <w:rPr>
                <w:rFonts w:ascii="Times New Roman" w:eastAsia="Times New Roman" w:hAnsi="Times New Roman" w:cs="Times New Roman"/>
                <w:sz w:val="20"/>
                <w:szCs w:val="20"/>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9C3008">
              <w:rPr>
                <w:rFonts w:ascii="Times New Roman" w:eastAsia="Times New Roman" w:hAnsi="Times New Roman" w:cs="Times New Roman"/>
                <w:sz w:val="20"/>
                <w:szCs w:val="20"/>
              </w:rPr>
              <w:softHyphen/>
              <w:t>ские народные песенки. Герои песенок. Сравне</w:t>
            </w:r>
            <w:r w:rsidRPr="009C3008">
              <w:rPr>
                <w:rFonts w:ascii="Times New Roman" w:eastAsia="Times New Roman" w:hAnsi="Times New Roman" w:cs="Times New Roman"/>
                <w:sz w:val="20"/>
                <w:szCs w:val="20"/>
              </w:rPr>
              <w:softHyphen/>
              <w:t xml:space="preserve">ние песенок. Настроение. Выразительное чтение песенок. Потешки. Герои потешки. </w:t>
            </w:r>
            <w:r w:rsidRPr="009C3008">
              <w:rPr>
                <w:rFonts w:ascii="Times New Roman" w:eastAsia="Times New Roman" w:hAnsi="Times New Roman" w:cs="Times New Roman"/>
                <w:sz w:val="20"/>
                <w:szCs w:val="20"/>
                <w:lang w:val="en-US"/>
              </w:rPr>
              <w:t>Чтение по ролям. Небылицы. Сочинение небылиц. Оценка планируемых достижений</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Прогнозировать</w:t>
            </w:r>
            <w:r w:rsidRPr="009C3008">
              <w:rPr>
                <w:rFonts w:ascii="Times New Roman" w:eastAsia="Times New Roman" w:hAnsi="Times New Roman" w:cs="Times New Roman"/>
                <w:bCs/>
                <w:sz w:val="20"/>
                <w:szCs w:val="20"/>
              </w:rPr>
              <w:t xml:space="preserve"> содержание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Подби</w:t>
            </w:r>
            <w:r w:rsidRPr="009C3008">
              <w:rPr>
                <w:rFonts w:ascii="Times New Roman" w:eastAsia="Times New Roman" w:hAnsi="Times New Roman" w:cs="Times New Roman"/>
                <w:b/>
                <w:bCs/>
                <w:sz w:val="20"/>
                <w:szCs w:val="20"/>
              </w:rPr>
              <w:softHyphen/>
              <w:t>рать</w:t>
            </w:r>
            <w:r w:rsidRPr="009C3008">
              <w:rPr>
                <w:rFonts w:ascii="Times New Roman" w:eastAsia="Times New Roman" w:hAnsi="Times New Roman" w:cs="Times New Roman"/>
                <w:bCs/>
                <w:sz w:val="20"/>
                <w:szCs w:val="20"/>
              </w:rPr>
              <w:t xml:space="preserve"> книги на выставку в соответствии с темой раздела; </w:t>
            </w: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bCs/>
                <w:sz w:val="20"/>
                <w:szCs w:val="20"/>
              </w:rPr>
              <w:t xml:space="preserve"> о ней в соответствии с коллективно составленным планом, </w:t>
            </w: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прочитанное.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Выбирать</w:t>
            </w:r>
            <w:r w:rsidRPr="009C3008">
              <w:rPr>
                <w:rFonts w:ascii="Times New Roman" w:eastAsia="Times New Roman" w:hAnsi="Times New Roman" w:cs="Times New Roman"/>
                <w:bCs/>
                <w:sz w:val="20"/>
                <w:szCs w:val="20"/>
              </w:rPr>
              <w:t xml:space="preserve"> нужную книгу по заданным параме</w:t>
            </w:r>
            <w:r w:rsidRPr="009C3008">
              <w:rPr>
                <w:rFonts w:ascii="Times New Roman" w:eastAsia="Times New Roman" w:hAnsi="Times New Roman" w:cs="Times New Roman"/>
                <w:bCs/>
                <w:sz w:val="20"/>
                <w:szCs w:val="20"/>
              </w:rPr>
              <w:softHyphen/>
              <w:t xml:space="preserve">трам.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Читать</w:t>
            </w:r>
            <w:r w:rsidRPr="009C3008">
              <w:rPr>
                <w:rFonts w:ascii="Times New Roman" w:eastAsia="Times New Roman" w:hAnsi="Times New Roman" w:cs="Times New Roman"/>
                <w:bCs/>
                <w:sz w:val="20"/>
                <w:szCs w:val="20"/>
              </w:rPr>
              <w:t xml:space="preserve"> известную сказку плавно, целыми слова</w:t>
            </w:r>
            <w:r w:rsidRPr="009C3008">
              <w:rPr>
                <w:rFonts w:ascii="Times New Roman" w:eastAsia="Times New Roman" w:hAnsi="Times New Roman" w:cs="Times New Roman"/>
                <w:bCs/>
                <w:sz w:val="20"/>
                <w:szCs w:val="20"/>
              </w:rPr>
              <w:softHyphen/>
              <w:t xml:space="preserve">ми, при повторении — читать выразительно, </w:t>
            </w:r>
            <w:r w:rsidRPr="009C3008">
              <w:rPr>
                <w:rFonts w:ascii="Times New Roman" w:eastAsia="Times New Roman" w:hAnsi="Times New Roman" w:cs="Times New Roman"/>
                <w:b/>
                <w:bCs/>
                <w:sz w:val="20"/>
                <w:szCs w:val="20"/>
              </w:rPr>
              <w:t>вос</w:t>
            </w:r>
            <w:r w:rsidRPr="009C3008">
              <w:rPr>
                <w:rFonts w:ascii="Times New Roman" w:eastAsia="Times New Roman" w:hAnsi="Times New Roman" w:cs="Times New Roman"/>
                <w:b/>
                <w:bCs/>
                <w:sz w:val="20"/>
                <w:szCs w:val="20"/>
              </w:rPr>
              <w:softHyphen/>
              <w:t>принимать</w:t>
            </w:r>
            <w:r w:rsidRPr="009C3008">
              <w:rPr>
                <w:rFonts w:ascii="Times New Roman" w:eastAsia="Times New Roman" w:hAnsi="Times New Roman" w:cs="Times New Roman"/>
                <w:bCs/>
                <w:sz w:val="20"/>
                <w:szCs w:val="20"/>
              </w:rPr>
              <w:t xml:space="preserve"> на слух художественное произведение.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Анализировать</w:t>
            </w:r>
            <w:r w:rsidRPr="009C3008">
              <w:rPr>
                <w:rFonts w:ascii="Times New Roman" w:eastAsia="Times New Roman" w:hAnsi="Times New Roman" w:cs="Times New Roman"/>
                <w:bCs/>
                <w:sz w:val="20"/>
                <w:szCs w:val="20"/>
              </w:rPr>
              <w:t xml:space="preserve"> представленный в учебнике кар</w:t>
            </w:r>
            <w:r w:rsidRPr="009C3008">
              <w:rPr>
                <w:rFonts w:ascii="Times New Roman" w:eastAsia="Times New Roman" w:hAnsi="Times New Roman" w:cs="Times New Roman"/>
                <w:bCs/>
                <w:sz w:val="20"/>
                <w:szCs w:val="20"/>
              </w:rPr>
              <w:softHyphen/>
              <w:t xml:space="preserve">тинный план.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Соотносить</w:t>
            </w:r>
            <w:r w:rsidRPr="009C3008">
              <w:rPr>
                <w:rFonts w:ascii="Times New Roman" w:eastAsia="Times New Roman" w:hAnsi="Times New Roman" w:cs="Times New Roman"/>
                <w:bCs/>
                <w:sz w:val="20"/>
                <w:szCs w:val="20"/>
              </w:rPr>
              <w:t xml:space="preserve"> иллюстрацию с содержанием текста.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bCs/>
                <w:sz w:val="20"/>
                <w:szCs w:val="20"/>
              </w:rPr>
              <w:t xml:space="preserve"> сказку на основе картинного плана.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Отвечать</w:t>
            </w:r>
            <w:r w:rsidRPr="009C3008">
              <w:rPr>
                <w:rFonts w:ascii="Times New Roman" w:eastAsia="Times New Roman" w:hAnsi="Times New Roman" w:cs="Times New Roman"/>
                <w:bCs/>
                <w:sz w:val="20"/>
                <w:szCs w:val="20"/>
              </w:rPr>
              <w:t xml:space="preserve"> на вопросы по содержанию произве</w:t>
            </w:r>
            <w:r w:rsidRPr="009C3008">
              <w:rPr>
                <w:rFonts w:ascii="Times New Roman" w:eastAsia="Times New Roman" w:hAnsi="Times New Roman" w:cs="Times New Roman"/>
                <w:bCs/>
                <w:sz w:val="20"/>
                <w:szCs w:val="20"/>
              </w:rPr>
              <w:softHyphen/>
              <w:t xml:space="preserve">дения.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Называть</w:t>
            </w:r>
            <w:r w:rsidRPr="009C3008">
              <w:rPr>
                <w:rFonts w:ascii="Times New Roman" w:eastAsia="Times New Roman" w:hAnsi="Times New Roman" w:cs="Times New Roman"/>
                <w:bCs/>
                <w:sz w:val="20"/>
                <w:szCs w:val="20"/>
              </w:rPr>
              <w:t xml:space="preserve"> героев сказки и причины совершае</w:t>
            </w:r>
            <w:r w:rsidRPr="009C3008">
              <w:rPr>
                <w:rFonts w:ascii="Times New Roman" w:eastAsia="Times New Roman" w:hAnsi="Times New Roman" w:cs="Times New Roman"/>
                <w:bCs/>
                <w:sz w:val="20"/>
                <w:szCs w:val="20"/>
              </w:rPr>
              <w:softHyphen/>
              <w:t>мых ими поступков, давать их нравственную</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Пересказывать</w:t>
            </w:r>
            <w:r w:rsidRPr="009C3008">
              <w:rPr>
                <w:rFonts w:ascii="Times New Roman" w:eastAsia="Times New Roman" w:hAnsi="Times New Roman" w:cs="Times New Roman"/>
                <w:bCs/>
                <w:sz w:val="20"/>
                <w:szCs w:val="20"/>
              </w:rPr>
              <w:t xml:space="preserve"> сказку подробно на основе кар</w:t>
            </w:r>
            <w:r w:rsidRPr="009C3008">
              <w:rPr>
                <w:rFonts w:ascii="Times New Roman" w:eastAsia="Times New Roman" w:hAnsi="Times New Roman" w:cs="Times New Roman"/>
                <w:bCs/>
                <w:sz w:val="20"/>
                <w:szCs w:val="20"/>
              </w:rPr>
              <w:softHyphen/>
              <w:t xml:space="preserve">тинного плана и по памяти.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народную и литературную сказку.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различные произведения малых и больших жанров: </w:t>
            </w: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общее и отличия.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Отгадывать</w:t>
            </w:r>
            <w:r w:rsidRPr="009C3008">
              <w:rPr>
                <w:rFonts w:ascii="Times New Roman" w:eastAsia="Times New Roman" w:hAnsi="Times New Roman" w:cs="Times New Roman"/>
                <w:bCs/>
                <w:sz w:val="20"/>
                <w:szCs w:val="20"/>
              </w:rPr>
              <w:t xml:space="preserve"> загадки на основе ключевых (опор</w:t>
            </w:r>
            <w:r w:rsidRPr="009C3008">
              <w:rPr>
                <w:rFonts w:ascii="Times New Roman" w:eastAsia="Times New Roman" w:hAnsi="Times New Roman" w:cs="Times New Roman"/>
                <w:bCs/>
                <w:sz w:val="20"/>
                <w:szCs w:val="20"/>
              </w:rPr>
              <w:softHyphen/>
              <w:t xml:space="preserve">ных) слов загадки, сочинять загадки, небылицы; </w:t>
            </w:r>
            <w:r w:rsidRPr="009C3008">
              <w:rPr>
                <w:rFonts w:ascii="Times New Roman" w:eastAsia="Times New Roman" w:hAnsi="Times New Roman" w:cs="Times New Roman"/>
                <w:b/>
                <w:bCs/>
                <w:sz w:val="20"/>
                <w:szCs w:val="20"/>
              </w:rPr>
              <w:t>объединять</w:t>
            </w:r>
            <w:r w:rsidRPr="009C3008">
              <w:rPr>
                <w:rFonts w:ascii="Times New Roman" w:eastAsia="Times New Roman" w:hAnsi="Times New Roman" w:cs="Times New Roman"/>
                <w:bCs/>
                <w:sz w:val="20"/>
                <w:szCs w:val="20"/>
              </w:rPr>
              <w:t xml:space="preserve"> их по темам.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Работать в паре, договариваться</w:t>
            </w:r>
            <w:r w:rsidRPr="009C3008">
              <w:rPr>
                <w:rFonts w:ascii="Times New Roman" w:eastAsia="Times New Roman" w:hAnsi="Times New Roman" w:cs="Times New Roman"/>
                <w:bCs/>
                <w:sz w:val="20"/>
                <w:szCs w:val="20"/>
              </w:rPr>
              <w:t xml:space="preserve"> друг с другом, </w:t>
            </w:r>
            <w:r w:rsidRPr="009C3008">
              <w:rPr>
                <w:rFonts w:ascii="Times New Roman" w:eastAsia="Times New Roman" w:hAnsi="Times New Roman" w:cs="Times New Roman"/>
                <w:b/>
                <w:bCs/>
                <w:sz w:val="20"/>
                <w:szCs w:val="20"/>
              </w:rPr>
              <w:t>проявлять</w:t>
            </w:r>
            <w:r w:rsidRPr="009C3008">
              <w:rPr>
                <w:rFonts w:ascii="Times New Roman" w:eastAsia="Times New Roman" w:hAnsi="Times New Roman" w:cs="Times New Roman"/>
                <w:bCs/>
                <w:sz w:val="20"/>
                <w:szCs w:val="20"/>
              </w:rPr>
              <w:t xml:space="preserve"> внимание.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Проверять</w:t>
            </w:r>
            <w:r w:rsidRPr="009C3008">
              <w:rPr>
                <w:rFonts w:ascii="Times New Roman" w:eastAsia="Times New Roman" w:hAnsi="Times New Roman" w:cs="Times New Roman"/>
                <w:bCs/>
                <w:sz w:val="20"/>
                <w:szCs w:val="20"/>
              </w:rPr>
              <w:t xml:space="preserve"> чтение друг друга, работая в парах и самостоятельно </w:t>
            </w: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свои достижения</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A60F16" w:rsidRPr="009C3008" w:rsidTr="00A60F16">
        <w:trPr>
          <w:trHeight w:val="402"/>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Апрель, апрель. 3</w:t>
            </w:r>
            <w:r w:rsidRPr="009C3008">
              <w:rPr>
                <w:rFonts w:ascii="Times New Roman" w:eastAsia="Times New Roman" w:hAnsi="Times New Roman" w:cs="Times New Roman"/>
                <w:b/>
                <w:bCs/>
                <w:sz w:val="20"/>
                <w:szCs w:val="20"/>
              </w:rPr>
              <w:t>венит капель! (5 ч)</w:t>
            </w:r>
          </w:p>
        </w:tc>
      </w:tr>
      <w:tr w:rsidR="00A60F16" w:rsidRPr="009C3008" w:rsidTr="00A60F16">
        <w:trPr>
          <w:trHeight w:val="7420"/>
        </w:trPr>
        <w:tc>
          <w:tcPr>
            <w:tcW w:w="7230" w:type="dxa"/>
            <w:gridSpan w:val="2"/>
            <w:tcBorders>
              <w:top w:val="single" w:sz="6" w:space="0" w:color="auto"/>
              <w:left w:val="single" w:sz="6" w:space="0" w:color="auto"/>
              <w:bottom w:val="nil"/>
              <w:right w:val="single" w:sz="6" w:space="0" w:color="auto"/>
            </w:tcBorders>
            <w:shd w:val="clear" w:color="auto" w:fill="FFFFFF"/>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Знакомство с названием раздела. Прогнозирова</w:t>
            </w:r>
            <w:r w:rsidRPr="009C3008">
              <w:rPr>
                <w:rFonts w:ascii="Times New Roman" w:eastAsia="Times New Roman" w:hAnsi="Times New Roman" w:cs="Times New Roman"/>
                <w:sz w:val="20"/>
                <w:szCs w:val="20"/>
              </w:rPr>
              <w:softHyphen/>
              <w:t>ние содержания раздела. Выставка книг по теме. Лирические стихотворения А. Майкова, А. Пле</w:t>
            </w:r>
            <w:r w:rsidRPr="009C3008">
              <w:rPr>
                <w:rFonts w:ascii="Times New Roman" w:eastAsia="Times New Roman" w:hAnsi="Times New Roman" w:cs="Times New Roman"/>
                <w:sz w:val="20"/>
                <w:szCs w:val="20"/>
              </w:rPr>
              <w:softHyphen/>
              <w:t>щеева, Т. Белозёрова,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Наблюдение за ритмическим рисунком стихо</w:t>
            </w:r>
            <w:r w:rsidRPr="009C3008">
              <w:rPr>
                <w:rFonts w:ascii="Times New Roman" w:eastAsia="Times New Roman" w:hAnsi="Times New Roman" w:cs="Times New Roman"/>
                <w:sz w:val="20"/>
                <w:szCs w:val="20"/>
              </w:rPr>
              <w:softHyphen/>
              <w:t>творного текста. Запоминание загадок. Сравнение стихов разных поэтов на одну тему, выбор понравившихся, их выразительное чтение</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7371" w:type="dxa"/>
            <w:tcBorders>
              <w:top w:val="single" w:sz="6" w:space="0" w:color="auto"/>
              <w:left w:val="single" w:sz="6" w:space="0" w:color="auto"/>
              <w:bottom w:val="nil"/>
              <w:right w:val="single" w:sz="6" w:space="0" w:color="auto"/>
            </w:tcBorders>
            <w:shd w:val="clear" w:color="auto" w:fill="FFFFFF"/>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Прогнозировать</w:t>
            </w:r>
            <w:r w:rsidRPr="009C3008">
              <w:rPr>
                <w:rFonts w:ascii="Times New Roman" w:eastAsia="Times New Roman" w:hAnsi="Times New Roman" w:cs="Times New Roman"/>
                <w:bCs/>
                <w:sz w:val="20"/>
                <w:szCs w:val="20"/>
              </w:rPr>
              <w:t xml:space="preserve"> содержание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Отбирать</w:t>
            </w:r>
            <w:r w:rsidRPr="009C3008">
              <w:rPr>
                <w:rFonts w:ascii="Times New Roman" w:eastAsia="Times New Roman" w:hAnsi="Times New Roman" w:cs="Times New Roman"/>
                <w:bCs/>
                <w:sz w:val="20"/>
                <w:szCs w:val="20"/>
              </w:rPr>
              <w:t xml:space="preserve"> книги на выставке в соответствии с темой раз</w:t>
            </w:r>
            <w:r w:rsidRPr="009C3008">
              <w:rPr>
                <w:rFonts w:ascii="Times New Roman" w:eastAsia="Times New Roman" w:hAnsi="Times New Roman" w:cs="Times New Roman"/>
                <w:bCs/>
                <w:sz w:val="20"/>
                <w:szCs w:val="20"/>
              </w:rPr>
              <w:softHyphen/>
              <w:t xml:space="preserve">дела, </w:t>
            </w: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bCs/>
                <w:sz w:val="20"/>
                <w:szCs w:val="20"/>
              </w:rPr>
              <w:t xml:space="preserve"> о книге с выставки в соот</w:t>
            </w:r>
            <w:r w:rsidRPr="009C3008">
              <w:rPr>
                <w:rFonts w:ascii="Times New Roman" w:eastAsia="Times New Roman" w:hAnsi="Times New Roman" w:cs="Times New Roman"/>
                <w:bCs/>
                <w:sz w:val="20"/>
                <w:szCs w:val="20"/>
              </w:rPr>
              <w:softHyphen/>
              <w:t xml:space="preserve">ветствии с коллективно составленным планом.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Воспринимать</w:t>
            </w:r>
            <w:r w:rsidRPr="009C3008">
              <w:rPr>
                <w:rFonts w:ascii="Times New Roman" w:eastAsia="Times New Roman" w:hAnsi="Times New Roman" w:cs="Times New Roman"/>
                <w:bCs/>
                <w:sz w:val="20"/>
                <w:szCs w:val="20"/>
              </w:rPr>
              <w:t xml:space="preserve"> на слух художественное произ</w:t>
            </w:r>
            <w:r w:rsidRPr="009C3008">
              <w:rPr>
                <w:rFonts w:ascii="Times New Roman" w:eastAsia="Times New Roman" w:hAnsi="Times New Roman" w:cs="Times New Roman"/>
                <w:bCs/>
                <w:sz w:val="20"/>
                <w:szCs w:val="20"/>
              </w:rPr>
              <w:softHyphen/>
              <w:t xml:space="preserve">ведение.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Читать</w:t>
            </w:r>
            <w:r w:rsidRPr="009C3008">
              <w:rPr>
                <w:rFonts w:ascii="Times New Roman" w:eastAsia="Times New Roman" w:hAnsi="Times New Roman" w:cs="Times New Roman"/>
                <w:bCs/>
                <w:sz w:val="20"/>
                <w:szCs w:val="20"/>
              </w:rPr>
              <w:t xml:space="preserve"> вслух лирические стихотворения, пере</w:t>
            </w:r>
            <w:r w:rsidRPr="009C3008">
              <w:rPr>
                <w:rFonts w:ascii="Times New Roman" w:eastAsia="Times New Roman" w:hAnsi="Times New Roman" w:cs="Times New Roman"/>
                <w:bCs/>
                <w:sz w:val="20"/>
                <w:szCs w:val="20"/>
              </w:rPr>
              <w:softHyphen/>
              <w:t>давая настроение; отражая интонацию начала и конца предложения; с опорой на знак препина</w:t>
            </w:r>
            <w:r w:rsidRPr="009C3008">
              <w:rPr>
                <w:rFonts w:ascii="Times New Roman" w:eastAsia="Times New Roman" w:hAnsi="Times New Roman" w:cs="Times New Roman"/>
                <w:bCs/>
                <w:sz w:val="20"/>
                <w:szCs w:val="20"/>
              </w:rPr>
              <w:softHyphen/>
              <w:t>ния в конце предложения.</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в стихотворении слова, которые по</w:t>
            </w:r>
            <w:r w:rsidRPr="009C3008">
              <w:rPr>
                <w:rFonts w:ascii="Times New Roman" w:eastAsia="Times New Roman" w:hAnsi="Times New Roman" w:cs="Times New Roman"/>
                <w:bCs/>
                <w:sz w:val="20"/>
                <w:szCs w:val="20"/>
              </w:rPr>
              <w:softHyphen/>
              <w:t xml:space="preserve">могают передать настроение автора, картины природы, им созданные.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Наблюдать</w:t>
            </w:r>
            <w:r w:rsidRPr="009C3008">
              <w:rPr>
                <w:rFonts w:ascii="Times New Roman" w:eastAsia="Times New Roman" w:hAnsi="Times New Roman" w:cs="Times New Roman"/>
                <w:bCs/>
                <w:sz w:val="20"/>
                <w:szCs w:val="20"/>
              </w:rPr>
              <w:t xml:space="preserve"> за ритмом стихотворного произведе</w:t>
            </w:r>
            <w:r w:rsidRPr="009C3008">
              <w:rPr>
                <w:rFonts w:ascii="Times New Roman" w:eastAsia="Times New Roman" w:hAnsi="Times New Roman" w:cs="Times New Roman"/>
                <w:bCs/>
                <w:sz w:val="20"/>
                <w:szCs w:val="20"/>
              </w:rPr>
              <w:softHyphen/>
              <w:t xml:space="preserve">ния, </w:t>
            </w: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ритмический рисунок разных стихотворений.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стихотворения разных поэтов на одну и ту же тему; на разные темы.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в загадках слова, с помощью которых сравнивается один предмет с другим; </w:t>
            </w:r>
            <w:r w:rsidRPr="009C3008">
              <w:rPr>
                <w:rFonts w:ascii="Times New Roman" w:eastAsia="Times New Roman" w:hAnsi="Times New Roman" w:cs="Times New Roman"/>
                <w:b/>
                <w:bCs/>
                <w:sz w:val="20"/>
                <w:szCs w:val="20"/>
              </w:rPr>
              <w:t>придумы</w:t>
            </w:r>
            <w:r w:rsidRPr="009C3008">
              <w:rPr>
                <w:rFonts w:ascii="Times New Roman" w:eastAsia="Times New Roman" w:hAnsi="Times New Roman" w:cs="Times New Roman"/>
                <w:b/>
                <w:bCs/>
                <w:sz w:val="20"/>
                <w:szCs w:val="20"/>
              </w:rPr>
              <w:softHyphen/>
              <w:t>вать</w:t>
            </w:r>
            <w:r w:rsidRPr="009C3008">
              <w:rPr>
                <w:rFonts w:ascii="Times New Roman" w:eastAsia="Times New Roman" w:hAnsi="Times New Roman" w:cs="Times New Roman"/>
                <w:bCs/>
                <w:sz w:val="20"/>
                <w:szCs w:val="20"/>
              </w:rPr>
              <w:t xml:space="preserve"> свои сравнения.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Отгадывать</w:t>
            </w:r>
            <w:r w:rsidRPr="009C3008">
              <w:rPr>
                <w:rFonts w:ascii="Times New Roman" w:eastAsia="Times New Roman" w:hAnsi="Times New Roman" w:cs="Times New Roman"/>
                <w:bCs/>
                <w:sz w:val="20"/>
                <w:szCs w:val="20"/>
              </w:rPr>
              <w:t xml:space="preserve"> загадки на основе ключевых (опор</w:t>
            </w:r>
            <w:r w:rsidRPr="009C3008">
              <w:rPr>
                <w:rFonts w:ascii="Times New Roman" w:eastAsia="Times New Roman" w:hAnsi="Times New Roman" w:cs="Times New Roman"/>
                <w:bCs/>
                <w:sz w:val="20"/>
                <w:szCs w:val="20"/>
              </w:rPr>
              <w:softHyphen/>
              <w:t xml:space="preserve">ных) слов загадки.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Сочинять</w:t>
            </w:r>
            <w:r w:rsidRPr="009C3008">
              <w:rPr>
                <w:rFonts w:ascii="Times New Roman" w:eastAsia="Times New Roman" w:hAnsi="Times New Roman" w:cs="Times New Roman"/>
                <w:bCs/>
                <w:sz w:val="20"/>
                <w:szCs w:val="20"/>
              </w:rPr>
              <w:t xml:space="preserve"> загадки на основе подсказки, данной в учебнике.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свой ответ в соответствии с образ</w:t>
            </w:r>
            <w:r w:rsidRPr="009C3008">
              <w:rPr>
                <w:rFonts w:ascii="Times New Roman" w:eastAsia="Times New Roman" w:hAnsi="Times New Roman" w:cs="Times New Roman"/>
                <w:bCs/>
                <w:sz w:val="20"/>
                <w:szCs w:val="20"/>
              </w:rPr>
              <w:softHyphen/>
              <w:t xml:space="preserve">цом.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Проверять</w:t>
            </w:r>
            <w:r w:rsidRPr="009C3008">
              <w:rPr>
                <w:rFonts w:ascii="Times New Roman" w:eastAsia="Times New Roman" w:hAnsi="Times New Roman" w:cs="Times New Roman"/>
                <w:bCs/>
                <w:sz w:val="20"/>
                <w:szCs w:val="20"/>
              </w:rPr>
              <w:t xml:space="preserve"> чтение друг друга, </w:t>
            </w: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свои достижения.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Учиться</w:t>
            </w:r>
            <w:r w:rsidRPr="009C3008">
              <w:rPr>
                <w:rFonts w:ascii="Times New Roman" w:eastAsia="Times New Roman" w:hAnsi="Times New Roman" w:cs="Times New Roman"/>
                <w:bCs/>
                <w:sz w:val="20"/>
                <w:szCs w:val="20"/>
              </w:rPr>
              <w:t xml:space="preserve"> работать в паре, </w:t>
            </w: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прочитан</w:t>
            </w:r>
            <w:r w:rsidRPr="009C3008">
              <w:rPr>
                <w:rFonts w:ascii="Times New Roman" w:eastAsia="Times New Roman" w:hAnsi="Times New Roman" w:cs="Times New Roman"/>
                <w:bCs/>
                <w:sz w:val="20"/>
                <w:szCs w:val="20"/>
              </w:rPr>
              <w:softHyphen/>
              <w:t xml:space="preserve">ное, </w:t>
            </w:r>
            <w:r w:rsidRPr="009C3008">
              <w:rPr>
                <w:rFonts w:ascii="Times New Roman" w:eastAsia="Times New Roman" w:hAnsi="Times New Roman" w:cs="Times New Roman"/>
                <w:b/>
                <w:bCs/>
                <w:sz w:val="20"/>
                <w:szCs w:val="20"/>
              </w:rPr>
              <w:t>договариваться</w:t>
            </w:r>
            <w:r w:rsidRPr="009C3008">
              <w:rPr>
                <w:rFonts w:ascii="Times New Roman" w:eastAsia="Times New Roman" w:hAnsi="Times New Roman" w:cs="Times New Roman"/>
                <w:bCs/>
                <w:sz w:val="20"/>
                <w:szCs w:val="20"/>
              </w:rPr>
              <w:t xml:space="preserve"> друг с другом.</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p>
        </w:tc>
      </w:tr>
      <w:tr w:rsidR="00A60F16" w:rsidRPr="009C3008" w:rsidTr="00A60F16">
        <w:trPr>
          <w:trHeight w:val="402"/>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И в шутку и </w:t>
            </w:r>
            <w:r w:rsidRPr="009C3008">
              <w:rPr>
                <w:rFonts w:ascii="Times New Roman" w:eastAsia="Times New Roman" w:hAnsi="Times New Roman" w:cs="Times New Roman"/>
                <w:b/>
                <w:bCs/>
                <w:sz w:val="20"/>
                <w:szCs w:val="20"/>
              </w:rPr>
              <w:t>всерьёз (6 ч)</w:t>
            </w:r>
          </w:p>
        </w:tc>
      </w:tr>
      <w:tr w:rsidR="00A60F16" w:rsidRPr="009C3008" w:rsidTr="00A60F16">
        <w:trPr>
          <w:trHeight w:val="7231"/>
        </w:trPr>
        <w:tc>
          <w:tcPr>
            <w:tcW w:w="666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lastRenderedPageBreak/>
              <w:t>Знакомство с названием раздела. Прогнозирова</w:t>
            </w:r>
            <w:r w:rsidRPr="009C3008">
              <w:rPr>
                <w:rFonts w:ascii="Times New Roman" w:eastAsia="Times New Roman" w:hAnsi="Times New Roman" w:cs="Times New Roman"/>
                <w:sz w:val="20"/>
                <w:szCs w:val="20"/>
              </w:rPr>
              <w:softHyphen/>
              <w:t>ние содержания произведений раздела. Выставка книг по теме. Весёлые стихи для детей И. Токмаковой, Г.</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Кружкова, К. Чуковского, О. Дриза, О. Григорьева, Т.</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Собакина. Авторское отношение к изобража</w:t>
            </w:r>
            <w:r w:rsidRPr="009C3008">
              <w:rPr>
                <w:rFonts w:ascii="Times New Roman" w:eastAsia="Times New Roman" w:hAnsi="Times New Roman" w:cs="Times New Roman"/>
                <w:sz w:val="20"/>
                <w:szCs w:val="20"/>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9C3008">
              <w:rPr>
                <w:rFonts w:ascii="Times New Roman" w:eastAsia="Times New Roman" w:hAnsi="Times New Roman" w:cs="Times New Roman"/>
                <w:sz w:val="20"/>
                <w:szCs w:val="20"/>
              </w:rPr>
              <w:softHyphen/>
              <w:t xml:space="preserve">ка. Герой юмористического рассказа. Чтение по ролям. Заучивание наизусть. Рассказывание. Сравнение произведений на одну тему: сходство и различия. </w:t>
            </w:r>
            <w:r w:rsidRPr="009C3008">
              <w:rPr>
                <w:rFonts w:ascii="Times New Roman" w:eastAsia="Times New Roman" w:hAnsi="Times New Roman" w:cs="Times New Roman"/>
                <w:sz w:val="20"/>
                <w:szCs w:val="20"/>
                <w:lang w:val="en-US"/>
              </w:rPr>
              <w:t>Оценка достижений</w:t>
            </w:r>
          </w:p>
        </w:tc>
        <w:tc>
          <w:tcPr>
            <w:tcW w:w="7938" w:type="dxa"/>
            <w:gridSpan w:val="2"/>
            <w:tcBorders>
              <w:top w:val="single" w:sz="6" w:space="0" w:color="auto"/>
              <w:left w:val="single" w:sz="6" w:space="0" w:color="auto"/>
              <w:bottom w:val="nil"/>
              <w:right w:val="single" w:sz="6" w:space="0" w:color="auto"/>
            </w:tcBorders>
            <w:shd w:val="clear" w:color="auto" w:fill="FFFFFF"/>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Прогнозировать</w:t>
            </w:r>
            <w:r w:rsidRPr="009C3008">
              <w:rPr>
                <w:rFonts w:ascii="Times New Roman" w:eastAsia="Times New Roman" w:hAnsi="Times New Roman" w:cs="Times New Roman"/>
                <w:bCs/>
                <w:sz w:val="20"/>
                <w:szCs w:val="20"/>
              </w:rPr>
              <w:t xml:space="preserve"> содержание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Подби</w:t>
            </w:r>
            <w:r w:rsidRPr="009C3008">
              <w:rPr>
                <w:rFonts w:ascii="Times New Roman" w:eastAsia="Times New Roman" w:hAnsi="Times New Roman" w:cs="Times New Roman"/>
                <w:b/>
                <w:bCs/>
                <w:sz w:val="20"/>
                <w:szCs w:val="20"/>
              </w:rPr>
              <w:softHyphen/>
              <w:t>рать</w:t>
            </w:r>
            <w:r w:rsidRPr="009C3008">
              <w:rPr>
                <w:rFonts w:ascii="Times New Roman" w:eastAsia="Times New Roman" w:hAnsi="Times New Roman" w:cs="Times New Roman"/>
                <w:bCs/>
                <w:sz w:val="20"/>
                <w:szCs w:val="20"/>
              </w:rPr>
              <w:t xml:space="preserve"> книги к выставке в соответствии с темой раз</w:t>
            </w:r>
            <w:r w:rsidRPr="009C3008">
              <w:rPr>
                <w:rFonts w:ascii="Times New Roman" w:eastAsia="Times New Roman" w:hAnsi="Times New Roman" w:cs="Times New Roman"/>
                <w:bCs/>
                <w:sz w:val="20"/>
                <w:szCs w:val="20"/>
              </w:rPr>
              <w:softHyphen/>
              <w:t xml:space="preserve">дела, </w:t>
            </w: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bCs/>
                <w:sz w:val="20"/>
                <w:szCs w:val="20"/>
              </w:rPr>
              <w:t xml:space="preserve"> о книгах с выставки в соот</w:t>
            </w:r>
            <w:r w:rsidRPr="009C3008">
              <w:rPr>
                <w:rFonts w:ascii="Times New Roman" w:eastAsia="Times New Roman" w:hAnsi="Times New Roman" w:cs="Times New Roman"/>
                <w:bCs/>
                <w:sz w:val="20"/>
                <w:szCs w:val="20"/>
              </w:rPr>
              <w:softHyphen/>
              <w:t xml:space="preserve">ветствии с коллективно составленным планом.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Воспринимать</w:t>
            </w:r>
            <w:r w:rsidRPr="009C3008">
              <w:rPr>
                <w:rFonts w:ascii="Times New Roman" w:eastAsia="Times New Roman" w:hAnsi="Times New Roman" w:cs="Times New Roman"/>
                <w:bCs/>
                <w:sz w:val="20"/>
                <w:szCs w:val="20"/>
              </w:rPr>
              <w:t xml:space="preserve"> на слух художественное произ</w:t>
            </w:r>
            <w:r w:rsidRPr="009C3008">
              <w:rPr>
                <w:rFonts w:ascii="Times New Roman" w:eastAsia="Times New Roman" w:hAnsi="Times New Roman" w:cs="Times New Roman"/>
                <w:bCs/>
                <w:sz w:val="20"/>
                <w:szCs w:val="20"/>
              </w:rPr>
              <w:softHyphen/>
              <w:t xml:space="preserve">ведение.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Учиться</w:t>
            </w:r>
            <w:r w:rsidRPr="009C3008">
              <w:rPr>
                <w:rFonts w:ascii="Times New Roman" w:eastAsia="Times New Roman" w:hAnsi="Times New Roman" w:cs="Times New Roman"/>
                <w:bCs/>
                <w:sz w:val="20"/>
                <w:szCs w:val="20"/>
              </w:rPr>
              <w:t xml:space="preserve"> работать в паре, </w:t>
            </w: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прочитан</w:t>
            </w:r>
            <w:r w:rsidRPr="009C3008">
              <w:rPr>
                <w:rFonts w:ascii="Times New Roman" w:eastAsia="Times New Roman" w:hAnsi="Times New Roman" w:cs="Times New Roman"/>
                <w:bCs/>
                <w:sz w:val="20"/>
                <w:szCs w:val="20"/>
              </w:rPr>
              <w:softHyphen/>
              <w:t xml:space="preserve">ное, </w:t>
            </w:r>
            <w:r w:rsidRPr="009C3008">
              <w:rPr>
                <w:rFonts w:ascii="Times New Roman" w:eastAsia="Times New Roman" w:hAnsi="Times New Roman" w:cs="Times New Roman"/>
                <w:b/>
                <w:bCs/>
                <w:sz w:val="20"/>
                <w:szCs w:val="20"/>
              </w:rPr>
              <w:t>договариваться</w:t>
            </w:r>
            <w:r w:rsidRPr="009C3008">
              <w:rPr>
                <w:rFonts w:ascii="Times New Roman" w:eastAsia="Times New Roman" w:hAnsi="Times New Roman" w:cs="Times New Roman"/>
                <w:bCs/>
                <w:sz w:val="20"/>
                <w:szCs w:val="20"/>
              </w:rPr>
              <w:t xml:space="preserve"> друг с другом.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Читать</w:t>
            </w:r>
            <w:r w:rsidRPr="009C3008">
              <w:rPr>
                <w:rFonts w:ascii="Times New Roman" w:eastAsia="Times New Roman" w:hAnsi="Times New Roman" w:cs="Times New Roman"/>
                <w:bCs/>
                <w:sz w:val="20"/>
                <w:szCs w:val="20"/>
              </w:rPr>
              <w:t xml:space="preserve"> стихи с разным подтекстом, выражая удивление, радость, испуг.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Отличать</w:t>
            </w:r>
            <w:r w:rsidRPr="009C3008">
              <w:rPr>
                <w:rFonts w:ascii="Times New Roman" w:eastAsia="Times New Roman" w:hAnsi="Times New Roman" w:cs="Times New Roman"/>
                <w:bCs/>
                <w:sz w:val="20"/>
                <w:szCs w:val="20"/>
              </w:rPr>
              <w:t xml:space="preserve"> юмористическое произведение; </w:t>
            </w:r>
            <w:r w:rsidRPr="009C3008">
              <w:rPr>
                <w:rFonts w:ascii="Times New Roman" w:eastAsia="Times New Roman" w:hAnsi="Times New Roman" w:cs="Times New Roman"/>
                <w:b/>
                <w:bCs/>
                <w:sz w:val="20"/>
                <w:szCs w:val="20"/>
              </w:rPr>
              <w:t>нахо</w:t>
            </w:r>
            <w:r w:rsidRPr="009C3008">
              <w:rPr>
                <w:rFonts w:ascii="Times New Roman" w:eastAsia="Times New Roman" w:hAnsi="Times New Roman" w:cs="Times New Roman"/>
                <w:b/>
                <w:bCs/>
                <w:sz w:val="20"/>
                <w:szCs w:val="20"/>
              </w:rPr>
              <w:softHyphen/>
              <w:t>дить</w:t>
            </w:r>
            <w:r w:rsidRPr="009C3008">
              <w:rPr>
                <w:rFonts w:ascii="Times New Roman" w:eastAsia="Times New Roman" w:hAnsi="Times New Roman" w:cs="Times New Roman"/>
                <w:bCs/>
                <w:sz w:val="20"/>
                <w:szCs w:val="20"/>
              </w:rPr>
              <w:t xml:space="preserve"> характерные черты юмористического текста.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Определять</w:t>
            </w:r>
            <w:r w:rsidRPr="009C3008">
              <w:rPr>
                <w:rFonts w:ascii="Times New Roman" w:eastAsia="Times New Roman" w:hAnsi="Times New Roman" w:cs="Times New Roman"/>
                <w:bCs/>
                <w:sz w:val="20"/>
                <w:szCs w:val="20"/>
              </w:rPr>
              <w:t xml:space="preserve"> настроение автора.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Объяснять</w:t>
            </w:r>
            <w:r w:rsidRPr="009C3008">
              <w:rPr>
                <w:rFonts w:ascii="Times New Roman" w:eastAsia="Times New Roman" w:hAnsi="Times New Roman" w:cs="Times New Roman"/>
                <w:bCs/>
                <w:sz w:val="20"/>
                <w:szCs w:val="20"/>
              </w:rPr>
              <w:t xml:space="preserve"> смысл названия произведения.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Придумывать</w:t>
            </w:r>
            <w:r w:rsidRPr="009C3008">
              <w:rPr>
                <w:rFonts w:ascii="Times New Roman" w:eastAsia="Times New Roman" w:hAnsi="Times New Roman" w:cs="Times New Roman"/>
                <w:bCs/>
                <w:sz w:val="20"/>
                <w:szCs w:val="20"/>
              </w:rPr>
              <w:t xml:space="preserve"> свои заголовки.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слова, которые отражают характер героя.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Передавать</w:t>
            </w:r>
            <w:r w:rsidRPr="009C3008">
              <w:rPr>
                <w:rFonts w:ascii="Times New Roman" w:eastAsia="Times New Roman" w:hAnsi="Times New Roman" w:cs="Times New Roman"/>
                <w:bCs/>
                <w:sz w:val="20"/>
                <w:szCs w:val="20"/>
              </w:rPr>
              <w:t xml:space="preserve"> при чтении настроение стихотво</w:t>
            </w:r>
            <w:r w:rsidRPr="009C3008">
              <w:rPr>
                <w:rFonts w:ascii="Times New Roman" w:eastAsia="Times New Roman" w:hAnsi="Times New Roman" w:cs="Times New Roman"/>
                <w:bCs/>
                <w:sz w:val="20"/>
                <w:szCs w:val="20"/>
              </w:rPr>
              <w:softHyphen/>
              <w:t xml:space="preserve">рения.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Читать</w:t>
            </w:r>
            <w:r w:rsidRPr="009C3008">
              <w:rPr>
                <w:rFonts w:ascii="Times New Roman" w:eastAsia="Times New Roman" w:hAnsi="Times New Roman" w:cs="Times New Roman"/>
                <w:bCs/>
                <w:sz w:val="20"/>
                <w:szCs w:val="20"/>
              </w:rPr>
              <w:t xml:space="preserve"> по ролям, отражая характер героя произ</w:t>
            </w:r>
            <w:r w:rsidRPr="009C3008">
              <w:rPr>
                <w:rFonts w:ascii="Times New Roman" w:eastAsia="Times New Roman" w:hAnsi="Times New Roman" w:cs="Times New Roman"/>
                <w:bCs/>
                <w:sz w:val="20"/>
                <w:szCs w:val="20"/>
              </w:rPr>
              <w:softHyphen/>
              <w:t xml:space="preserve">ведения.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Исправлять</w:t>
            </w:r>
            <w:r w:rsidRPr="009C3008">
              <w:rPr>
                <w:rFonts w:ascii="Times New Roman" w:eastAsia="Times New Roman" w:hAnsi="Times New Roman" w:cs="Times New Roman"/>
                <w:bCs/>
                <w:sz w:val="20"/>
                <w:szCs w:val="20"/>
              </w:rPr>
              <w:t xml:space="preserve"> допущенные ошибки при повтор</w:t>
            </w:r>
            <w:r w:rsidRPr="009C3008">
              <w:rPr>
                <w:rFonts w:ascii="Times New Roman" w:eastAsia="Times New Roman" w:hAnsi="Times New Roman" w:cs="Times New Roman"/>
                <w:bCs/>
                <w:sz w:val="20"/>
                <w:szCs w:val="20"/>
              </w:rPr>
              <w:softHyphen/>
              <w:t>ном чтении.</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произведения на одну и ту же тему; </w:t>
            </w: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сходства и различия.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en-US"/>
              </w:rPr>
            </w:pPr>
            <w:r w:rsidRPr="009C3008">
              <w:rPr>
                <w:rFonts w:ascii="Times New Roman" w:eastAsia="Times New Roman" w:hAnsi="Times New Roman" w:cs="Times New Roman"/>
                <w:b/>
                <w:bCs/>
                <w:sz w:val="20"/>
                <w:szCs w:val="20"/>
                <w:lang w:val="en-US"/>
              </w:rPr>
              <w:t>Оценивать</w:t>
            </w:r>
            <w:r w:rsidRPr="009C3008">
              <w:rPr>
                <w:rFonts w:ascii="Times New Roman" w:eastAsia="Times New Roman" w:hAnsi="Times New Roman" w:cs="Times New Roman"/>
                <w:bCs/>
                <w:sz w:val="20"/>
                <w:szCs w:val="20"/>
                <w:lang w:val="en-US"/>
              </w:rPr>
              <w:t xml:space="preserve"> свои достижения</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en-US"/>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en-US"/>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en-US"/>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lang w:val="en-US"/>
              </w:rPr>
            </w:pPr>
          </w:p>
        </w:tc>
      </w:tr>
      <w:tr w:rsidR="00A60F16" w:rsidRPr="009C3008" w:rsidTr="00A60F16">
        <w:trPr>
          <w:trHeight w:val="402"/>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Я и мои д</w:t>
            </w:r>
            <w:r w:rsidRPr="009C3008">
              <w:rPr>
                <w:rFonts w:ascii="Times New Roman" w:eastAsia="Times New Roman" w:hAnsi="Times New Roman" w:cs="Times New Roman"/>
                <w:b/>
                <w:bCs/>
                <w:sz w:val="20"/>
                <w:szCs w:val="20"/>
              </w:rPr>
              <w:t>рузья (5 ч)</w:t>
            </w:r>
          </w:p>
        </w:tc>
      </w:tr>
      <w:tr w:rsidR="00A60F16" w:rsidRPr="009C3008" w:rsidTr="00A60F16">
        <w:trPr>
          <w:trHeight w:val="2386"/>
        </w:trPr>
        <w:tc>
          <w:tcPr>
            <w:tcW w:w="72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lastRenderedPageBreak/>
              <w:t>Знакомство с названием раздела. Прогнозирова</w:t>
            </w:r>
            <w:r w:rsidRPr="009C3008">
              <w:rPr>
                <w:rFonts w:ascii="Times New Roman" w:eastAsia="Times New Roman" w:hAnsi="Times New Roman" w:cs="Times New Roman"/>
                <w:sz w:val="20"/>
                <w:szCs w:val="20"/>
              </w:rPr>
              <w:softHyphen/>
              <w:t>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w:t>
            </w:r>
            <w:r w:rsidRPr="009C3008">
              <w:rPr>
                <w:rFonts w:ascii="Times New Roman" w:eastAsia="Times New Roman" w:hAnsi="Times New Roman" w:cs="Times New Roman"/>
                <w:sz w:val="20"/>
                <w:szCs w:val="20"/>
              </w:rPr>
              <w:softHyphen/>
              <w:t>ний. Главная мысль. Нравственно-этические представления. Соотнесение содержания произ</w:t>
            </w:r>
            <w:r w:rsidRPr="009C3008">
              <w:rPr>
                <w:rFonts w:ascii="Times New Roman" w:eastAsia="Times New Roman" w:hAnsi="Times New Roman" w:cs="Times New Roman"/>
                <w:sz w:val="20"/>
                <w:szCs w:val="20"/>
              </w:rPr>
              <w:softHyphen/>
              <w:t>ведения с пословицами. Сравнение рассказа и стихотворения. Выразительное чтение. Заучива</w:t>
            </w:r>
            <w:r w:rsidRPr="009C3008">
              <w:rPr>
                <w:rFonts w:ascii="Times New Roman" w:eastAsia="Times New Roman" w:hAnsi="Times New Roman" w:cs="Times New Roman"/>
                <w:sz w:val="20"/>
                <w:szCs w:val="20"/>
              </w:rPr>
              <w:softHyphen/>
              <w:t xml:space="preserve">ние наизусть. Проект: «Наш класс — дружная семья». </w:t>
            </w:r>
            <w:r w:rsidRPr="009C3008">
              <w:rPr>
                <w:rFonts w:ascii="Times New Roman" w:eastAsia="Times New Roman" w:hAnsi="Times New Roman" w:cs="Times New Roman"/>
                <w:sz w:val="20"/>
                <w:szCs w:val="20"/>
                <w:lang w:val="en-US"/>
              </w:rPr>
              <w:t>Со</w:t>
            </w:r>
            <w:r w:rsidRPr="009C3008">
              <w:rPr>
                <w:rFonts w:ascii="Times New Roman" w:eastAsia="Times New Roman" w:hAnsi="Times New Roman" w:cs="Times New Roman"/>
                <w:sz w:val="20"/>
                <w:szCs w:val="20"/>
                <w:lang w:val="en-US"/>
              </w:rPr>
              <w:softHyphen/>
              <w:t>здание летописи класса. Оценка достижений</w:t>
            </w:r>
          </w:p>
        </w:tc>
        <w:tc>
          <w:tcPr>
            <w:tcW w:w="7371"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Планировать</w:t>
            </w:r>
            <w:r w:rsidRPr="009C3008">
              <w:rPr>
                <w:rFonts w:ascii="Times New Roman" w:eastAsia="Times New Roman" w:hAnsi="Times New Roman" w:cs="Times New Roman"/>
                <w:bCs/>
                <w:sz w:val="20"/>
                <w:szCs w:val="20"/>
              </w:rPr>
              <w:t xml:space="preserve"> работу на уроке в соответствии с содержанием результатов шмуцтитула.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Анализировать</w:t>
            </w:r>
            <w:r w:rsidRPr="009C3008">
              <w:rPr>
                <w:rFonts w:ascii="Times New Roman" w:eastAsia="Times New Roman" w:hAnsi="Times New Roman" w:cs="Times New Roman"/>
                <w:bCs/>
                <w:sz w:val="20"/>
                <w:szCs w:val="20"/>
              </w:rPr>
              <w:t xml:space="preserve"> книги на выставке в соответ</w:t>
            </w:r>
            <w:r w:rsidRPr="009C3008">
              <w:rPr>
                <w:rFonts w:ascii="Times New Roman" w:eastAsia="Times New Roman" w:hAnsi="Times New Roman" w:cs="Times New Roman"/>
                <w:bCs/>
                <w:sz w:val="20"/>
                <w:szCs w:val="20"/>
              </w:rPr>
              <w:softHyphen/>
              <w:t xml:space="preserve">ствии с темой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Представлять</w:t>
            </w:r>
            <w:r w:rsidRPr="009C3008">
              <w:rPr>
                <w:rFonts w:ascii="Times New Roman" w:eastAsia="Times New Roman" w:hAnsi="Times New Roman" w:cs="Times New Roman"/>
                <w:bCs/>
                <w:sz w:val="20"/>
                <w:szCs w:val="20"/>
              </w:rPr>
              <w:t xml:space="preserve"> книгу с выставки в соответствии с коллективно составленным планом.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Прогнозировать</w:t>
            </w:r>
            <w:r w:rsidRPr="009C3008">
              <w:rPr>
                <w:rFonts w:ascii="Times New Roman" w:eastAsia="Times New Roman" w:hAnsi="Times New Roman" w:cs="Times New Roman"/>
                <w:bCs/>
                <w:sz w:val="20"/>
                <w:szCs w:val="20"/>
              </w:rPr>
              <w:t xml:space="preserve"> содержание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Воспри</w:t>
            </w:r>
            <w:r w:rsidRPr="009C3008">
              <w:rPr>
                <w:rFonts w:ascii="Times New Roman" w:eastAsia="Times New Roman" w:hAnsi="Times New Roman" w:cs="Times New Roman"/>
                <w:b/>
                <w:bCs/>
                <w:sz w:val="20"/>
                <w:szCs w:val="20"/>
              </w:rPr>
              <w:softHyphen/>
              <w:t>нимать</w:t>
            </w:r>
            <w:r w:rsidRPr="009C3008">
              <w:rPr>
                <w:rFonts w:ascii="Times New Roman" w:eastAsia="Times New Roman" w:hAnsi="Times New Roman" w:cs="Times New Roman"/>
                <w:bCs/>
                <w:sz w:val="20"/>
                <w:szCs w:val="20"/>
              </w:rPr>
              <w:t xml:space="preserve"> на слух художественное произведение.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с друзьями, что такое «настоящая дружба», кого можно назвать другом, приятелем.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Читать</w:t>
            </w:r>
            <w:r w:rsidRPr="009C3008">
              <w:rPr>
                <w:rFonts w:ascii="Times New Roman" w:eastAsia="Times New Roman" w:hAnsi="Times New Roman" w:cs="Times New Roman"/>
                <w:bCs/>
                <w:sz w:val="20"/>
                <w:szCs w:val="20"/>
              </w:rPr>
              <w:t xml:space="preserve"> произведение, отражая настроение, </w:t>
            </w:r>
            <w:r w:rsidRPr="009C3008">
              <w:rPr>
                <w:rFonts w:ascii="Times New Roman" w:eastAsia="Times New Roman" w:hAnsi="Times New Roman" w:cs="Times New Roman"/>
                <w:b/>
                <w:bCs/>
                <w:sz w:val="20"/>
                <w:szCs w:val="20"/>
              </w:rPr>
              <w:t>вы</w:t>
            </w:r>
            <w:r w:rsidRPr="009C3008">
              <w:rPr>
                <w:rFonts w:ascii="Times New Roman" w:eastAsia="Times New Roman" w:hAnsi="Times New Roman" w:cs="Times New Roman"/>
                <w:b/>
                <w:bCs/>
                <w:sz w:val="20"/>
                <w:szCs w:val="20"/>
              </w:rPr>
              <w:softHyphen/>
              <w:t>сказывать</w:t>
            </w:r>
            <w:r w:rsidRPr="009C3008">
              <w:rPr>
                <w:rFonts w:ascii="Times New Roman" w:eastAsia="Times New Roman" w:hAnsi="Times New Roman" w:cs="Times New Roman"/>
                <w:bCs/>
                <w:sz w:val="20"/>
                <w:szCs w:val="20"/>
              </w:rPr>
              <w:t xml:space="preserve"> своё мнение о прочитанном.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варианты доброжелательного и не</w:t>
            </w:r>
            <w:r w:rsidRPr="009C3008">
              <w:rPr>
                <w:rFonts w:ascii="Times New Roman" w:eastAsia="Times New Roman" w:hAnsi="Times New Roman" w:cs="Times New Roman"/>
                <w:bCs/>
                <w:sz w:val="20"/>
                <w:szCs w:val="20"/>
              </w:rPr>
              <w:softHyphen/>
              <w:t xml:space="preserve">обидного способа общения.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Определять</w:t>
            </w:r>
            <w:r w:rsidRPr="009C3008">
              <w:rPr>
                <w:rFonts w:ascii="Times New Roman" w:eastAsia="Times New Roman" w:hAnsi="Times New Roman" w:cs="Times New Roman"/>
                <w:bCs/>
                <w:sz w:val="20"/>
                <w:szCs w:val="20"/>
              </w:rPr>
              <w:t xml:space="preserve"> тему произведения и главную мысль.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Соотносить</w:t>
            </w:r>
            <w:r w:rsidRPr="009C3008">
              <w:rPr>
                <w:rFonts w:ascii="Times New Roman" w:eastAsia="Times New Roman" w:hAnsi="Times New Roman" w:cs="Times New Roman"/>
                <w:bCs/>
                <w:sz w:val="20"/>
                <w:szCs w:val="20"/>
              </w:rPr>
              <w:t xml:space="preserve"> содержание произведения с посло</w:t>
            </w:r>
            <w:r w:rsidRPr="009C3008">
              <w:rPr>
                <w:rFonts w:ascii="Times New Roman" w:eastAsia="Times New Roman" w:hAnsi="Times New Roman" w:cs="Times New Roman"/>
                <w:bCs/>
                <w:sz w:val="20"/>
                <w:szCs w:val="20"/>
              </w:rPr>
              <w:softHyphen/>
              <w:t>вицами.</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Составлять</w:t>
            </w:r>
            <w:r w:rsidRPr="009C3008">
              <w:rPr>
                <w:rFonts w:ascii="Times New Roman" w:eastAsia="Times New Roman" w:hAnsi="Times New Roman" w:cs="Times New Roman"/>
                <w:bCs/>
                <w:sz w:val="20"/>
                <w:szCs w:val="20"/>
              </w:rPr>
              <w:t xml:space="preserve"> план рассказа.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рассказы и стихотворения.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свой ответ в соответствии с образцом.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Планировать</w:t>
            </w:r>
            <w:r w:rsidRPr="009C3008">
              <w:rPr>
                <w:rFonts w:ascii="Times New Roman" w:eastAsia="Times New Roman" w:hAnsi="Times New Roman" w:cs="Times New Roman"/>
                <w:bCs/>
                <w:sz w:val="20"/>
                <w:szCs w:val="20"/>
              </w:rPr>
              <w:t xml:space="preserve"> возможный вариант исправления допущенных ошибок.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Проверять</w:t>
            </w:r>
            <w:r w:rsidRPr="009C3008">
              <w:rPr>
                <w:rFonts w:ascii="Times New Roman" w:eastAsia="Times New Roman" w:hAnsi="Times New Roman" w:cs="Times New Roman"/>
                <w:bCs/>
                <w:sz w:val="20"/>
                <w:szCs w:val="20"/>
              </w:rPr>
              <w:t xml:space="preserve"> себя и самостоятельно </w:t>
            </w: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свои достижения.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Учиться</w:t>
            </w:r>
            <w:r w:rsidRPr="009C3008">
              <w:rPr>
                <w:rFonts w:ascii="Times New Roman" w:eastAsia="Times New Roman" w:hAnsi="Times New Roman" w:cs="Times New Roman"/>
                <w:bCs/>
                <w:sz w:val="20"/>
                <w:szCs w:val="20"/>
              </w:rPr>
              <w:t xml:space="preserve"> работать в паре, </w:t>
            </w: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прочитан</w:t>
            </w:r>
            <w:r w:rsidRPr="009C3008">
              <w:rPr>
                <w:rFonts w:ascii="Times New Roman" w:eastAsia="Times New Roman" w:hAnsi="Times New Roman" w:cs="Times New Roman"/>
                <w:bCs/>
                <w:sz w:val="20"/>
                <w:szCs w:val="20"/>
              </w:rPr>
              <w:softHyphen/>
              <w:t xml:space="preserve">ное, </w:t>
            </w:r>
            <w:r w:rsidRPr="009C3008">
              <w:rPr>
                <w:rFonts w:ascii="Times New Roman" w:eastAsia="Times New Roman" w:hAnsi="Times New Roman" w:cs="Times New Roman"/>
                <w:b/>
                <w:bCs/>
                <w:sz w:val="20"/>
                <w:szCs w:val="20"/>
              </w:rPr>
              <w:t>договариваться</w:t>
            </w:r>
            <w:r w:rsidRPr="009C3008">
              <w:rPr>
                <w:rFonts w:ascii="Times New Roman" w:eastAsia="Times New Roman" w:hAnsi="Times New Roman" w:cs="Times New Roman"/>
                <w:bCs/>
                <w:sz w:val="20"/>
                <w:szCs w:val="20"/>
              </w:rPr>
              <w:t xml:space="preserve"> друг с другом.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Участвовать</w:t>
            </w:r>
            <w:r w:rsidRPr="009C3008">
              <w:rPr>
                <w:rFonts w:ascii="Times New Roman" w:eastAsia="Times New Roman" w:hAnsi="Times New Roman" w:cs="Times New Roman"/>
                <w:bCs/>
                <w:sz w:val="20"/>
                <w:szCs w:val="20"/>
              </w:rPr>
              <w:t xml:space="preserve"> в работе группы; </w:t>
            </w:r>
            <w:r w:rsidRPr="009C3008">
              <w:rPr>
                <w:rFonts w:ascii="Times New Roman" w:eastAsia="Times New Roman" w:hAnsi="Times New Roman" w:cs="Times New Roman"/>
                <w:b/>
                <w:bCs/>
                <w:sz w:val="20"/>
                <w:szCs w:val="20"/>
              </w:rPr>
              <w:t>распределять</w:t>
            </w:r>
            <w:r w:rsidRPr="009C3008">
              <w:rPr>
                <w:rFonts w:ascii="Times New Roman" w:eastAsia="Times New Roman" w:hAnsi="Times New Roman" w:cs="Times New Roman"/>
                <w:bCs/>
                <w:sz w:val="20"/>
                <w:szCs w:val="20"/>
              </w:rPr>
              <w:t xml:space="preserve"> ра</w:t>
            </w:r>
            <w:r w:rsidRPr="009C3008">
              <w:rPr>
                <w:rFonts w:ascii="Times New Roman" w:eastAsia="Times New Roman" w:hAnsi="Times New Roman" w:cs="Times New Roman"/>
                <w:bCs/>
                <w:sz w:val="20"/>
                <w:szCs w:val="20"/>
              </w:rPr>
              <w:softHyphen/>
              <w:t xml:space="preserve">боту в группе; </w:t>
            </w: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нужную информацию в соответствии с заданием; </w:t>
            </w:r>
            <w:r w:rsidRPr="009C3008">
              <w:rPr>
                <w:rFonts w:ascii="Times New Roman" w:eastAsia="Times New Roman" w:hAnsi="Times New Roman" w:cs="Times New Roman"/>
                <w:b/>
                <w:bCs/>
                <w:sz w:val="20"/>
                <w:szCs w:val="20"/>
              </w:rPr>
              <w:t>представлять</w:t>
            </w:r>
            <w:r w:rsidRPr="009C3008">
              <w:rPr>
                <w:rFonts w:ascii="Times New Roman" w:eastAsia="Times New Roman" w:hAnsi="Times New Roman" w:cs="Times New Roman"/>
                <w:bCs/>
                <w:sz w:val="20"/>
                <w:szCs w:val="20"/>
              </w:rPr>
              <w:t xml:space="preserve"> най</w:t>
            </w:r>
            <w:r w:rsidRPr="009C3008">
              <w:rPr>
                <w:rFonts w:ascii="Times New Roman" w:eastAsia="Times New Roman" w:hAnsi="Times New Roman" w:cs="Times New Roman"/>
                <w:bCs/>
                <w:sz w:val="20"/>
                <w:szCs w:val="20"/>
              </w:rPr>
              <w:softHyphen/>
              <w:t>денную информацию группе</w:t>
            </w:r>
          </w:p>
        </w:tc>
      </w:tr>
      <w:tr w:rsidR="00A60F16" w:rsidRPr="009C3008" w:rsidTr="00A60F16">
        <w:trPr>
          <w:trHeight w:val="440"/>
        </w:trPr>
        <w:tc>
          <w:tcPr>
            <w:tcW w:w="1460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 братьях наши</w:t>
            </w:r>
            <w:r w:rsidRPr="009C3008">
              <w:rPr>
                <w:rFonts w:ascii="Times New Roman" w:eastAsia="Times New Roman" w:hAnsi="Times New Roman" w:cs="Times New Roman"/>
                <w:b/>
                <w:bCs/>
                <w:sz w:val="20"/>
                <w:szCs w:val="20"/>
              </w:rPr>
              <w:t>х меньших (5 ч)</w:t>
            </w:r>
          </w:p>
        </w:tc>
      </w:tr>
      <w:tr w:rsidR="00A60F16" w:rsidRPr="009C3008" w:rsidTr="00A60F16">
        <w:trPr>
          <w:trHeight w:val="969"/>
        </w:trPr>
        <w:tc>
          <w:tcPr>
            <w:tcW w:w="723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Знакомство с названием раздела. Прогнозирова</w:t>
            </w:r>
            <w:r w:rsidRPr="009C3008">
              <w:rPr>
                <w:rFonts w:ascii="Times New Roman" w:eastAsia="Times New Roman" w:hAnsi="Times New Roman" w:cs="Times New Roman"/>
                <w:sz w:val="20"/>
                <w:szCs w:val="20"/>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9C3008">
              <w:rPr>
                <w:rFonts w:ascii="Times New Roman" w:eastAsia="Times New Roman" w:hAnsi="Times New Roman" w:cs="Times New Roman"/>
                <w:sz w:val="20"/>
                <w:szCs w:val="20"/>
              </w:rPr>
              <w:softHyphen/>
              <w:t xml:space="preserve">за. Поступок героя. </w:t>
            </w:r>
            <w:r w:rsidRPr="009C3008">
              <w:rPr>
                <w:rFonts w:ascii="Times New Roman" w:eastAsia="Times New Roman" w:hAnsi="Times New Roman" w:cs="Times New Roman"/>
                <w:sz w:val="20"/>
                <w:szCs w:val="20"/>
                <w:lang w:val="en-US"/>
              </w:rPr>
              <w:t>Пересказ на основе иллю</w:t>
            </w:r>
            <w:r w:rsidRPr="009C3008">
              <w:rPr>
                <w:rFonts w:ascii="Times New Roman" w:eastAsia="Times New Roman" w:hAnsi="Times New Roman" w:cs="Times New Roman"/>
                <w:sz w:val="20"/>
                <w:szCs w:val="20"/>
                <w:lang w:val="en-US"/>
              </w:rPr>
              <w:softHyphen/>
              <w:t>страции. Оценка достижений</w:t>
            </w:r>
          </w:p>
        </w:tc>
        <w:tc>
          <w:tcPr>
            <w:tcW w:w="7371"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Планировать</w:t>
            </w:r>
            <w:r w:rsidRPr="009C3008">
              <w:rPr>
                <w:rFonts w:ascii="Times New Roman" w:eastAsia="Times New Roman" w:hAnsi="Times New Roman" w:cs="Times New Roman"/>
                <w:bCs/>
                <w:sz w:val="20"/>
                <w:szCs w:val="20"/>
              </w:rPr>
              <w:t xml:space="preserve"> работу на уроке в соответствии с содержанием результатов шмуцтитула.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Анализировать</w:t>
            </w:r>
            <w:r w:rsidRPr="009C3008">
              <w:rPr>
                <w:rFonts w:ascii="Times New Roman" w:eastAsia="Times New Roman" w:hAnsi="Times New Roman" w:cs="Times New Roman"/>
                <w:bCs/>
                <w:sz w:val="20"/>
                <w:szCs w:val="20"/>
              </w:rPr>
              <w:t xml:space="preserve"> книги на выставке в соответ</w:t>
            </w:r>
            <w:r w:rsidRPr="009C3008">
              <w:rPr>
                <w:rFonts w:ascii="Times New Roman" w:eastAsia="Times New Roman" w:hAnsi="Times New Roman" w:cs="Times New Roman"/>
                <w:bCs/>
                <w:sz w:val="20"/>
                <w:szCs w:val="20"/>
              </w:rPr>
              <w:softHyphen/>
              <w:t xml:space="preserve">ствии с темой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Представлять</w:t>
            </w:r>
            <w:r w:rsidRPr="009C3008">
              <w:rPr>
                <w:rFonts w:ascii="Times New Roman" w:eastAsia="Times New Roman" w:hAnsi="Times New Roman" w:cs="Times New Roman"/>
                <w:bCs/>
                <w:sz w:val="20"/>
                <w:szCs w:val="20"/>
              </w:rPr>
              <w:t xml:space="preserve"> книгу с выставки в соответствии с коллективно составленным планом.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Прогнозировать</w:t>
            </w:r>
            <w:r w:rsidRPr="009C3008">
              <w:rPr>
                <w:rFonts w:ascii="Times New Roman" w:eastAsia="Times New Roman" w:hAnsi="Times New Roman" w:cs="Times New Roman"/>
                <w:bCs/>
                <w:sz w:val="20"/>
                <w:szCs w:val="20"/>
              </w:rPr>
              <w:t xml:space="preserve"> содержание раздела.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Воспри</w:t>
            </w:r>
            <w:r w:rsidRPr="009C3008">
              <w:rPr>
                <w:rFonts w:ascii="Times New Roman" w:eastAsia="Times New Roman" w:hAnsi="Times New Roman" w:cs="Times New Roman"/>
                <w:b/>
                <w:bCs/>
                <w:sz w:val="20"/>
                <w:szCs w:val="20"/>
              </w:rPr>
              <w:softHyphen/>
              <w:t>нимать</w:t>
            </w:r>
            <w:r w:rsidRPr="009C3008">
              <w:rPr>
                <w:rFonts w:ascii="Times New Roman" w:eastAsia="Times New Roman" w:hAnsi="Times New Roman" w:cs="Times New Roman"/>
                <w:bCs/>
                <w:sz w:val="20"/>
                <w:szCs w:val="20"/>
              </w:rPr>
              <w:t xml:space="preserve"> на слух художественное произведение.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Учиться</w:t>
            </w:r>
            <w:r w:rsidRPr="009C3008">
              <w:rPr>
                <w:rFonts w:ascii="Times New Roman" w:eastAsia="Times New Roman" w:hAnsi="Times New Roman" w:cs="Times New Roman"/>
                <w:bCs/>
                <w:sz w:val="20"/>
                <w:szCs w:val="20"/>
              </w:rPr>
              <w:t xml:space="preserve"> работать в паре, </w:t>
            </w:r>
            <w:r w:rsidRPr="009C3008">
              <w:rPr>
                <w:rFonts w:ascii="Times New Roman" w:eastAsia="Times New Roman" w:hAnsi="Times New Roman" w:cs="Times New Roman"/>
                <w:b/>
                <w:bCs/>
                <w:sz w:val="20"/>
                <w:szCs w:val="20"/>
              </w:rPr>
              <w:t>обсуждать</w:t>
            </w:r>
            <w:r w:rsidRPr="009C3008">
              <w:rPr>
                <w:rFonts w:ascii="Times New Roman" w:eastAsia="Times New Roman" w:hAnsi="Times New Roman" w:cs="Times New Roman"/>
                <w:bCs/>
                <w:sz w:val="20"/>
                <w:szCs w:val="20"/>
              </w:rPr>
              <w:t xml:space="preserve"> прочи</w:t>
            </w:r>
            <w:r w:rsidRPr="009C3008">
              <w:rPr>
                <w:rFonts w:ascii="Times New Roman" w:eastAsia="Times New Roman" w:hAnsi="Times New Roman" w:cs="Times New Roman"/>
                <w:bCs/>
                <w:sz w:val="20"/>
                <w:szCs w:val="20"/>
              </w:rPr>
              <w:softHyphen/>
              <w:t xml:space="preserve">танное, </w:t>
            </w:r>
            <w:r w:rsidRPr="009C3008">
              <w:rPr>
                <w:rFonts w:ascii="Times New Roman" w:eastAsia="Times New Roman" w:hAnsi="Times New Roman" w:cs="Times New Roman"/>
                <w:b/>
                <w:bCs/>
                <w:sz w:val="20"/>
                <w:szCs w:val="20"/>
              </w:rPr>
              <w:t>договариваться</w:t>
            </w:r>
            <w:r w:rsidRPr="009C3008">
              <w:rPr>
                <w:rFonts w:ascii="Times New Roman" w:eastAsia="Times New Roman" w:hAnsi="Times New Roman" w:cs="Times New Roman"/>
                <w:bCs/>
                <w:sz w:val="20"/>
                <w:szCs w:val="20"/>
              </w:rPr>
              <w:t xml:space="preserve"> друг с другом; </w:t>
            </w:r>
            <w:r w:rsidRPr="009C3008">
              <w:rPr>
                <w:rFonts w:ascii="Times New Roman" w:eastAsia="Times New Roman" w:hAnsi="Times New Roman" w:cs="Times New Roman"/>
                <w:b/>
                <w:bCs/>
                <w:sz w:val="20"/>
                <w:szCs w:val="20"/>
              </w:rPr>
              <w:t>использовать</w:t>
            </w:r>
            <w:r w:rsidRPr="009C3008">
              <w:rPr>
                <w:rFonts w:ascii="Times New Roman" w:eastAsia="Times New Roman" w:hAnsi="Times New Roman" w:cs="Times New Roman"/>
                <w:bCs/>
                <w:sz w:val="20"/>
                <w:szCs w:val="20"/>
              </w:rPr>
              <w:t xml:space="preserve"> речевой этикет, </w:t>
            </w:r>
            <w:r w:rsidRPr="009C3008">
              <w:rPr>
                <w:rFonts w:ascii="Times New Roman" w:eastAsia="Times New Roman" w:hAnsi="Times New Roman" w:cs="Times New Roman"/>
                <w:b/>
                <w:bCs/>
                <w:sz w:val="20"/>
                <w:szCs w:val="20"/>
              </w:rPr>
              <w:t>проявлять</w:t>
            </w:r>
            <w:r w:rsidRPr="009C3008">
              <w:rPr>
                <w:rFonts w:ascii="Times New Roman" w:eastAsia="Times New Roman" w:hAnsi="Times New Roman" w:cs="Times New Roman"/>
                <w:bCs/>
                <w:sz w:val="20"/>
                <w:szCs w:val="20"/>
              </w:rPr>
              <w:t xml:space="preserve"> внимание друг к другу.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Читать</w:t>
            </w:r>
            <w:r w:rsidRPr="009C3008">
              <w:rPr>
                <w:rFonts w:ascii="Times New Roman" w:eastAsia="Times New Roman" w:hAnsi="Times New Roman" w:cs="Times New Roman"/>
                <w:bCs/>
                <w:sz w:val="20"/>
                <w:szCs w:val="20"/>
              </w:rPr>
              <w:t xml:space="preserve"> произведение с выражением.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Сравнивать</w:t>
            </w:r>
            <w:r w:rsidRPr="009C3008">
              <w:rPr>
                <w:rFonts w:ascii="Times New Roman" w:eastAsia="Times New Roman" w:hAnsi="Times New Roman" w:cs="Times New Roman"/>
                <w:bCs/>
                <w:sz w:val="20"/>
                <w:szCs w:val="20"/>
              </w:rPr>
              <w:t xml:space="preserve"> художественный и научно-популяр</w:t>
            </w:r>
            <w:r w:rsidRPr="009C3008">
              <w:rPr>
                <w:rFonts w:ascii="Times New Roman" w:eastAsia="Times New Roman" w:hAnsi="Times New Roman" w:cs="Times New Roman"/>
                <w:bCs/>
                <w:sz w:val="20"/>
                <w:szCs w:val="20"/>
              </w:rPr>
              <w:softHyphen/>
              <w:t xml:space="preserve">ный текст.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Определять</w:t>
            </w:r>
            <w:r w:rsidRPr="009C3008">
              <w:rPr>
                <w:rFonts w:ascii="Times New Roman" w:eastAsia="Times New Roman" w:hAnsi="Times New Roman" w:cs="Times New Roman"/>
                <w:bCs/>
                <w:sz w:val="20"/>
                <w:szCs w:val="20"/>
              </w:rPr>
              <w:t xml:space="preserve"> основные особенности художест</w:t>
            </w:r>
            <w:r w:rsidRPr="009C3008">
              <w:rPr>
                <w:rFonts w:ascii="Times New Roman" w:eastAsia="Times New Roman" w:hAnsi="Times New Roman" w:cs="Times New Roman"/>
                <w:bCs/>
                <w:sz w:val="20"/>
                <w:szCs w:val="20"/>
              </w:rPr>
              <w:softHyphen/>
              <w:t xml:space="preserve">венного текста и основные особенности научно-популярного текста (с помощью учителя).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Называть</w:t>
            </w:r>
            <w:r w:rsidRPr="009C3008">
              <w:rPr>
                <w:rFonts w:ascii="Times New Roman" w:eastAsia="Times New Roman" w:hAnsi="Times New Roman" w:cs="Times New Roman"/>
                <w:bCs/>
                <w:sz w:val="20"/>
                <w:szCs w:val="20"/>
              </w:rPr>
              <w:t xml:space="preserve"> особенности сказок — несказок; </w:t>
            </w:r>
            <w:r w:rsidRPr="009C3008">
              <w:rPr>
                <w:rFonts w:ascii="Times New Roman" w:eastAsia="Times New Roman" w:hAnsi="Times New Roman" w:cs="Times New Roman"/>
                <w:b/>
                <w:bCs/>
                <w:sz w:val="20"/>
                <w:szCs w:val="20"/>
              </w:rPr>
              <w:t>при</w:t>
            </w:r>
            <w:r w:rsidRPr="009C3008">
              <w:rPr>
                <w:rFonts w:ascii="Times New Roman" w:eastAsia="Times New Roman" w:hAnsi="Times New Roman" w:cs="Times New Roman"/>
                <w:b/>
                <w:bCs/>
                <w:sz w:val="20"/>
                <w:szCs w:val="20"/>
              </w:rPr>
              <w:softHyphen/>
              <w:t>думывать</w:t>
            </w:r>
            <w:r w:rsidRPr="009C3008">
              <w:rPr>
                <w:rFonts w:ascii="Times New Roman" w:eastAsia="Times New Roman" w:hAnsi="Times New Roman" w:cs="Times New Roman"/>
                <w:bCs/>
                <w:sz w:val="20"/>
                <w:szCs w:val="20"/>
              </w:rPr>
              <w:t xml:space="preserve"> свои собственные сказки — несказки; </w:t>
            </w:r>
            <w:r w:rsidRPr="009C3008">
              <w:rPr>
                <w:rFonts w:ascii="Times New Roman" w:eastAsia="Times New Roman" w:hAnsi="Times New Roman" w:cs="Times New Roman"/>
                <w:b/>
                <w:bCs/>
                <w:sz w:val="20"/>
                <w:szCs w:val="20"/>
              </w:rPr>
              <w:t>находить</w:t>
            </w:r>
            <w:r w:rsidRPr="009C3008">
              <w:rPr>
                <w:rFonts w:ascii="Times New Roman" w:eastAsia="Times New Roman" w:hAnsi="Times New Roman" w:cs="Times New Roman"/>
                <w:bCs/>
                <w:sz w:val="20"/>
                <w:szCs w:val="20"/>
              </w:rPr>
              <w:t xml:space="preserve"> сказки — несказки, в книгах.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lastRenderedPageBreak/>
              <w:t>Характеризовать</w:t>
            </w:r>
            <w:r w:rsidRPr="009C3008">
              <w:rPr>
                <w:rFonts w:ascii="Times New Roman" w:eastAsia="Times New Roman" w:hAnsi="Times New Roman" w:cs="Times New Roman"/>
                <w:bCs/>
                <w:sz w:val="20"/>
                <w:szCs w:val="20"/>
              </w:rPr>
              <w:t xml:space="preserve"> героя художественного текста на основе поступков.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bCs/>
                <w:sz w:val="20"/>
                <w:szCs w:val="20"/>
              </w:rPr>
              <w:t xml:space="preserve"> содержание текста с опорой на иллюстрации.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свой ответ в соответствии с образцом.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Планировать</w:t>
            </w:r>
            <w:r w:rsidRPr="009C3008">
              <w:rPr>
                <w:rFonts w:ascii="Times New Roman" w:eastAsia="Times New Roman" w:hAnsi="Times New Roman" w:cs="Times New Roman"/>
                <w:bCs/>
                <w:sz w:val="20"/>
                <w:szCs w:val="20"/>
              </w:rPr>
              <w:t xml:space="preserve"> возможный вариант исправления допущенных ошибок.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Рассказывать</w:t>
            </w:r>
            <w:r w:rsidRPr="009C3008">
              <w:rPr>
                <w:rFonts w:ascii="Times New Roman" w:eastAsia="Times New Roman" w:hAnsi="Times New Roman" w:cs="Times New Roman"/>
                <w:bCs/>
                <w:sz w:val="20"/>
                <w:szCs w:val="20"/>
              </w:rPr>
              <w:t xml:space="preserve"> истории из жизни братьев наших меньших, </w:t>
            </w:r>
            <w:r w:rsidRPr="009C3008">
              <w:rPr>
                <w:rFonts w:ascii="Times New Roman" w:eastAsia="Times New Roman" w:hAnsi="Times New Roman" w:cs="Times New Roman"/>
                <w:b/>
                <w:bCs/>
                <w:sz w:val="20"/>
                <w:szCs w:val="20"/>
              </w:rPr>
              <w:t>выражать</w:t>
            </w:r>
            <w:r w:rsidRPr="009C3008">
              <w:rPr>
                <w:rFonts w:ascii="Times New Roman" w:eastAsia="Times New Roman" w:hAnsi="Times New Roman" w:cs="Times New Roman"/>
                <w:bCs/>
                <w:sz w:val="20"/>
                <w:szCs w:val="20"/>
              </w:rPr>
              <w:t xml:space="preserve"> своё мнение при обсужде</w:t>
            </w:r>
            <w:r w:rsidRPr="009C3008">
              <w:rPr>
                <w:rFonts w:ascii="Times New Roman" w:eastAsia="Times New Roman" w:hAnsi="Times New Roman" w:cs="Times New Roman"/>
                <w:bCs/>
                <w:sz w:val="20"/>
                <w:szCs w:val="20"/>
              </w:rPr>
              <w:softHyphen/>
              <w:t xml:space="preserve">нии проблемных ситуаций. </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Проверять</w:t>
            </w:r>
            <w:r w:rsidRPr="009C3008">
              <w:rPr>
                <w:rFonts w:ascii="Times New Roman" w:eastAsia="Times New Roman" w:hAnsi="Times New Roman" w:cs="Times New Roman"/>
                <w:bCs/>
                <w:sz w:val="20"/>
                <w:szCs w:val="20"/>
              </w:rPr>
              <w:t xml:space="preserve"> себя и самостоятельно </w:t>
            </w:r>
            <w:r w:rsidRPr="009C3008">
              <w:rPr>
                <w:rFonts w:ascii="Times New Roman" w:eastAsia="Times New Roman" w:hAnsi="Times New Roman" w:cs="Times New Roman"/>
                <w:b/>
                <w:bCs/>
                <w:sz w:val="20"/>
                <w:szCs w:val="20"/>
              </w:rPr>
              <w:t>оценивать</w:t>
            </w:r>
            <w:r w:rsidRPr="009C3008">
              <w:rPr>
                <w:rFonts w:ascii="Times New Roman" w:eastAsia="Times New Roman" w:hAnsi="Times New Roman" w:cs="Times New Roman"/>
                <w:bCs/>
                <w:sz w:val="20"/>
                <w:szCs w:val="20"/>
              </w:rPr>
              <w:t xml:space="preserve"> свои достижения</w:t>
            </w:r>
          </w:p>
        </w:tc>
      </w:tr>
    </w:tbl>
    <w:p w:rsidR="00A60F16" w:rsidRPr="009C3008" w:rsidRDefault="00A60F16" w:rsidP="009C3008">
      <w:pPr>
        <w:spacing w:after="0" w:line="240" w:lineRule="auto"/>
        <w:rPr>
          <w:rFonts w:ascii="Times New Roman" w:eastAsia="Times New Roman" w:hAnsi="Times New Roman" w:cs="Times New Roman"/>
          <w:b/>
          <w:sz w:val="20"/>
          <w:szCs w:val="20"/>
          <w:lang w:eastAsia="ru-RU"/>
        </w:rPr>
        <w:sectPr w:rsidR="00A60F16" w:rsidRPr="009C3008">
          <w:pgSz w:w="16838" w:h="11906" w:orient="landscape"/>
          <w:pgMar w:top="851" w:right="238" w:bottom="1701" w:left="1134" w:header="709" w:footer="709" w:gutter="0"/>
          <w:cols w:space="720"/>
        </w:sect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Программу обеспечивают</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Л.Ф. Климанова, В.Г. Горецкий, М.В.</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Голованова, Л.А. Виноградская. Литературное чтение 1 кл.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Л.Ф. Климанова, В.Г. Горецкий, М.В.</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Голованова, Л.А. Виноградская. Литературное чтение 2 кл. в 2 частях.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Л.Ф. Климанова, В.Г. Горецкий, М.В.</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Голованова, Л.А. Виноградская. Литературное чтение 3 кл. в 2 частях.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Л.Ф. Климанова, В.Г. Горецкий, М.В.</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Голованова, Л.А. Виноградская. Литературное чтение 4 кл. в 2 частях.</w:t>
      </w:r>
    </w:p>
    <w:p w:rsidR="00A60F16" w:rsidRPr="009C3008" w:rsidRDefault="00A60F16" w:rsidP="009C3008">
      <w:pPr>
        <w:spacing w:after="0" w:line="240" w:lineRule="auto"/>
        <w:rPr>
          <w:rFonts w:ascii="Times New Roman" w:eastAsia="Times New Roman" w:hAnsi="Times New Roman" w:cs="Times New Roman"/>
          <w:b/>
          <w:sz w:val="20"/>
          <w:szCs w:val="20"/>
          <w:lang w:eastAsia="ru-RU"/>
        </w:rPr>
        <w:sectPr w:rsidR="00A60F16" w:rsidRPr="009C3008">
          <w:pgSz w:w="16838" w:h="11906" w:orient="landscape"/>
          <w:pgMar w:top="1701" w:right="1134" w:bottom="851" w:left="1134" w:header="709" w:footer="709" w:gutter="0"/>
          <w:cols w:space="720"/>
        </w:sect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Рабочая программа по математике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Пояснительная записка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авторской программы  М.И.Моро. (УМК «Школа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Основными </w:t>
      </w:r>
      <w:r w:rsidRPr="009C3008">
        <w:rPr>
          <w:rFonts w:ascii="Times New Roman" w:eastAsia="Times New Roman" w:hAnsi="Times New Roman" w:cs="Times New Roman"/>
          <w:b/>
          <w:sz w:val="20"/>
          <w:szCs w:val="20"/>
          <w:lang w:eastAsia="ru-RU"/>
        </w:rPr>
        <w:t xml:space="preserve">целями </w:t>
      </w:r>
      <w:r w:rsidRPr="009C3008">
        <w:rPr>
          <w:rFonts w:ascii="Times New Roman" w:eastAsia="Times New Roman" w:hAnsi="Times New Roman" w:cs="Times New Roman"/>
          <w:sz w:val="20"/>
          <w:szCs w:val="20"/>
          <w:lang w:eastAsia="ru-RU"/>
        </w:rPr>
        <w:t>начального обучения математике являются: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Математическое развитие младших школьников.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системы начальных математических знаний.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Воспитание интереса к математике, к умственной деятельности.</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Общая характеристика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определяет ряд задач, решение которых направлено на достижение основных целей начального математического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основ логического, знаково-символического и алгоритмического мышления;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пространственного воображения;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математической речи;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умения вести поиск информации и работать с ней;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первоначальных представлений о компьютерной грамотности;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познавательных способностей;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воспитание стремления к расширению математических знаний;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критичности мышления;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умений аргументировано обосновывать и отстаивать высказанное суждение, оценивать и принимать суждения других.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w:t>
      </w:r>
      <w:r w:rsidRPr="009C3008">
        <w:rPr>
          <w:rFonts w:ascii="Times New Roman" w:eastAsia="Times New Roman" w:hAnsi="Times New Roman" w:cs="Times New Roman"/>
          <w:sz w:val="20"/>
          <w:szCs w:val="20"/>
          <w:lang w:eastAsia="ru-RU"/>
        </w:rPr>
        <w:lastRenderedPageBreak/>
        <w:t xml:space="preserve">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w:t>
      </w:r>
      <w:r w:rsidRPr="009C3008">
        <w:rPr>
          <w:rFonts w:ascii="Times New Roman" w:eastAsia="Times New Roman" w:hAnsi="Times New Roman" w:cs="Times New Roman"/>
          <w:sz w:val="20"/>
          <w:szCs w:val="20"/>
          <w:lang w:eastAsia="ru-RU"/>
        </w:rPr>
        <w:lastRenderedPageBreak/>
        <w:t>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9C3008">
        <w:rPr>
          <w:rFonts w:ascii="Times New Roman" w:eastAsia="Times New Roman" w:hAnsi="Times New Roman" w:cs="Times New Roman"/>
          <w:sz w:val="20"/>
          <w:szCs w:val="20"/>
          <w:lang w:eastAsia="ru-RU"/>
        </w:rPr>
        <w:br/>
        <w:t>и свои достижения в изучении этого предмета.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Математические знания и представления о числах, величинах,</w:t>
      </w:r>
      <w:r w:rsidRPr="009C3008">
        <w:rPr>
          <w:rFonts w:ascii="Times New Roman" w:eastAsia="Times New Roman" w:hAnsi="Times New Roman" w:cs="Times New Roman"/>
          <w:sz w:val="20"/>
          <w:szCs w:val="20"/>
          <w:lang w:eastAsia="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Место курса в учебном плане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(34 учебные недели в каждом классе).</w:t>
      </w:r>
    </w:p>
    <w:p w:rsidR="00A60F16" w:rsidRPr="009C3008" w:rsidRDefault="00A60F16" w:rsidP="009C3008">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9C3008">
        <w:rPr>
          <w:rFonts w:ascii="Times New Roman" w:eastAsia="Times New Roman" w:hAnsi="Times New Roman" w:cs="Times New Roman"/>
          <w:b/>
          <w:bCs/>
          <w:sz w:val="20"/>
          <w:szCs w:val="20"/>
          <w:lang w:eastAsia="ru-RU"/>
        </w:rPr>
        <w:lastRenderedPageBreak/>
        <w:t>Описание ценностных ориентиров содержания учебного предмета</w:t>
      </w:r>
    </w:p>
    <w:p w:rsidR="00A60F16" w:rsidRPr="009C3008" w:rsidRDefault="00A60F16" w:rsidP="009C3008">
      <w:pPr>
        <w:keepNext/>
        <w:widowControl w:val="0"/>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 xml:space="preserve">В основе учебно-воспитательного процесса лежат следующие ценности математики: </w:t>
      </w:r>
    </w:p>
    <w:p w:rsidR="00A60F16" w:rsidRPr="009C3008" w:rsidRDefault="00A60F16" w:rsidP="009C3008">
      <w:pPr>
        <w:autoSpaceDN w:val="0"/>
        <w:spacing w:after="0" w:line="240" w:lineRule="auto"/>
        <w:jc w:val="both"/>
        <w:outlineLvl w:val="2"/>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Понимание математических отношений является средство познания закономерностей существования окружающего мира, фактов, процессов и явлений, происходящих в природе и обществе (хронология событий, протяжённость по времени, образование целого из частей, изменение формы, размера);</w:t>
      </w:r>
    </w:p>
    <w:p w:rsidR="00A60F16" w:rsidRPr="009C3008" w:rsidRDefault="00A60F16" w:rsidP="009C3008">
      <w:pPr>
        <w:autoSpaceDN w:val="0"/>
        <w:spacing w:after="0" w:line="240" w:lineRule="auto"/>
        <w:jc w:val="both"/>
        <w:outlineLvl w:val="2"/>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60F16" w:rsidRPr="009C3008" w:rsidRDefault="00A60F16" w:rsidP="009C3008">
      <w:pPr>
        <w:autoSpaceDN w:val="0"/>
        <w:spacing w:after="0" w:line="240" w:lineRule="auto"/>
        <w:jc w:val="both"/>
        <w:outlineLvl w:val="2"/>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Результаты изучения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Личностные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Чувство гордости за свою Родину, российский народ и историю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Целостное восприятие окружающего мира.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Рефлексивная самооценка, умение анализировать свои действия и управлять ими.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 Навыки сотрудничества с взрослыми и сверстниками.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 Установка на здоровый образ жизни, наличие мотивации к творческому труду, к работе на результат.</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Метапредметные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Способность принимать и сохранять цели и задачи учебной деятельности, находить средства и способы её осуществления.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способами выполнения заданий творческого и поискового характера.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логическими действиями сравнения, анализа, синтеза, обобщения, классификации по родовидовым признакам, установления</w:t>
      </w:r>
      <w:r w:rsidRPr="009C3008">
        <w:rPr>
          <w:rFonts w:ascii="Times New Roman" w:eastAsia="Times New Roman" w:hAnsi="Times New Roman" w:cs="Times New Roman"/>
          <w:sz w:val="20"/>
          <w:szCs w:val="20"/>
          <w:lang w:eastAsia="ru-RU"/>
        </w:rPr>
        <w:br/>
        <w:t>аналогий и причинно-следственных связей, построения рассуждений, отнесение к известным понятиям.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Готовность конструктивно разрешать конфликты посредством учёта интересов сторон и сотрудничества.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Предметные результаты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основами логического и алгоритмического мышления,</w:t>
      </w:r>
      <w:r w:rsidRPr="009C3008">
        <w:rPr>
          <w:rFonts w:ascii="Times New Roman" w:eastAsia="Times New Roman" w:hAnsi="Times New Roman" w:cs="Times New Roman"/>
          <w:sz w:val="20"/>
          <w:szCs w:val="20"/>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Приобретение начального опыта применения математических знаний для решения учебно-познавательных и учебно-практических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Содержание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Числа и величины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Счет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Арифметические действия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 а = а, 0 ∙ с = 0 и др.). Уравнение. Решение уравнений на основе взаимосвязей между компонентами и результатами арифметических действий.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Работа с текстовыми задачами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Решение текстовых задач арифметическим способом.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Планирование хода решения задачи.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Пространственные отношения. Геометрические фигуры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Свойства сторон прямоугольника.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Окружность (круг). Центр, радиус окружности (круга).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Использование чертёжных инструментов (линейка, угольник, циркуль) для выполнения построений.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Геометрические формы в окружающем мире. Распознавание и называние: куб, пирамида, шар.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Геометрические величины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Работа с информацией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Интерпретация данных таблицы и столбчатой диаграммы.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Построение простейших логических высказываний с помощью логических связок и слов («верно/неверно, что …», «если …, то …», «все», «каждый» и др.).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spacing w:after="0" w:line="240" w:lineRule="auto"/>
        <w:rPr>
          <w:rFonts w:ascii="Times New Roman" w:eastAsia="Times New Roman" w:hAnsi="Times New Roman" w:cs="Times New Roman"/>
          <w:i/>
          <w:sz w:val="20"/>
          <w:szCs w:val="20"/>
          <w:lang w:eastAsia="ru-RU"/>
        </w:rPr>
        <w:sectPr w:rsidR="00A60F16" w:rsidRPr="009C3008">
          <w:pgSz w:w="11906" w:h="16838"/>
          <w:pgMar w:top="1134" w:right="850" w:bottom="1134" w:left="1701" w:header="708" w:footer="708" w:gutter="0"/>
          <w:cols w:space="720"/>
        </w:sect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Тематическое планирование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1 класс (132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3"/>
        <w:gridCol w:w="7393"/>
      </w:tblGrid>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Характеристика деятельности учащихся</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Первая четверть (36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Подготовка к изучению чисел. Пространственные и временные представления (8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Учебник математики.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Роль математики в жизни людей и общества.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(5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Пространственные и временные представления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Временные представления: раньше, позже, сначала, потом.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Проверочная работа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Называть числа в порядке их следования при счете.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Отсчитывать из множества предметов заданное количество (8 — 10 отдельных предметов).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Упорядочивать объекты.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две группы предметов: объединяя предметы в пары и опираясь на сравнение чисел в порядке их следования при счете;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делать вывод, в каких группах предметов поровну (столько же), в какой группе предметов больше (меньше) и на сколько.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за.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Упорядочивать события, располагая их в порядке следования (раньше, позже, еще позднее).</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 Число 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(28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Цифры и числа 1—5 (7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Названия, обозначение, последовательность чисел. </w:t>
            </w:r>
            <w:r w:rsidRPr="009C3008">
              <w:rPr>
                <w:rFonts w:ascii="Times New Roman" w:eastAsia="Times New Roman" w:hAnsi="Times New Roman" w:cs="Times New Roman"/>
                <w:sz w:val="20"/>
                <w:szCs w:val="20"/>
              </w:rPr>
              <w:br/>
              <w:t xml:space="preserve">Чтение, запись и сравнение чисел. Знаки «+», «–», «=».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Длина. Отношения «длиннее», «короче», «одинаковые по длине»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Точка. Кривая линия. Прямая линия. Отрезок. Луч. Ломаная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линия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Знаки «&gt;», «&lt;», «=».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«равенство», «неравенство»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 чисел от 2 до 5 из двух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Многоугольник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Цифры и числа 6—9. Число 0. Число 10 (21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 чисел от 2 до 10 из двух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Названия, обозначение, последовательность чисел. Чтение, запись и сравнение чисел.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Наш проект: «Математика вокруг нас. Числа в загадках, пословицах и поговорках»</w:t>
            </w:r>
            <w:r w:rsidRPr="009C3008">
              <w:rPr>
                <w:rFonts w:ascii="Times New Roman" w:eastAsia="Times New Roman" w:hAnsi="Times New Roman" w:cs="Times New Roman"/>
                <w:sz w:val="20"/>
                <w:szCs w:val="20"/>
                <w:lang w:val="en-US"/>
              </w:rPr>
              <w:footnoteReference w:id="11"/>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Сантиметр. Измерение отрезков в сантиметрах.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Вычерчивание отрезков заданной длины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«увеличить на…, уменьшить на …»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Простейшая вычислительная машина,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которая работает как оператор, выполняющий арифметические действия сложение и вычитание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 научились»/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Проверочная работа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Воспроизводить  последовательность чисел от 1 до 10 как в прямом, так и в обратном порядке, начиная с любого числа.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Определять место каждого числа в этой последовательности, в том числе, и место числа 0 среди изученных чисел.</w:t>
            </w:r>
            <w:r w:rsidRPr="009C3008">
              <w:rPr>
                <w:rFonts w:ascii="Times New Roman" w:eastAsia="Times New Roman" w:hAnsi="Times New Roman" w:cs="Times New Roman"/>
                <w:sz w:val="20"/>
                <w:szCs w:val="20"/>
              </w:rPr>
              <w:br/>
              <w:t>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Писать цифры. Соотносить цифру и число.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Образовывать следующее число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прибавлением 1 к предыдущему числу или вычитанием 1 из следующего за ним в ряду чисел.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любые два числа и записывать результат сравнения, используя знаки сравнения «&gt;», «&lt;», «=». Составлять числовые равенства и неравенства.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Упорядочивать заданные числа. </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lastRenderedPageBreak/>
              <w:t xml:space="preserve">Составлять из двух чисел числа от 2 до 5 (4 — это 2 и 2; 4 — это 3 и 1).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Распознавать числа в загадках, пословицах, поговорках. Собирать и классифицировать информацию по разделам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(загадки, пословицы, поговорки).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группе. Планировать работу. Оценивать</w:t>
            </w:r>
            <w:r w:rsidRPr="009C3008">
              <w:rPr>
                <w:rFonts w:ascii="Times New Roman" w:eastAsia="Times New Roman" w:hAnsi="Times New Roman" w:cs="Times New Roman"/>
                <w:sz w:val="20"/>
                <w:szCs w:val="20"/>
              </w:rPr>
              <w:br/>
              <w:t>результат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Упорядочивать объекты по длине (на глаз, наложением, с</w:t>
            </w:r>
            <w:r w:rsidRPr="009C3008">
              <w:rPr>
                <w:rFonts w:ascii="Times New Roman" w:eastAsia="Times New Roman" w:hAnsi="Times New Roman" w:cs="Times New Roman"/>
                <w:sz w:val="20"/>
                <w:szCs w:val="20"/>
              </w:rPr>
              <w:br/>
              <w:t>использованием мерок)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Различать и называть прямую линию, кривую, отрезок, луч, ломаную.</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Различать, называть многоугольники (треугольники, четырехугольники и т. д.)</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Строить многоугольники из соответствующего количества палочек.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Соотносить реальные предметы и их элементы с изученными геометрическими линиями и фигурами.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Измерять отрезки и выражать их длину в сантиметрах.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Чертить отрезки заданной длины (в сантиметрах).</w:t>
            </w:r>
            <w:r w:rsidRPr="009C3008">
              <w:rPr>
                <w:rFonts w:ascii="Times New Roman" w:eastAsia="Times New Roman" w:hAnsi="Times New Roman" w:cs="Times New Roman"/>
                <w:sz w:val="20"/>
                <w:szCs w:val="20"/>
              </w:rPr>
              <w:br/>
              <w:t>Работать (по рисунку) на простейшей вычислительной машине.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задания творческого и поискового характера.</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Вторая четверть (28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Сложение и вычитание (28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Сложение и вычитание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1,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2 (16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Конкретный смысл и названия действий сложение и вычитание.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Название чисел при сложении (слагаемые, сумма). Использование этих терминов при чтении записей.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Сложение и вычитание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+ 1,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1,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+ 2,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2. Присчитывание и </w:t>
            </w:r>
            <w:r w:rsidRPr="009C3008">
              <w:rPr>
                <w:rFonts w:ascii="Times New Roman" w:eastAsia="Times New Roman" w:hAnsi="Times New Roman" w:cs="Times New Roman"/>
                <w:sz w:val="20"/>
                <w:szCs w:val="20"/>
              </w:rPr>
              <w:lastRenderedPageBreak/>
              <w:t>отсчитывание по 1, по 2 (7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Задача (условие, вопрос). Анализ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Запись решения и ответа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Задачи, раскрывающие смысл арифметических действий сложение и вычитание.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Составление задач на сложение и вычитание по одному и тому же рисунку, по схематическому рисунку, по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решению (3 ч)</w:t>
            </w:r>
            <w:r w:rsidRPr="009C3008">
              <w:rPr>
                <w:rFonts w:ascii="Times New Roman" w:eastAsia="Times New Roman" w:hAnsi="Times New Roman" w:cs="Times New Roman"/>
                <w:sz w:val="20"/>
                <w:szCs w:val="20"/>
              </w:rPr>
              <w:br/>
              <w:t>Решение задач на увеличение (уменьшение) числа на несколько единиц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Сложение и вычитание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3  (12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Приемы вычислений. Знакомство с простейшей вычислительной машиной, которая работает как оператор, выполняющий действия сложение и вычитание. (5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Текстовая задача: дополнение условия недостающими данными или вопросом, решение задач. Текстовые задачи с сюжетом, способствующим  формированию уважительного отношения к семейным ценностям.</w:t>
            </w:r>
            <w:r w:rsidRPr="009C3008">
              <w:rPr>
                <w:rFonts w:ascii="Times New Roman" w:eastAsia="Times New Roman" w:hAnsi="Times New Roman" w:cs="Times New Roman"/>
                <w:sz w:val="20"/>
                <w:szCs w:val="20"/>
                <w:lang w:val="en-US"/>
              </w:rPr>
              <w:footnoteReference w:customMarkFollows="1" w:id="12"/>
              <w:sym w:font="Symbol" w:char="F02A"/>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Задания творческого и поискового характера. («Странички для любознательных») Использование логических связок «если, то …»  (4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Повторение пройденного  /«Что узнали. Чему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научились»/ (2 ч)</w:t>
            </w:r>
            <w:r w:rsidRPr="009C3008">
              <w:rPr>
                <w:rFonts w:ascii="Times New Roman" w:eastAsia="Times New Roman" w:hAnsi="Times New Roman" w:cs="Times New Roman"/>
                <w:sz w:val="20"/>
                <w:szCs w:val="20"/>
              </w:rPr>
              <w:br/>
              <w:t xml:space="preserve">Проверочная работа /«Проверим себя и оценим свои достижения» (тестовая форма)./ </w:t>
            </w:r>
            <w:r w:rsidRPr="009C3008">
              <w:rPr>
                <w:rFonts w:ascii="Times New Roman" w:eastAsia="Times New Roman" w:hAnsi="Times New Roman" w:cs="Times New Roman"/>
                <w:sz w:val="20"/>
                <w:szCs w:val="20"/>
                <w:lang w:val="en-US"/>
              </w:rPr>
              <w:t>Анализ результатов (1 ч)</w:t>
            </w:r>
            <w:r w:rsidRPr="009C3008">
              <w:rPr>
                <w:rFonts w:ascii="Times New Roman" w:eastAsia="Times New Roman" w:hAnsi="Times New Roman" w:cs="Times New Roman"/>
                <w:sz w:val="20"/>
                <w:szCs w:val="20"/>
                <w:lang w:val="en-US"/>
              </w:rPr>
              <w:br/>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действия сложение и вычитание с помощью предметов (разрезного материала), рисунков; составлять по рисункам схемы арифметических действий сложение и вычитание, записывать по ним числовые равенства.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равенства, используя математическую терминологию (слагаемые, сумма)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Выполнять сложение и вычитание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1,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2,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3 в пределах 10.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Присчитывать и отсчитывать по 2, по 3.</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на простейшей вычислительной машине,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используя ее рисунок.</w:t>
            </w:r>
            <w:r w:rsidRPr="009C3008">
              <w:rPr>
                <w:rFonts w:ascii="Times New Roman" w:eastAsia="Times New Roman" w:hAnsi="Times New Roman" w:cs="Times New Roman"/>
                <w:sz w:val="20"/>
                <w:szCs w:val="20"/>
              </w:rPr>
              <w:br/>
              <w:t>Работать в паре при проведении математических игр («Домино с картинками», «Лесенка», «Круговые примеры»).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Выделять задачи из предложенных текстов.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и решать задачи, раскрывающие смысл действий сложение и вычитание; задачи в одно действие на увеличение (уменьшение) числа на несколько единиц.</w:t>
            </w:r>
            <w:r w:rsidRPr="009C3008">
              <w:rPr>
                <w:rFonts w:ascii="Times New Roman" w:eastAsia="Times New Roman" w:hAnsi="Times New Roman" w:cs="Times New Roman"/>
                <w:sz w:val="20"/>
                <w:szCs w:val="20"/>
              </w:rPr>
              <w:br/>
              <w:t>Объяснять и обосновывать действие, выбранное для решения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Дополнять условие задачи недостающим данным или вопросом.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задания поискового характера, применяя знания в измененных условиях.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Контролировать и оценивать свою работу. </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Третья четверть (40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Сложение и вычитание (продолжение) (28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Повторение пройденного (вычисления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1, 2, 3; решение текстовых задач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Сложение и вычитание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4 (4 ч)</w:t>
            </w:r>
            <w:r w:rsidRPr="009C3008">
              <w:rPr>
                <w:rFonts w:ascii="Times New Roman" w:eastAsia="Times New Roman" w:hAnsi="Times New Roman" w:cs="Times New Roman"/>
                <w:sz w:val="20"/>
                <w:szCs w:val="20"/>
              </w:rPr>
              <w:br/>
              <w:t>Решение задач на разностное сравнение чисел (1 ч)</w:t>
            </w:r>
            <w:r w:rsidRPr="009C3008">
              <w:rPr>
                <w:rFonts w:ascii="Times New Roman" w:eastAsia="Times New Roman" w:hAnsi="Times New Roman" w:cs="Times New Roman"/>
                <w:sz w:val="20"/>
                <w:szCs w:val="20"/>
              </w:rPr>
              <w:br/>
              <w:t>Переместительное свойство сложения (7 ч)</w:t>
            </w:r>
            <w:r w:rsidRPr="009C3008">
              <w:rPr>
                <w:rFonts w:ascii="Times New Roman" w:eastAsia="Times New Roman" w:hAnsi="Times New Roman" w:cs="Times New Roman"/>
                <w:sz w:val="20"/>
                <w:szCs w:val="20"/>
              </w:rPr>
              <w:br/>
              <w:t xml:space="preserve"> Применение переместительного свойства сложения для случаев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+ 5,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+ 6,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+ 7,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+ 8,</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+ 9 (4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характера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Повторение пройденного /«Что узнали. Чему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научились»/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Связь между суммой и слагаемыми (14 ч)</w:t>
            </w:r>
            <w:r w:rsidRPr="009C3008">
              <w:rPr>
                <w:rFonts w:ascii="Times New Roman" w:eastAsia="Times New Roman" w:hAnsi="Times New Roman" w:cs="Times New Roman"/>
                <w:sz w:val="20"/>
                <w:szCs w:val="20"/>
              </w:rPr>
              <w:br/>
              <w:t xml:space="preserve"> Название чисел при вычитании (уменьшаемое, вычитаемое, разность). Использование этих терминов при чтении записей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Вычитание вида в случаях: 6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7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8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9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10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Состав чисел 6, 7, 8, 9, 10 (6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Таблица сложения и соответствующие случаи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вычитания — обобщение изученного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Подготовка к решению задач в 2 действия — решение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цепочки задач (1 ч) </w:t>
            </w:r>
            <w:r w:rsidRPr="009C3008">
              <w:rPr>
                <w:rFonts w:ascii="Times New Roman" w:eastAsia="Times New Roman" w:hAnsi="Times New Roman" w:cs="Times New Roman"/>
                <w:sz w:val="20"/>
                <w:szCs w:val="20"/>
              </w:rPr>
              <w:br/>
              <w:t>Единица массы килограмм. Определение массы предметов с помощью весов, взвешиванием(1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Вместимость и ее измерение с помощью литра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Выполнять вычисления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+ 4,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4.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Применять переместительное свойство сложения для случаев вида: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+ 5,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+ 6,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+ 7,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+ 8,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+ 9.</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Проверять правильность выполнения сложения, используя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другой прием сложения, например, прием прибавления по частям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+ 5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+ 2 + 3).</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разные способы сложения, выбирать наиболее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удобный.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математическую терминологию при составлении и чтении математических равенств.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Выполнять вычисления вида 6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7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8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9 –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10 – П, применяя знания состава чисел 6, 7, 8, 9, 10 и знания о связи суммы и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сложение с использованием таблицы сложения чисел в пределах 10.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Наблюдать и объяснять, как связаны между собой две</w:t>
            </w:r>
            <w:r w:rsidRPr="009C3008">
              <w:rPr>
                <w:rFonts w:ascii="Times New Roman" w:eastAsia="Times New Roman" w:hAnsi="Times New Roman" w:cs="Times New Roman"/>
                <w:sz w:val="20"/>
                <w:szCs w:val="20"/>
              </w:rPr>
              <w:br/>
              <w:t>простые задачи, представленные в одной цепочке.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Взвешивать предметы с точностью до килограмма.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предметы по массе. Упорядочивать предметы, располагая их в порядке увеличения (уменьшения) массы.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Сравнивать сосуды по вместимости.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Упорядочивать сосуды по вместимости, располагая их в заданной последовательности.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Контролировать и оценивать свою работу и ее результат.</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20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(12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20. Названия и последовательность чисел.</w:t>
            </w:r>
            <w:r w:rsidRPr="009C3008">
              <w:rPr>
                <w:rFonts w:ascii="Times New Roman" w:eastAsia="Times New Roman" w:hAnsi="Times New Roman" w:cs="Times New Roman"/>
                <w:sz w:val="20"/>
                <w:szCs w:val="20"/>
              </w:rPr>
              <w:br/>
              <w:t xml:space="preserve">Образование чисел второго десятка из одного десятка и нескольких единиц. Запись и чтение чисел второго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десятка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Дециметр. Соотношение между дециметром и сантиметром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Случаи сложения и вычитания, основанные на знаниях по нумерации: 10 + 7, 17 – 7, 17 – 10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Текстовые задачи в 2 действия. План решения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Запись решения (2 ч) Текстовые задачи с сюжетом, способствующим формированию желания заниматься  спортом и вести  здоровый образ жизни.</w:t>
            </w:r>
            <w:r w:rsidRPr="009C3008">
              <w:rPr>
                <w:rFonts w:ascii="Times New Roman" w:eastAsia="Times New Roman" w:hAnsi="Times New Roman" w:cs="Times New Roman"/>
                <w:sz w:val="20"/>
                <w:szCs w:val="20"/>
                <w:lang w:val="en-US"/>
              </w:rPr>
              <w:sym w:font="Symbol" w:char="F02A"/>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Контроль и учет знаний (2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Образовывать числа второго десятка из одного десятка и нескольких единиц.</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Сравнивать числа, опираясь на порядок следования чисел второго десятка  при счете.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и записывать числа второго десятка, объясняя, что обозначает каждая цифра в их записи.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Заменять крупные единицы длины мелкими: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(1 дм </w:t>
            </w:r>
            <w:smartTag w:uri="urn:schemas-microsoft-com:office:smarttags" w:element="metricconverter">
              <w:smartTagPr>
                <w:attr w:name="ProductID" w:val="4 см"/>
              </w:smartTagPr>
              <w:r w:rsidRPr="009C3008">
                <w:rPr>
                  <w:rFonts w:ascii="Times New Roman" w:eastAsia="Times New Roman" w:hAnsi="Times New Roman" w:cs="Times New Roman"/>
                  <w:sz w:val="20"/>
                  <w:szCs w:val="20"/>
                </w:rPr>
                <w:t>4 см</w:t>
              </w:r>
            </w:smartTag>
            <w:r w:rsidRPr="009C3008">
              <w:rPr>
                <w:rFonts w:ascii="Times New Roman" w:eastAsia="Times New Roman" w:hAnsi="Times New Roman" w:cs="Times New Roman"/>
                <w:sz w:val="20"/>
                <w:szCs w:val="20"/>
              </w:rPr>
              <w:t xml:space="preserve"> = </w:t>
            </w:r>
            <w:smartTag w:uri="urn:schemas-microsoft-com:office:smarttags" w:element="metricconverter">
              <w:smartTagPr>
                <w:attr w:name="ProductID" w:val="14 см"/>
              </w:smartTagPr>
              <w:r w:rsidRPr="009C3008">
                <w:rPr>
                  <w:rFonts w:ascii="Times New Roman" w:eastAsia="Times New Roman" w:hAnsi="Times New Roman" w:cs="Times New Roman"/>
                  <w:sz w:val="20"/>
                  <w:szCs w:val="20"/>
                </w:rPr>
                <w:t>14 см</w:t>
              </w:r>
            </w:smartTag>
            <w:r w:rsidRPr="009C3008">
              <w:rPr>
                <w:rFonts w:ascii="Times New Roman" w:eastAsia="Times New Roman" w:hAnsi="Times New Roman" w:cs="Times New Roman"/>
                <w:sz w:val="20"/>
                <w:szCs w:val="20"/>
              </w:rPr>
              <w:t>) и обратно (</w:t>
            </w:r>
            <w:smartTag w:uri="urn:schemas-microsoft-com:office:smarttags" w:element="metricconverter">
              <w:smartTagPr>
                <w:attr w:name="ProductID" w:val="20 см"/>
              </w:smartTagPr>
              <w:r w:rsidRPr="009C3008">
                <w:rPr>
                  <w:rFonts w:ascii="Times New Roman" w:eastAsia="Times New Roman" w:hAnsi="Times New Roman" w:cs="Times New Roman"/>
                  <w:sz w:val="20"/>
                  <w:szCs w:val="20"/>
                </w:rPr>
                <w:t>20 см</w:t>
              </w:r>
            </w:smartTag>
            <w:r w:rsidRPr="009C3008">
              <w:rPr>
                <w:rFonts w:ascii="Times New Roman" w:eastAsia="Times New Roman" w:hAnsi="Times New Roman" w:cs="Times New Roman"/>
                <w:sz w:val="20"/>
                <w:szCs w:val="20"/>
              </w:rPr>
              <w:t xml:space="preserve"> = 2 дм).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вычисления вида 15 + 1, 16 – 1, 10 + 5, 14 – 4,</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18 – 10, основываясь на знаниях по нумерации.</w:t>
            </w:r>
            <w:r w:rsidRPr="009C3008">
              <w:rPr>
                <w:rFonts w:ascii="Times New Roman" w:eastAsia="Times New Roman" w:hAnsi="Times New Roman" w:cs="Times New Roman"/>
                <w:sz w:val="20"/>
                <w:szCs w:val="20"/>
              </w:rPr>
              <w:br/>
              <w:t>Составлять план решения задачи в 2 действия.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Решать задачи в 2 действия.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задания творческого и поискового характера.</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Четвертая четверть (28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20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Сложение и вычитание (продолжение) (22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Табличное сложение (11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+ 2,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+ 3,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+ 4,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+ 5,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+ 6,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+ 7,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+ 8, </w:t>
            </w:r>
            <w:r w:rsidRPr="009C3008">
              <w:rPr>
                <w:rFonts w:ascii="Times New Roman" w:eastAsia="Times New Roman" w:hAnsi="Times New Roman" w:cs="Times New Roman"/>
                <w:sz w:val="20"/>
                <w:szCs w:val="20"/>
                <w:lang w:val="en-US"/>
              </w:rPr>
              <w:sym w:font="Symbol" w:char="F07F"/>
            </w:r>
            <w:r w:rsidRPr="009C3008">
              <w:rPr>
                <w:rFonts w:ascii="Times New Roman" w:eastAsia="Times New Roman" w:hAnsi="Times New Roman" w:cs="Times New Roman"/>
                <w:sz w:val="20"/>
                <w:szCs w:val="20"/>
              </w:rPr>
              <w:t xml:space="preserve"> + 9). Состав чисел второго десятка. Таблица сложения (9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Задания творческого и поискового характера (логические задачи, продолжение узоров, работа на вычислительной машине, выполняющей вычисления выражений с двумя действиями)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Табличное вычитание (11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Общие приемы вычитания с переходом через десяток: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 прием вычитания по частям (15 – 7 = 15 – 5 – 2);</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2) прием, который основывается на знании состава числа и связи между суммой и слагаемыми (8 ч)</w:t>
            </w:r>
            <w:r w:rsidRPr="009C3008">
              <w:rPr>
                <w:rFonts w:ascii="Times New Roman" w:eastAsia="Times New Roman" w:hAnsi="Times New Roman" w:cs="Times New Roman"/>
                <w:sz w:val="20"/>
                <w:szCs w:val="20"/>
              </w:rPr>
              <w:br/>
              <w:t>Решение текстовых задач (включается в каждый урок).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:логические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Наш проект: «Математика вокруг нас. Форма, размер, цвет. Узоры и орнаменты».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Моделировать прием выполнения действия сложение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 переходом через десяток, используя предметы, разрезной материал, счетные палочки, графические схемы.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сложение чисел с переходом через десяток в пределах 20.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(по рисунку) на вычислительной машине, выполняющей два действия; продолжать узоры.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приемы выполнения действия вычитание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 переходом через десяток, используя предметы, разрезной материал, счетные палочки, графические схемы.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вычитание чисел с переходом через десяток в пределах 20.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правило, по которому составлена последовательность чисел и применять его для записи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чисел в этой последовательности.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Собирать информацию: рисунки, фотографии клумб, цветников, рабаток.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Наблюдать, анализировать и устанавливать правила чередования формы, размера, цвета в отобранных узорах и орнаментах, закономерность их чередования.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свои узоры.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Контролировать выполнение правила, по которому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составлялся  узор.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группах.</w:t>
            </w:r>
            <w:r w:rsidRPr="009C3008">
              <w:rPr>
                <w:rFonts w:ascii="Times New Roman" w:eastAsia="Times New Roman" w:hAnsi="Times New Roman" w:cs="Times New Roman"/>
                <w:sz w:val="20"/>
                <w:szCs w:val="20"/>
              </w:rPr>
              <w:br/>
              <w:t>Составлять план работы, оценивать результат.</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Контролировать и оценивать свою работу, ее результат,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делать выводы на будущее. </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Итоговое повторение «Что узнали, чему научились в 1 классе» (5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Проверка знаний (1 ч)</w:t>
            </w:r>
          </w:p>
        </w:tc>
      </w:tr>
    </w:tbl>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4 ч в неделю, всего 136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3"/>
        <w:gridCol w:w="7393"/>
      </w:tblGrid>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Характеристика деятельности учащихся</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Первая четверть (36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Нумерация (16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числа от 1 до 20 ( 2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 Счет десятками. Образование, чтение и запись чисел от 20 до 100. Поместное значение цифр.</w:t>
            </w:r>
            <w:r w:rsidRPr="009C3008">
              <w:rPr>
                <w:rFonts w:ascii="Times New Roman" w:eastAsia="Times New Roman" w:hAnsi="Times New Roman" w:cs="Times New Roman"/>
                <w:sz w:val="20"/>
                <w:szCs w:val="20"/>
              </w:rPr>
              <w:br/>
              <w:t>Однозначные и двузначные числа. Число 100.</w:t>
            </w:r>
            <w:r w:rsidRPr="009C3008">
              <w:rPr>
                <w:rFonts w:ascii="Times New Roman" w:eastAsia="Times New Roman" w:hAnsi="Times New Roman" w:cs="Times New Roman"/>
                <w:sz w:val="20"/>
                <w:szCs w:val="20"/>
              </w:rPr>
              <w:br/>
              <w:t>Замена двузначного числа суммой разрядных</w:t>
            </w:r>
            <w:r w:rsidRPr="009C3008">
              <w:rPr>
                <w:rFonts w:ascii="Times New Roman" w:eastAsia="Times New Roman" w:hAnsi="Times New Roman" w:cs="Times New Roman"/>
                <w:sz w:val="20"/>
                <w:szCs w:val="20"/>
              </w:rPr>
              <w:br/>
              <w:t>слагаемых. Сложение и вычитание вида: 30 + 5, 35 – 5,</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35 – 30 (7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Миллиметр. Метр. Таблица единиц длины (3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Рубль. Копейка. Соотношение между ними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Логические задачи, задачи-расчеты, работа на машине, которая меняет цвет вводимых в нее фигур, сохраняя их размер и форму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r w:rsidRPr="009C3008">
              <w:rPr>
                <w:rFonts w:ascii="Times New Roman" w:eastAsia="Times New Roman" w:hAnsi="Times New Roman" w:cs="Times New Roman"/>
                <w:sz w:val="20"/>
                <w:szCs w:val="20"/>
                <w:lang w:val="en-US"/>
              </w:rPr>
              <w:br/>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Образовывать, называть и записывать числа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пределах 100.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Сравнивать числа и записывать результат сравнения. </w:t>
            </w:r>
            <w:r w:rsidRPr="009C3008">
              <w:rPr>
                <w:rFonts w:ascii="Times New Roman" w:eastAsia="Times New Roman" w:hAnsi="Times New Roman" w:cs="Times New Roman"/>
                <w:sz w:val="20"/>
                <w:szCs w:val="20"/>
              </w:rPr>
              <w:br/>
              <w:t xml:space="preserve">Упорядочивать заданные числа.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Устанавливать правило, по которому</w:t>
            </w:r>
            <w:r w:rsidRPr="009C3008">
              <w:rPr>
                <w:rFonts w:ascii="Times New Roman" w:eastAsia="Times New Roman" w:hAnsi="Times New Roman" w:cs="Times New Roman"/>
                <w:sz w:val="20"/>
                <w:szCs w:val="20"/>
              </w:rPr>
              <w:br/>
              <w:t>составлена числовая последовательность, продолжать ее или восстанавливать пропущенные в ней числа.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Классифицировать (объединять в группы) числа по заданному или самостоятельно установленному правилу.</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lastRenderedPageBreak/>
              <w:t>Заменять двузначное число суммой разрядных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сложение и вычитание вида: 30 + 5, 35 – 5,</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35 – 30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Переводить одни единицы длины в другие: мелкие в более крупные и крупные в более мелкие, используя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соотношения между ними.</w:t>
            </w:r>
            <w:r w:rsidRPr="009C3008">
              <w:rPr>
                <w:rFonts w:ascii="Times New Roman" w:eastAsia="Times New Roman" w:hAnsi="Times New Roman" w:cs="Times New Roman"/>
                <w:sz w:val="20"/>
                <w:szCs w:val="20"/>
              </w:rPr>
              <w:br/>
              <w:t>Сравнивать стоимость предметов в пределах 100 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поискового характера, в том числе задачи-расчеты.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Соотносить результат проведенного самоконтроля с поставленными целями при изучении темы, оценивать их и делать выводы.</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lastRenderedPageBreak/>
              <w:t>Сложение и вычитание (20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Числовые выражения, содержащие действия сложение и вычитание (10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и составление задач, обратных данной, задач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 нахождение неизвестного слагаемого, неизвестного уменьшаемого, неизвестного вычитаемого (4 ч) </w:t>
            </w:r>
            <w:r w:rsidRPr="009C3008">
              <w:rPr>
                <w:rFonts w:ascii="Times New Roman" w:eastAsia="Times New Roman" w:hAnsi="Times New Roman" w:cs="Times New Roman"/>
                <w:sz w:val="20"/>
                <w:szCs w:val="20"/>
              </w:rPr>
              <w:br/>
              <w:t>Задачи с сюжетами, связанными с изделиями  народных промыслов: хохломской росписью, самоварами,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дымковской игрушкой, русским  костюмом</w:t>
            </w:r>
            <w:r w:rsidRPr="009C3008">
              <w:rPr>
                <w:rFonts w:ascii="Times New Roman" w:eastAsia="Times New Roman" w:hAnsi="Times New Roman" w:cs="Times New Roman"/>
                <w:sz w:val="20"/>
                <w:szCs w:val="20"/>
                <w:lang w:val="en-US"/>
              </w:rPr>
              <w:sym w:font="Symbol" w:char="F02A"/>
            </w:r>
            <w:r w:rsidRPr="009C3008">
              <w:rPr>
                <w:rFonts w:ascii="Times New Roman" w:eastAsia="Times New Roman" w:hAnsi="Times New Roman" w:cs="Times New Roman"/>
                <w:sz w:val="20"/>
                <w:szCs w:val="20"/>
              </w:rPr>
              <w:t>.</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Время. Единицы времени: час, минута. Соотношение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 ч = 60 мин. (1 ч)</w:t>
            </w:r>
            <w:r w:rsidRPr="009C3008">
              <w:rPr>
                <w:rFonts w:ascii="Times New Roman" w:eastAsia="Times New Roman" w:hAnsi="Times New Roman" w:cs="Times New Roman"/>
                <w:sz w:val="20"/>
                <w:szCs w:val="20"/>
              </w:rPr>
              <w:br/>
              <w:t>Длина ломаной. Периметр многоугольника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Числовое выражение. Порядок действий в числовых выражениях. Скобки. Сравнение числовых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выражений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Сочетательное свойство сложения (10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Применение переместительного и сочетательного свойств сложения для рационализации вычислений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Логические задачи, знакомство с изображением прибавляющих и вычитающих вычислительных машин в виде графа, над ребром которого записывается число с соответствующим знаком /Странички для любознательных»/ (3 ч) </w:t>
            </w:r>
            <w:r w:rsidRPr="009C3008">
              <w:rPr>
                <w:rFonts w:ascii="Times New Roman" w:eastAsia="Times New Roman" w:hAnsi="Times New Roman" w:cs="Times New Roman"/>
                <w:sz w:val="20"/>
                <w:szCs w:val="20"/>
              </w:rPr>
              <w:br/>
              <w:t>Наш проект «Математика вокруг нас. Узоры на посуде»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Контроль и учет знаний (2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и решать задачи, обратные заданной.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на схематических чертежах.</w:t>
            </w:r>
            <w:r w:rsidRPr="009C3008">
              <w:rPr>
                <w:rFonts w:ascii="Times New Roman" w:eastAsia="Times New Roman" w:hAnsi="Times New Roman" w:cs="Times New Roman"/>
                <w:sz w:val="20"/>
                <w:szCs w:val="20"/>
              </w:rPr>
              <w:br/>
              <w:t xml:space="preserve"> зависимости между величинами в задачах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 нахождение неизвестного слагаемого, неизвестного уменьшаемого, неизвестного вычитаемого.</w:t>
            </w:r>
            <w:r w:rsidRPr="009C3008">
              <w:rPr>
                <w:rFonts w:ascii="Times New Roman" w:eastAsia="Times New Roman" w:hAnsi="Times New Roman" w:cs="Times New Roman"/>
                <w:sz w:val="20"/>
                <w:szCs w:val="20"/>
              </w:rPr>
              <w:br/>
              <w:t>Объяснять ход решения задачи.</w:t>
            </w:r>
            <w:r w:rsidRPr="009C3008">
              <w:rPr>
                <w:rFonts w:ascii="Times New Roman" w:eastAsia="Times New Roman" w:hAnsi="Times New Roman" w:cs="Times New Roman"/>
                <w:sz w:val="20"/>
                <w:szCs w:val="20"/>
              </w:rPr>
              <w:br/>
              <w:t>Обнаруживать и устранять ошибки в ходе решения задачи и в вычислениях при решении задачи.</w:t>
            </w:r>
            <w:r w:rsidRPr="009C3008">
              <w:rPr>
                <w:rFonts w:ascii="Times New Roman" w:eastAsia="Times New Roman" w:hAnsi="Times New Roman" w:cs="Times New Roman"/>
                <w:sz w:val="20"/>
                <w:szCs w:val="20"/>
              </w:rPr>
              <w:br/>
              <w:t>Отмечать изменения в решении задачи при изменении ее условия или вопроса.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Определять по часам время с точностью до минуты.</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длину ломаной и периметр многоугольника.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и записывать числовые выражения в два действия,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значения выражений со скобками и без них, сравнивать два выражения.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Применять переместительное и сочетательное свойства сложения при вычислениях.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(по рисунку) на вычислительной машине.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Собирать материал по заданной теме.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Определять и описывать закономерности в отобранных узорах. Составлять узоры и орнаменты.</w:t>
            </w:r>
            <w:r w:rsidRPr="009C3008">
              <w:rPr>
                <w:rFonts w:ascii="Times New Roman" w:eastAsia="Times New Roman" w:hAnsi="Times New Roman" w:cs="Times New Roman"/>
                <w:sz w:val="20"/>
                <w:szCs w:val="20"/>
              </w:rPr>
              <w:br/>
              <w:t>Составлять план работы.</w:t>
            </w:r>
            <w:r w:rsidRPr="009C3008">
              <w:rPr>
                <w:rFonts w:ascii="Times New Roman" w:eastAsia="Times New Roman" w:hAnsi="Times New Roman" w:cs="Times New Roman"/>
                <w:sz w:val="20"/>
                <w:szCs w:val="20"/>
              </w:rPr>
              <w:br/>
              <w:t>Распределять работу в группе, оценивать выполненную работу.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парах, в группах.</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Вторая четверть (28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Сложение и вычитание (28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Устные приемы сложения и вычитания чисел в</w:t>
            </w:r>
            <w:r w:rsidRPr="009C3008">
              <w:rPr>
                <w:rFonts w:ascii="Times New Roman" w:eastAsia="Times New Roman" w:hAnsi="Times New Roman" w:cs="Times New Roman"/>
                <w:sz w:val="20"/>
                <w:szCs w:val="20"/>
              </w:rPr>
              <w:br/>
              <w:t>пределах 100 (20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Устные приемы сложения и вычитания вида: 36 + 2,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36 + 20, 60 + 18, 36 – 2, 36 – 20, 26 + 4, 30 – 7, 60 – 24 ,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26 + 7, 35 – 8 (9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задач. Запись решения задачи выражением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r w:rsidRPr="009C3008">
              <w:rPr>
                <w:rFonts w:ascii="Times New Roman" w:eastAsia="Times New Roman" w:hAnsi="Times New Roman" w:cs="Times New Roman"/>
                <w:sz w:val="20"/>
                <w:szCs w:val="20"/>
                <w:lang w:val="en-US"/>
              </w:rPr>
              <w:sym w:font="Symbol" w:char="F02A"/>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игры «Угадай число» /«Странички для любознательных»/ (1 ч)</w:t>
            </w:r>
            <w:r w:rsidRPr="009C3008">
              <w:rPr>
                <w:rFonts w:ascii="Times New Roman" w:eastAsia="Times New Roman" w:hAnsi="Times New Roman" w:cs="Times New Roman"/>
                <w:sz w:val="20"/>
                <w:szCs w:val="20"/>
              </w:rPr>
              <w:br/>
              <w:t>Повторение пройденного /«Что узнали. Чему</w:t>
            </w:r>
            <w:r w:rsidRPr="009C3008">
              <w:rPr>
                <w:rFonts w:ascii="Times New Roman" w:eastAsia="Times New Roman" w:hAnsi="Times New Roman" w:cs="Times New Roman"/>
                <w:sz w:val="20"/>
                <w:szCs w:val="20"/>
              </w:rPr>
              <w:br/>
              <w:t xml:space="preserve">научились»/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Буквенные выражения (2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Уравнение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 xml:space="preserve">Проверка сложения вычитанием (8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Проверка сложения вычитанием. Проверка вычитания сложением и вычитанием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lastRenderedPageBreak/>
              <w:t xml:space="preserve">научились»/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r w:rsidRPr="009C3008">
              <w:rPr>
                <w:rFonts w:ascii="Times New Roman" w:eastAsia="Times New Roman" w:hAnsi="Times New Roman" w:cs="Times New Roman"/>
                <w:sz w:val="20"/>
                <w:szCs w:val="20"/>
                <w:lang w:val="en-US"/>
              </w:rPr>
              <w:br/>
              <w:t>Контроль и учет знаний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Моделировать и объяснять ход выполнения устных действий сложение и вычитание в пределах 100.</w:t>
            </w:r>
            <w:r w:rsidRPr="009C3008">
              <w:rPr>
                <w:rFonts w:ascii="Times New Roman" w:eastAsia="Times New Roman" w:hAnsi="Times New Roman" w:cs="Times New Roman"/>
                <w:sz w:val="20"/>
                <w:szCs w:val="20"/>
              </w:rPr>
              <w:br/>
              <w:t>Выполнять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разные способы вычислений, выбирать наиболее удобный.</w:t>
            </w:r>
            <w:r w:rsidRPr="009C3008">
              <w:rPr>
                <w:rFonts w:ascii="Times New Roman" w:eastAsia="Times New Roman" w:hAnsi="Times New Roman" w:cs="Times New Roman"/>
                <w:sz w:val="20"/>
                <w:szCs w:val="20"/>
              </w:rPr>
              <w:br/>
              <w:t>Записывать решения составных задач с помощью выражения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Выстраивать и обосновывать стратегию игры; работать в паре.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Находить значение буквенного выражения при заданных значениях буквы, использовать различные приемы при вычислении значения числового выражения, в том числе, правила о порядке действий в выражениях, свойства сложения, прикидку результата. </w:t>
            </w:r>
            <w:r w:rsidRPr="009C3008">
              <w:rPr>
                <w:rFonts w:ascii="Times New Roman" w:eastAsia="Times New Roman" w:hAnsi="Times New Roman" w:cs="Times New Roman"/>
                <w:sz w:val="20"/>
                <w:szCs w:val="20"/>
              </w:rPr>
              <w:br/>
              <w:t>Решать уравнения вида: 12 + х = 12, 25 – х = 20, х – 2 = 8, подбирая значение неизвестного.</w:t>
            </w:r>
            <w:r w:rsidRPr="009C3008">
              <w:rPr>
                <w:rFonts w:ascii="Times New Roman" w:eastAsia="Times New Roman" w:hAnsi="Times New Roman" w:cs="Times New Roman"/>
                <w:sz w:val="20"/>
                <w:szCs w:val="20"/>
              </w:rPr>
              <w:br/>
              <w:t>Выполнять проверку правильности вычислений.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различные приемы проверки правильности выполненных вычислений.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продвижения по теме, проявлять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личностную заинтересованность в приобретении и расширении знаний и способов действий.</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Третья четверть (40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Сложение и вычитание (22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Письменные приемы сложения и вычитания двузначных чисел без перехода через десяток (8 ч)</w:t>
            </w:r>
            <w:r w:rsidRPr="009C3008">
              <w:rPr>
                <w:rFonts w:ascii="Times New Roman" w:eastAsia="Times New Roman" w:hAnsi="Times New Roman" w:cs="Times New Roman"/>
                <w:sz w:val="20"/>
                <w:szCs w:val="20"/>
              </w:rPr>
              <w:br/>
              <w:t>Сложение и вычитание вида:  45 + 23, 57 – 26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Угол. Виды углов (прямой, тупой, острый).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Прямоугольник. Свойства противоположных сторон прямоугольника. Квадрат (4 ч)</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t>Письменные приемы сложения и вычитания двузначных чисел с переходом через десяток (14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текстовых задач (3 ч) Задачи с сюжетами, способствующими формированию  доброго отношения к людям, желания проявлять заботу об окружающих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(изготовление подарков для членов семьи дошкольников,   одноклассников).</w:t>
            </w:r>
            <w:r w:rsidRPr="009C3008">
              <w:rPr>
                <w:rFonts w:ascii="Times New Roman" w:eastAsia="Times New Roman" w:hAnsi="Times New Roman" w:cs="Times New Roman"/>
                <w:sz w:val="20"/>
                <w:szCs w:val="20"/>
                <w:lang w:val="en-US"/>
              </w:rPr>
              <w:sym w:font="Symbol" w:char="F02A"/>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задания с логическими связками «если, … то», «все», выявление закономерностей, работа на вычислительной машине.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Наш проект «Оригами». Изготовление различных изделий</w:t>
            </w:r>
            <w:r w:rsidRPr="009C3008">
              <w:rPr>
                <w:rFonts w:ascii="Times New Roman" w:eastAsia="Times New Roman" w:hAnsi="Times New Roman" w:cs="Times New Roman"/>
                <w:sz w:val="20"/>
                <w:szCs w:val="20"/>
              </w:rPr>
              <w:br/>
              <w:t xml:space="preserve">из заготовок, имеющих форму квадрата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lastRenderedPageBreak/>
              <w:t xml:space="preserve">Взаимная проверка знаний /«Помогаем друг другу сделать шаг к успеху»./ </w:t>
            </w:r>
            <w:r w:rsidRPr="009C3008">
              <w:rPr>
                <w:rFonts w:ascii="Times New Roman" w:eastAsia="Times New Roman" w:hAnsi="Times New Roman" w:cs="Times New Roman"/>
                <w:sz w:val="20"/>
                <w:szCs w:val="20"/>
                <w:lang w:val="en-US"/>
              </w:rPr>
              <w:t>Работа в паре по тесту «Верно?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 Неверно?»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Применять письменные приемы сложения и вычитания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двузначных чисел с записью вычислений столбиком,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вычисления и проверку.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Различать прямой, тупой и острый угол. Чертить углы разных видов на клетчатой бумаге.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Выделять прямоугольник (квадрат) из множества четырехугольников.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Чертить прямоугольник (квадрат) на клетчатой бумаге.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Решать текстовые задачи арифметическим способом.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задания творческого и поискового характера.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Выбирать заготовки в форме квадрата.</w:t>
            </w:r>
            <w:r w:rsidRPr="009C3008">
              <w:rPr>
                <w:rFonts w:ascii="Times New Roman" w:eastAsia="Times New Roman" w:hAnsi="Times New Roman" w:cs="Times New Roman"/>
                <w:sz w:val="20"/>
                <w:szCs w:val="20"/>
              </w:rPr>
              <w:br/>
              <w:t>Читать знаки и символы, показывающие как работать с бумагой при изготовлении изделий по технике «Оригами».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Собирать информацию по теме «Оригами» из различных источников, включая Интернет.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представленный в графическом виде план изготовления изделия и работать по нему изделие.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план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группах, анализировать и оценивать ход работы и ее результат.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 xml:space="preserve"> Излагать свое мнение, аргументировать свою точку зрения, оценивать точку зрения товарища.</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 и деление (18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Конкретный смысл действия умножение (9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умножения (6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Текстовые задачи, раскрывающие смысл действия умножение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Периметр прямоугольника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Конкретный смысл действия  деление (9 ч)</w:t>
            </w:r>
            <w:r w:rsidRPr="009C3008">
              <w:rPr>
                <w:rFonts w:ascii="Times New Roman" w:eastAsia="Times New Roman" w:hAnsi="Times New Roman" w:cs="Times New Roman"/>
                <w:sz w:val="20"/>
                <w:szCs w:val="20"/>
              </w:rPr>
              <w:br/>
              <w:t xml:space="preserve"> Название компонентов и результата деления. Задачи, раскрывающие смысл действия деление (5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логического и поискового характера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Взаимная проверка знаний  /«Помогаем друг другу сделать шаг к успеху»./ </w:t>
            </w:r>
            <w:r w:rsidRPr="009C3008">
              <w:rPr>
                <w:rFonts w:ascii="Times New Roman" w:eastAsia="Times New Roman" w:hAnsi="Times New Roman" w:cs="Times New Roman"/>
                <w:sz w:val="20"/>
                <w:szCs w:val="20"/>
                <w:lang w:val="en-US"/>
              </w:rPr>
              <w:t>Работа в паре по тесту «Верно?</w:t>
            </w:r>
            <w:r w:rsidRPr="009C3008">
              <w:rPr>
                <w:rFonts w:ascii="Times New Roman" w:eastAsia="Times New Roman" w:hAnsi="Times New Roman" w:cs="Times New Roman"/>
                <w:sz w:val="20"/>
                <w:szCs w:val="20"/>
                <w:lang w:val="en-US"/>
              </w:rPr>
              <w:br/>
              <w:t xml:space="preserve"> Неверно?»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действие умножение.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Заменять сумму одинаковых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Произведением, произведение - суммой одинаковых слагаемых (если возможно).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Умножать 1 и 0 на число.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переместительное свойство умножения при вычислениях.</w:t>
            </w:r>
            <w:r w:rsidRPr="009C3008">
              <w:rPr>
                <w:rFonts w:ascii="Times New Roman" w:eastAsia="Times New Roman" w:hAnsi="Times New Roman" w:cs="Times New Roman"/>
                <w:sz w:val="20"/>
                <w:szCs w:val="20"/>
              </w:rPr>
              <w:br/>
              <w:t>Использовать математическую терминологию при</w:t>
            </w:r>
            <w:r w:rsidRPr="009C3008">
              <w:rPr>
                <w:rFonts w:ascii="Times New Roman" w:eastAsia="Times New Roman" w:hAnsi="Times New Roman" w:cs="Times New Roman"/>
                <w:sz w:val="20"/>
                <w:szCs w:val="20"/>
              </w:rPr>
              <w:br/>
              <w:t>записи и выполнении арифметического действия умножение.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текстовые задачи на умножение.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Искать различные способы решения одной и той же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периметр прямоугольника.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действие деление.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текстовые задачи на деление.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задания логического и поискового характера.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паре. Излагать и отстаивать свое мнение, аргументировать свою точку зрения, оценивать точку зрения товарища.</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Четвертая четверть (32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 и деление. Табличное умножение и деление (21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Связь между компонентами и результатом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умножения  (7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 деления, основанный на связи между компонентами и результатом умножения. Прием умножения и деления на число 10 (3 ч)</w:t>
            </w:r>
            <w:r w:rsidRPr="009C3008">
              <w:rPr>
                <w:rFonts w:ascii="Times New Roman" w:eastAsia="Times New Roman" w:hAnsi="Times New Roman" w:cs="Times New Roman"/>
                <w:sz w:val="20"/>
                <w:szCs w:val="20"/>
              </w:rPr>
              <w:br/>
              <w:t>Задачи с величинами: цена, количество, стоимость.</w:t>
            </w:r>
            <w:r w:rsidRPr="009C3008">
              <w:rPr>
                <w:rFonts w:ascii="Times New Roman" w:eastAsia="Times New Roman" w:hAnsi="Times New Roman" w:cs="Times New Roman"/>
                <w:sz w:val="20"/>
                <w:szCs w:val="20"/>
              </w:rPr>
              <w:br/>
              <w:t>Задачи на нахождение третьего слагаемого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w:t>
            </w:r>
            <w:r w:rsidRPr="009C3008">
              <w:rPr>
                <w:rFonts w:ascii="Times New Roman" w:eastAsia="Times New Roman" w:hAnsi="Times New Roman" w:cs="Times New Roman"/>
                <w:sz w:val="20"/>
                <w:szCs w:val="20"/>
              </w:rPr>
              <w:lastRenderedPageBreak/>
              <w:t>форме)/. Анализ результатов (1 ч)</w:t>
            </w:r>
            <w:r w:rsidRPr="009C3008">
              <w:rPr>
                <w:rFonts w:ascii="Times New Roman" w:eastAsia="Times New Roman" w:hAnsi="Times New Roman" w:cs="Times New Roman"/>
                <w:sz w:val="20"/>
                <w:szCs w:val="20"/>
              </w:rPr>
              <w:br/>
              <w:t>Табличное умножение и деление (14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Умножение числа 2 и на 2. Деление на 2. Умножение числа 3 и на 3. Деление на 3 (10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логического и поискового характера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связь между компонентами и результатом умножения для выполнения деления.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Умножать и делить на 10.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с величинами: цена, количество, стоимость.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на нахождение третьего слагаемого.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умножение и деление с числами 2 и 3.</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Прогнозировать результат вычислений.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логического и поискового характера.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Оценивать результаты продвижения по теме, проявлять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личностную заинтересованность в приобретении и расширении знаний и способов действий.</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Итоговое повторение «Что узнали, чему научились во 2 классе» (10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Проверка знаний (1 ч)</w:t>
            </w:r>
          </w:p>
        </w:tc>
      </w:tr>
    </w:tbl>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3 класс</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4 ч в неделю, всего 136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3"/>
        <w:gridCol w:w="7393"/>
      </w:tblGrid>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Характеристика деятельности учащихся</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Первая четверть (36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Сложение и вычитание, продолжение (8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изученного (8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Устные и письменные приемы сложения и вычитания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уравнений с неизвестным слагаемым на основе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Обозначение геометрических фигур буквами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логического и поискового характера/«Странички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сложение и вычитание чисел в пределах 100.</w:t>
            </w:r>
            <w:r w:rsidRPr="009C3008">
              <w:rPr>
                <w:rFonts w:ascii="Times New Roman" w:eastAsia="Times New Roman" w:hAnsi="Times New Roman" w:cs="Times New Roman"/>
                <w:sz w:val="20"/>
                <w:szCs w:val="20"/>
              </w:rPr>
              <w:br/>
              <w:t>Решать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Обозначать геометрических фигур буквами.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логического и поискового характера.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Табличное умножение и деление, продолжение (28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Повторение (5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Порядок действий в выражениях со скобками и без </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lastRenderedPageBreak/>
              <w:t>скобок (2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t xml:space="preserve">Зависимости между пропорциональными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величинами (11 ч)</w:t>
            </w:r>
            <w:r w:rsidRPr="009C3008">
              <w:rPr>
                <w:rFonts w:ascii="Times New Roman" w:eastAsia="Times New Roman" w:hAnsi="Times New Roman" w:cs="Times New Roman"/>
                <w:sz w:val="20"/>
                <w:szCs w:val="20"/>
              </w:rPr>
              <w:b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Текстовые задачи на увеличение (уменьшение) числа в несколько раз, на кратное сравнение чисел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Задачи на нахождение четвертого пропорционального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Сведения о профессиональной деятельности  людей, способствующие формированию  ценностей труда в процессе решения текстовых задач.</w:t>
            </w:r>
            <w:r w:rsidRPr="009C3008">
              <w:rPr>
                <w:rFonts w:ascii="Times New Roman" w:eastAsia="Times New Roman" w:hAnsi="Times New Roman" w:cs="Times New Roman"/>
                <w:sz w:val="20"/>
                <w:szCs w:val="20"/>
                <w:lang w:val="en-US"/>
              </w:rPr>
              <w:sym w:font="Symbol" w:char="F02A"/>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логического и поискового характера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Проверочная работа /«Проверим себя и оценим свои достижения» (тестовая форме). /Анализ результатов (1 ч)</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Таблицы умножения и деления с числами: 4, 5, 6, 7. Таблица Пифагора (12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Таблица умножения и деления с числами: 4, 5, 6, 7 (8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Математические игры/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Наш проект «Математические сказки».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Контроль и учет знаний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br/>
              <w:t>Применять правила о порядке действий в числовых выражениях со скобками и без скобок при вычислениях значений числовых выражений.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Вычислять значения числовых выражений в 2—3 действия со скобками и без скобок.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математическую терминологию при чтении и записи числовых выражений.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различные приемы проверки правильности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вычисления значения числового выражения</w:t>
            </w:r>
            <w:r w:rsidRPr="009C3008">
              <w:rPr>
                <w:rFonts w:ascii="Times New Roman" w:eastAsia="Times New Roman" w:hAnsi="Times New Roman" w:cs="Times New Roman"/>
                <w:sz w:val="20"/>
                <w:szCs w:val="20"/>
              </w:rPr>
              <w:br/>
              <w:t>(с опорой на свойства арифметических действий, на правила о порядке выполнения действий).</w:t>
            </w:r>
            <w:r w:rsidRPr="009C3008">
              <w:rPr>
                <w:rFonts w:ascii="Times New Roman" w:eastAsia="Times New Roman" w:hAnsi="Times New Roman" w:cs="Times New Roman"/>
                <w:sz w:val="20"/>
                <w:szCs w:val="20"/>
              </w:rPr>
              <w:br/>
              <w:t>Анализировать текстовую задачу и выполнять краткую запись задачи разными способами, в том числе в табличной форме.</w:t>
            </w:r>
            <w:r w:rsidRPr="009C3008">
              <w:rPr>
                <w:rFonts w:ascii="Times New Roman" w:eastAsia="Times New Roman" w:hAnsi="Times New Roman" w:cs="Times New Roman"/>
                <w:sz w:val="20"/>
                <w:szCs w:val="20"/>
              </w:rPr>
              <w:br/>
              <w:t>Моделировать зависимости между величинами с помощью схематических чертежей.</w:t>
            </w:r>
            <w:r w:rsidRPr="009C3008">
              <w:rPr>
                <w:rFonts w:ascii="Times New Roman" w:eastAsia="Times New Roman" w:hAnsi="Times New Roman" w:cs="Times New Roman"/>
                <w:sz w:val="20"/>
                <w:szCs w:val="20"/>
              </w:rPr>
              <w:br/>
              <w:t>Решать задачи арифметическими способами.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Объяснять выбор действий для решения.</w:t>
            </w:r>
            <w:r w:rsidRPr="009C3008">
              <w:rPr>
                <w:rFonts w:ascii="Times New Roman" w:eastAsia="Times New Roman" w:hAnsi="Times New Roman" w:cs="Times New Roman"/>
                <w:sz w:val="20"/>
                <w:szCs w:val="20"/>
              </w:rPr>
              <w:br/>
              <w:t>Сравнивать задачи на увеличение (уменьшение) числа на несколько единиц и на увеличение (уменьшение) числа в несколько раз, приводить объяснения.</w:t>
            </w:r>
            <w:r w:rsidRPr="009C3008">
              <w:rPr>
                <w:rFonts w:ascii="Times New Roman" w:eastAsia="Times New Roman" w:hAnsi="Times New Roman" w:cs="Times New Roman"/>
                <w:sz w:val="20"/>
                <w:szCs w:val="20"/>
              </w:rPr>
              <w:br/>
              <w:t>Составлять план решения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Действовать по предложенному или самостоятельно составленному плану.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Обяснять ход решения задачи.</w:t>
            </w:r>
            <w:r w:rsidRPr="009C3008">
              <w:rPr>
                <w:rFonts w:ascii="Times New Roman" w:eastAsia="Times New Roman" w:hAnsi="Times New Roman" w:cs="Times New Roman"/>
                <w:sz w:val="20"/>
                <w:szCs w:val="20"/>
              </w:rPr>
              <w:br/>
              <w:t>Наблюдать и описывать изменения в решении задачи при изменении ее условия и, наоборот, вносить изменения в условие (вопрос) задачи при изменении в ее решении.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Обнаруживать и устранять ошибки логического (в ходе решения) и вычислительного характера, допущенные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 решении.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задания логического и поискового характера.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продвижения по теме, проявлять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личностную заинтересованность в приобретении и расширении знаний и способов действий. Анализировать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свои действия и управлять ими.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Воспроизводить по памяти таблицу умножения и соответствующие случаи деления с числами 2—7. </w:t>
            </w:r>
            <w:r w:rsidRPr="009C3008">
              <w:rPr>
                <w:rFonts w:ascii="Times New Roman" w:eastAsia="Times New Roman" w:hAnsi="Times New Roman" w:cs="Times New Roman"/>
                <w:sz w:val="20"/>
                <w:szCs w:val="20"/>
              </w:rPr>
              <w:br/>
              <w:t>Применять знания таблицы умножения при</w:t>
            </w:r>
            <w:r w:rsidRPr="009C3008">
              <w:rPr>
                <w:rFonts w:ascii="Times New Roman" w:eastAsia="Times New Roman" w:hAnsi="Times New Roman" w:cs="Times New Roman"/>
                <w:sz w:val="20"/>
                <w:szCs w:val="20"/>
              </w:rPr>
              <w:br/>
              <w:t>выполнении вычислений  числовых выражений.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число, которое в несколько раз больше (меньше) данного.</w:t>
            </w:r>
            <w:r w:rsidRPr="009C3008">
              <w:rPr>
                <w:rFonts w:ascii="Times New Roman" w:eastAsia="Times New Roman" w:hAnsi="Times New Roman" w:cs="Times New Roman"/>
                <w:sz w:val="20"/>
                <w:szCs w:val="20"/>
              </w:rPr>
              <w:br/>
              <w:t>Работать в паре. Составлять план успешной игры.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сказки, рассказы с использованием математических понятий, взаимозависимостей, отношений, чисел, геометрических фигур, математических терминов.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Анализировать и оценивать составленные сказки с точки зрения правильности использования в них математических элементов.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Собирать и классифицировать информацию.</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парах. Оценивать ход и результат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Вторая четверть (28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Табличное умножение и деление, продолжение (28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Таблица умножения и деления с числами 8 и 9 (17 ч) </w:t>
            </w:r>
            <w:r w:rsidRPr="009C3008">
              <w:rPr>
                <w:rFonts w:ascii="Times New Roman" w:eastAsia="Times New Roman" w:hAnsi="Times New Roman" w:cs="Times New Roman"/>
                <w:sz w:val="20"/>
                <w:szCs w:val="20"/>
              </w:rPr>
              <w:br/>
              <w:t>Таблица умножения и деления с числами 8 и 9. Сводная таблица умножения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Площадь. Способы сравнения фигур по площади. Единицы площади — квадратный сантиметр, квадратный дециметр, квадратный метр. Площадь прямоугольника (6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Умножение на 1 и на 0. Деление вида </w:t>
            </w:r>
            <w:r w:rsidRPr="009C3008">
              <w:rPr>
                <w:rFonts w:ascii="Times New Roman" w:eastAsia="Times New Roman" w:hAnsi="Times New Roman" w:cs="Times New Roman"/>
                <w:sz w:val="20"/>
                <w:szCs w:val="20"/>
                <w:lang w:val="en-US"/>
              </w:rPr>
              <w:t>a</w:t>
            </w:r>
            <w:r w:rsidRPr="009C3008">
              <w:rPr>
                <w:rFonts w:ascii="Times New Roman" w:eastAsia="Times New Roman" w:hAnsi="Times New Roman" w:cs="Times New Roman"/>
                <w:sz w:val="20"/>
                <w:szCs w:val="20"/>
              </w:rPr>
              <w:t xml:space="preserve"> : а, 0 : 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 а ≠ 0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Текстовые задачи в 3 действия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Составление плана действий и определение наиболее эффективные способов решения задач.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Круг. Окружность (центр, радиус, диаметр). Вычерчивание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окружностей с использованием циркуля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Доли (11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Доли  (половина, треть, четверть, десятая, сотая). Образование и сравнение долей. </w:t>
            </w:r>
            <w:r w:rsidRPr="009C3008">
              <w:rPr>
                <w:rFonts w:ascii="Times New Roman" w:eastAsia="Times New Roman" w:hAnsi="Times New Roman" w:cs="Times New Roman"/>
                <w:sz w:val="20"/>
                <w:szCs w:val="20"/>
              </w:rPr>
              <w:lastRenderedPageBreak/>
              <w:t>Задачи на нахождение доли числа и числа по его доле (2 ч)</w:t>
            </w:r>
            <w:r w:rsidRPr="009C3008">
              <w:rPr>
                <w:rFonts w:ascii="Times New Roman" w:eastAsia="Times New Roman" w:hAnsi="Times New Roman" w:cs="Times New Roman"/>
                <w:sz w:val="20"/>
                <w:szCs w:val="20"/>
              </w:rPr>
              <w:br/>
              <w:t>Единицы времени — год, месяц, сутки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Задачи-расчеты, изображение предметов на плане комнаты, усложненный вариант вычислительной машины, задания, содержащие логические связки «все», «если, … то». /«Странички для любознательных»/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Проверочная работа /«Проверим себя и оценим свои достижения» (тестовая форме). /Анализ результатов (1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Контроль и учет знаний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Воспроизводить по памяти таблицу умножения и соответствующие случаи деления. Применять знания таблицы умножения при выполнении вычислений.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геометрические фигуры по площади.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площадь прямоугольника разными способами.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Умножать числа на 1 и на 0. Выполнять деление 0 на число, не равное 0.</w:t>
            </w:r>
            <w:r w:rsidRPr="009C3008">
              <w:rPr>
                <w:rFonts w:ascii="Times New Roman" w:eastAsia="Times New Roman" w:hAnsi="Times New Roman" w:cs="Times New Roman"/>
                <w:sz w:val="20"/>
                <w:szCs w:val="20"/>
              </w:rPr>
              <w:br/>
              <w:t>Анализировать задачи, устанавливать зависимости между величинами, составлять план решения задачи, решать</w:t>
            </w:r>
            <w:r w:rsidRPr="009C3008">
              <w:rPr>
                <w:rFonts w:ascii="Times New Roman" w:eastAsia="Times New Roman" w:hAnsi="Times New Roman" w:cs="Times New Roman"/>
                <w:sz w:val="20"/>
                <w:szCs w:val="20"/>
              </w:rPr>
              <w:br/>
              <w:t>текстовые задачи разных видов.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Чертить окружность (круг) с использованием циркуля.</w:t>
            </w:r>
            <w:r w:rsidRPr="009C3008">
              <w:rPr>
                <w:rFonts w:ascii="Times New Roman" w:eastAsia="Times New Roman" w:hAnsi="Times New Roman" w:cs="Times New Roman"/>
                <w:sz w:val="20"/>
                <w:szCs w:val="20"/>
              </w:rPr>
              <w:br/>
              <w:t>Моделировать различное расположение кругов на плоскости.</w:t>
            </w:r>
            <w:r w:rsidRPr="009C3008">
              <w:rPr>
                <w:rFonts w:ascii="Times New Roman" w:eastAsia="Times New Roman" w:hAnsi="Times New Roman" w:cs="Times New Roman"/>
                <w:sz w:val="20"/>
                <w:szCs w:val="20"/>
              </w:rPr>
              <w:br/>
              <w:t>Классифицировать геометрические фигуры по заданному или найденному основанию.</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Находить долю величины и величину по ее доле.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Сравнить разные доли одной и той же величины.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Описывать явления и события с использованием величин времени.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Переводить одни единицы времени в другие.</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Дополнять задачи-расчеты недостающими данными и решать их.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Располагать предметы на плане комнаты по описанию. </w:t>
            </w:r>
            <w:r w:rsidRPr="009C3008">
              <w:rPr>
                <w:rFonts w:ascii="Times New Roman" w:eastAsia="Times New Roman" w:hAnsi="Times New Roman" w:cs="Times New Roman"/>
                <w:sz w:val="20"/>
                <w:szCs w:val="20"/>
              </w:rPr>
              <w:br/>
              <w:t>Работать (по рисунку) на вычислительной машине,</w:t>
            </w:r>
            <w:r w:rsidRPr="009C3008">
              <w:rPr>
                <w:rFonts w:ascii="Times New Roman" w:eastAsia="Times New Roman" w:hAnsi="Times New Roman" w:cs="Times New Roman"/>
                <w:sz w:val="20"/>
                <w:szCs w:val="20"/>
              </w:rPr>
              <w:br/>
              <w:t>осуществляющей выбор продолжения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продвижения по теме, проявлять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личностную заинтересованность в приобретении и расширении знаний и способов действий. </w:t>
            </w:r>
            <w:r w:rsidRPr="009C3008">
              <w:rPr>
                <w:rFonts w:ascii="Times New Roman" w:eastAsia="Times New Roman" w:hAnsi="Times New Roman" w:cs="Times New Roman"/>
                <w:sz w:val="20"/>
                <w:szCs w:val="20"/>
                <w:lang w:val="en-US"/>
              </w:rPr>
              <w:t>Анализировать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свои действия и управлять ими.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Третья четверть (40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Внетабличное умножение и деление ( 27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Приемы умножения для случаев вида 23 ∙ 4, 4 ∙ 23 (6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Умножение суммы на число. Приемы умножения для случаев вида 23 ∙ 4, 4 ∙ 23. Приемы умножения и деления для случаев вида 20 ∙ 3, 3 ∙ 20, 60 : 3, 80 : 20 (6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Приемы деления для случаев вида 78 : 2, 69 : 3 (9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Деление суммы на число. Связь между числами при делении. Проверка деления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 деления для случаев вида 87 : 29, 66 : 22. Проверка умножения делением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Решение уравнений на основе знания связи между компонентами и результатами умножения и деления (2 ч)</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t>Деление с остатком (12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нахождения частного и остатка. Проверка деления с остатком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задач на нахождение четвертого пропорционального (1 ч).  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9C3008">
              <w:rPr>
                <w:rFonts w:ascii="Times New Roman" w:eastAsia="Times New Roman" w:hAnsi="Times New Roman" w:cs="Times New Roman"/>
                <w:sz w:val="20"/>
                <w:szCs w:val="20"/>
                <w:lang w:val="en-US"/>
              </w:rPr>
              <w:sym w:font="Symbol" w:char="F02A"/>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rPr>
              <w:br/>
              <w:t>Выражение с двумя переменными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 xml:space="preserve">Логические задачи; усложненный вариант вычислительной машины; задания, </w:t>
            </w:r>
            <w:r w:rsidRPr="009C3008">
              <w:rPr>
                <w:rFonts w:ascii="Times New Roman" w:eastAsia="Times New Roman" w:hAnsi="Times New Roman" w:cs="Times New Roman"/>
                <w:sz w:val="20"/>
                <w:szCs w:val="20"/>
              </w:rPr>
              <w:lastRenderedPageBreak/>
              <w:t>содержащие логические связки «если не … ,то…», «если не …, то не…»; задания на преобразование геометрических фигур/«Странички для любознательных»/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Наш проект «Задачи-расчеты»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внетабличное умножение и деление в пределах 100 разными способами.</w:t>
            </w:r>
            <w:r w:rsidRPr="009C3008">
              <w:rPr>
                <w:rFonts w:ascii="Times New Roman" w:eastAsia="Times New Roman" w:hAnsi="Times New Roman" w:cs="Times New Roman"/>
                <w:sz w:val="20"/>
                <w:szCs w:val="20"/>
              </w:rPr>
              <w:br/>
              <w:t>Использовать правила умножения суммы на число при выполнении внетабличного умножения и правила деления суммы на число при выполнении деления.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разные способы вычислений,</w:t>
            </w:r>
            <w:r w:rsidRPr="009C3008">
              <w:rPr>
                <w:rFonts w:ascii="Times New Roman" w:eastAsia="Times New Roman" w:hAnsi="Times New Roman" w:cs="Times New Roman"/>
                <w:sz w:val="20"/>
                <w:szCs w:val="20"/>
              </w:rPr>
              <w:br/>
              <w:t>выбирать наиболее удобный.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разные способы для проверки выполненных действий умножение и деление.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уравнения на нахождение неизвестного множителя, неизвестного делимого, неизвестного делителя.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Разъяснять смысл деления с остатком, выполнять деление с остатком и проверять правильность деления с остатком.</w:t>
            </w:r>
            <w:r w:rsidRPr="009C3008">
              <w:rPr>
                <w:rFonts w:ascii="Times New Roman" w:eastAsia="Times New Roman" w:hAnsi="Times New Roman" w:cs="Times New Roman"/>
                <w:sz w:val="20"/>
                <w:szCs w:val="20"/>
              </w:rPr>
              <w:br/>
              <w:t xml:space="preserve">Решать текстовые задачи арифметическим способом.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Вычислять значение выражений с двумя переменными при заданных числовых значениях входящих в него букв.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логического и поискового характера,</w:t>
            </w:r>
            <w:r w:rsidRPr="009C3008">
              <w:rPr>
                <w:rFonts w:ascii="Times New Roman" w:eastAsia="Times New Roman" w:hAnsi="Times New Roman" w:cs="Times New Roman"/>
                <w:sz w:val="20"/>
                <w:szCs w:val="20"/>
              </w:rPr>
              <w:br/>
              <w:t>выполнять задания, требующие соотнесения рисунка с высказываниями, содержащими логические связки: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«если не …, то», «если не …, то не …»; выполнять преобразование геометрических </w:t>
            </w:r>
            <w:r w:rsidRPr="009C3008">
              <w:rPr>
                <w:rFonts w:ascii="Times New Roman" w:eastAsia="Times New Roman" w:hAnsi="Times New Roman" w:cs="Times New Roman"/>
                <w:sz w:val="20"/>
                <w:szCs w:val="20"/>
              </w:rPr>
              <w:lastRenderedPageBreak/>
              <w:t>фигур по заданным условиям.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и решать практические задачи с жизненными сюжетами.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Проводить сбор информации, чтобы дополнять условия задач с недостающими данными, и решать их.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план решения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парах, анализировать и оценивать результат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продвижения по теме, проявлять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личностную заинтересованность в приобретении и расширении знаний и способов действий. </w:t>
            </w:r>
            <w:r w:rsidRPr="009C3008">
              <w:rPr>
                <w:rFonts w:ascii="Times New Roman" w:eastAsia="Times New Roman" w:hAnsi="Times New Roman" w:cs="Times New Roman"/>
                <w:sz w:val="20"/>
                <w:szCs w:val="20"/>
                <w:lang w:val="en-US"/>
              </w:rPr>
              <w:t>Анализировать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свои действия и управлять ими.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Числа от 1 до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(13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Устная и письменная нумерация. Разряды счетных единиц. </w:t>
            </w:r>
            <w:r w:rsidRPr="009C3008">
              <w:rPr>
                <w:rFonts w:ascii="Times New Roman" w:eastAsia="Times New Roman" w:hAnsi="Times New Roman" w:cs="Times New Roman"/>
                <w:sz w:val="20"/>
                <w:szCs w:val="20"/>
              </w:rPr>
              <w:br/>
              <w:t>Натуральная последовательность трехзначных чисел.</w:t>
            </w:r>
            <w:r w:rsidRPr="009C3008">
              <w:rPr>
                <w:rFonts w:ascii="Times New Roman" w:eastAsia="Times New Roman" w:hAnsi="Times New Roman" w:cs="Times New Roman"/>
                <w:sz w:val="20"/>
                <w:szCs w:val="20"/>
              </w:rPr>
              <w:br/>
              <w:t>Увеличение и уменьшение числа в 10 раз, в 100 раз.</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Замена трехзначного числа суммой разрядных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Сравнение трехзначных чисел. Определение общего числа единиц (десятков, сотен) в числе (9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Единицы массы — килограмм, грамм (1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Обозначение чисел римскими цифрами; задачи-расчеты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и записывать трехзначные числа.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трехзначные числа и записывать результат сравнения.</w:t>
            </w:r>
            <w:r w:rsidRPr="009C3008">
              <w:rPr>
                <w:rFonts w:ascii="Times New Roman" w:eastAsia="Times New Roman" w:hAnsi="Times New Roman" w:cs="Times New Roman"/>
                <w:sz w:val="20"/>
                <w:szCs w:val="20"/>
              </w:rPr>
              <w:br/>
              <w:t>Заменять трехзначное числа суммой разрядных слагаемых.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Упорядочивать заданные числа.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Устанавливать правило, по которому составлена</w:t>
            </w:r>
            <w:r w:rsidRPr="009C3008">
              <w:rPr>
                <w:rFonts w:ascii="Times New Roman" w:eastAsia="Times New Roman" w:hAnsi="Times New Roman" w:cs="Times New Roman"/>
                <w:sz w:val="20"/>
                <w:szCs w:val="20"/>
              </w:rPr>
              <w:br/>
              <w:t>числовая последовательность, продолжать ее, или</w:t>
            </w:r>
            <w:r w:rsidRPr="009C3008">
              <w:rPr>
                <w:rFonts w:ascii="Times New Roman" w:eastAsia="Times New Roman" w:hAnsi="Times New Roman" w:cs="Times New Roman"/>
                <w:sz w:val="20"/>
                <w:szCs w:val="20"/>
              </w:rPr>
              <w:br/>
              <w:t>восстанавливать пропущенные в ней числа.</w:t>
            </w:r>
            <w:r w:rsidRPr="009C3008">
              <w:rPr>
                <w:rFonts w:ascii="Times New Roman" w:eastAsia="Times New Roman" w:hAnsi="Times New Roman" w:cs="Times New Roman"/>
                <w:sz w:val="20"/>
                <w:szCs w:val="20"/>
              </w:rPr>
              <w:br/>
              <w:t>Группировать числа по заданному или самостоятельно установленному основанию.</w:t>
            </w:r>
            <w:r w:rsidRPr="009C3008">
              <w:rPr>
                <w:rFonts w:ascii="Times New Roman" w:eastAsia="Times New Roman" w:hAnsi="Times New Roman" w:cs="Times New Roman"/>
                <w:sz w:val="20"/>
                <w:szCs w:val="20"/>
              </w:rPr>
              <w:br/>
              <w:t>Переводить одни единицы массы в другие.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предметы по массе.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и записывать числа римскими цифрами.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позиционную десятичную систему счисления с Римской непозиционной системой записи чисел.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записи на циферблатах часов, в оглавлении книг, в обозначении веков, представленные римскими цифрами.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 xml:space="preserve"> Анализировать достигнутые результаты и недочеты, проявлять личностную заинтересованность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расширении знаний и способов действий.</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Четвертая четверть (32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от 1 до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Сложение и вычитание (10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устного сложения и вычитания в пределах</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lastRenderedPageBreak/>
              <w:t>1</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000 (3 ч)</w:t>
            </w:r>
            <w:r w:rsidRPr="009C3008">
              <w:rPr>
                <w:rFonts w:ascii="Times New Roman" w:eastAsia="Times New Roman" w:hAnsi="Times New Roman" w:cs="Times New Roman"/>
                <w:sz w:val="20"/>
                <w:szCs w:val="20"/>
              </w:rPr>
              <w:br/>
              <w:t>Приемы устных вычислений, в случаях, сводимых к действиям в пределах 100 (900+ 20, 500 — 80, 120 • 7,</w:t>
            </w:r>
            <w:r w:rsidRPr="009C3008">
              <w:rPr>
                <w:rFonts w:ascii="Times New Roman" w:eastAsia="Times New Roman" w:hAnsi="Times New Roman" w:cs="Times New Roman"/>
                <w:sz w:val="20"/>
                <w:szCs w:val="20"/>
              </w:rPr>
              <w:br/>
              <w:t xml:space="preserve"> 300 : 6 и др.) —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Алгоритмы письменного сложения и вычитания в пределах 1</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000 (7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письменных вычислений: алгоритм письменного сложения, алгоритм письменного вычитания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Виды треугольников: разносторонний, равнобедренный, равносторонний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Взаимная проверка знаний/ «Помогаем друг другу сделать шаг к успеху»/. </w:t>
            </w:r>
            <w:r w:rsidRPr="009C3008">
              <w:rPr>
                <w:rFonts w:ascii="Times New Roman" w:eastAsia="Times New Roman" w:hAnsi="Times New Roman" w:cs="Times New Roman"/>
                <w:sz w:val="20"/>
                <w:szCs w:val="20"/>
                <w:lang w:val="en-US"/>
              </w:rPr>
              <w:t>Работа в паре по тесту «Верно?</w:t>
            </w:r>
            <w:r w:rsidRPr="009C3008">
              <w:rPr>
                <w:rFonts w:ascii="Times New Roman" w:eastAsia="Times New Roman" w:hAnsi="Times New Roman" w:cs="Times New Roman"/>
                <w:sz w:val="20"/>
                <w:szCs w:val="20"/>
                <w:lang w:val="en-US"/>
              </w:rPr>
              <w:br/>
              <w:t xml:space="preserve"> Неверно?»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устно вычисления в случаях, сводимых к действиям в пределах 100, используя различные приемы устных вычислений.</w:t>
            </w:r>
            <w:r w:rsidRPr="009C3008">
              <w:rPr>
                <w:rFonts w:ascii="Times New Roman" w:eastAsia="Times New Roman" w:hAnsi="Times New Roman" w:cs="Times New Roman"/>
                <w:sz w:val="20"/>
                <w:szCs w:val="20"/>
              </w:rPr>
              <w:br/>
              <w:t xml:space="preserve">Сравнивать разные способы вычислений, выбирать удобный.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Применять алгоритмы письменного сложения и вычитания чисел и выполнять эти действия с числами в пределах 1 000.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Контролировать пошагово правильность применения алгоритмов арифметических действий при письменных вычислениях.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различные приемы проверки правильности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вычислений.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Различать треугольники по видам (разносторонние и равнобедренные, а среди последних — равносторонние) и называть их.</w:t>
            </w:r>
            <w:r w:rsidRPr="009C3008">
              <w:rPr>
                <w:rFonts w:ascii="Times New Roman" w:eastAsia="Times New Roman" w:hAnsi="Times New Roman" w:cs="Times New Roman"/>
                <w:sz w:val="20"/>
                <w:szCs w:val="20"/>
              </w:rPr>
              <w:br/>
              <w:t xml:space="preserve">Решать задачи творческого и поискового характера.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паре. Находить и исправлять неверные высказывания. Излагать и отстаивать свое мнение, аргументировать свою точку зрения, оценивать точку зрения товарища.</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lastRenderedPageBreak/>
              <w:t>Умножение и деление (12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устных вычислений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устного умножения и деления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Виды треугольников: прямоугольный, тупоугольный, остроугольный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Прием письменного умножения и деления на однозначное число (8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Прием письменного умножения  на однозначное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число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Прием письменного деления на однозначное число (3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калькулятором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Повторение пройденного /«Что узнали. </w:t>
            </w:r>
            <w:r w:rsidRPr="009C3008">
              <w:rPr>
                <w:rFonts w:ascii="Times New Roman" w:eastAsia="Times New Roman" w:hAnsi="Times New Roman" w:cs="Times New Roman"/>
                <w:sz w:val="20"/>
                <w:szCs w:val="20"/>
                <w:lang w:val="en-US"/>
              </w:rPr>
              <w:t>Чему</w:t>
            </w:r>
            <w:r w:rsidRPr="009C3008">
              <w:rPr>
                <w:rFonts w:ascii="Times New Roman" w:eastAsia="Times New Roman" w:hAnsi="Times New Roman" w:cs="Times New Roman"/>
                <w:sz w:val="20"/>
                <w:szCs w:val="20"/>
                <w:lang w:val="en-US"/>
              </w:rPr>
              <w:br/>
              <w:t xml:space="preserve">научились»/ (1 ч) </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Использовать различные приемы для устных вычислений.</w:t>
            </w:r>
            <w:r w:rsidRPr="009C3008">
              <w:rPr>
                <w:rFonts w:ascii="Times New Roman" w:eastAsia="Times New Roman" w:hAnsi="Times New Roman" w:cs="Times New Roman"/>
                <w:sz w:val="20"/>
                <w:szCs w:val="20"/>
              </w:rPr>
              <w:br/>
              <w:t xml:space="preserve">Сравнивать разные способы вычислений, выбирать удобный.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Различать треугольники: прямоугольный, тупоугольный,</w:t>
            </w:r>
            <w:r w:rsidRPr="009C3008">
              <w:rPr>
                <w:rFonts w:ascii="Times New Roman" w:eastAsia="Times New Roman" w:hAnsi="Times New Roman" w:cs="Times New Roman"/>
                <w:sz w:val="20"/>
                <w:szCs w:val="20"/>
              </w:rPr>
              <w:br/>
              <w:t>остроугольный. Находить их в более сложных фигурах.</w:t>
            </w:r>
            <w:r w:rsidRPr="009C3008">
              <w:rPr>
                <w:rFonts w:ascii="Times New Roman" w:eastAsia="Times New Roman" w:hAnsi="Times New Roman" w:cs="Times New Roman"/>
                <w:sz w:val="20"/>
                <w:szCs w:val="20"/>
              </w:rPr>
              <w:br/>
              <w:t>Применять алгоритмы письменного умножения и деления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многозначного числа на однозначное и выполнять эти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действия.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Использовать различные приемы проверки правильности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вычислений, в том числе и калькулятор.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Итоговое повторение «Что узнали, чему научились в 3 классе» (9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lastRenderedPageBreak/>
              <w:t>Проверка знаний (1 ч)</w:t>
            </w:r>
          </w:p>
        </w:tc>
      </w:tr>
    </w:tbl>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4 класс</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3"/>
        <w:gridCol w:w="7393"/>
      </w:tblGrid>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Характеристика деятельности учащихся</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Первая четверть (36 ч)</w:t>
            </w:r>
            <w:r w:rsidRPr="009C3008">
              <w:rPr>
                <w:rFonts w:ascii="Times New Roman" w:eastAsia="Times New Roman" w:hAnsi="Times New Roman" w:cs="Times New Roman"/>
                <w:sz w:val="20"/>
                <w:szCs w:val="20"/>
              </w:rPr>
              <w:br/>
              <w:t>Числа от 1 до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Повторение (13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(10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Нумерация (1 ч) Четыре арифметических действия (9 ч)</w:t>
            </w:r>
            <w:r w:rsidRPr="009C3008">
              <w:rPr>
                <w:rFonts w:ascii="Times New Roman" w:eastAsia="Times New Roman" w:hAnsi="Times New Roman" w:cs="Times New Roman"/>
                <w:sz w:val="20"/>
                <w:szCs w:val="20"/>
              </w:rPr>
              <w:br/>
              <w:t>Столбчатые диаграммы (1 ч)</w:t>
            </w:r>
            <w:r w:rsidRPr="009C3008">
              <w:rPr>
                <w:rFonts w:ascii="Times New Roman" w:eastAsia="Times New Roman" w:hAnsi="Times New Roman" w:cs="Times New Roman"/>
                <w:sz w:val="20"/>
                <w:szCs w:val="20"/>
              </w:rPr>
              <w:br/>
              <w:t>Знакомство со столбчатыми диаграммами. Чтение и составление столбчатых диаграмм.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Взаимная проверка знаний  \«Помогаем друг другу сделать шаг к успеху». </w:t>
            </w:r>
            <w:r w:rsidRPr="009C3008">
              <w:rPr>
                <w:rFonts w:ascii="Times New Roman" w:eastAsia="Times New Roman" w:hAnsi="Times New Roman" w:cs="Times New Roman"/>
                <w:sz w:val="20"/>
                <w:szCs w:val="20"/>
                <w:lang w:val="en-US"/>
              </w:rPr>
              <w:t>\Работа в паре по тесту «Верно?</w:t>
            </w:r>
            <w:r w:rsidRPr="009C3008">
              <w:rPr>
                <w:rFonts w:ascii="Times New Roman" w:eastAsia="Times New Roman" w:hAnsi="Times New Roman" w:cs="Times New Roman"/>
                <w:sz w:val="20"/>
                <w:szCs w:val="20"/>
                <w:lang w:val="en-US"/>
              </w:rPr>
              <w:br/>
              <w:t xml:space="preserve"> Неверно?»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и строить столбчатые диаграммы.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паре. Находить и исправлять неверные высказывания. Излагать и отстаивать свое мнение, аргументировать свою точку зрения, оценивать точку зрения товарища, обсуждать высказанные мнения.</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которые больше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(11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Нумерация (11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Новая счетная единица — тысяча. Класс единиц и класс тысяч. Чтение и запись многозначных чисел.</w:t>
            </w:r>
            <w:r w:rsidRPr="009C3008">
              <w:rPr>
                <w:rFonts w:ascii="Times New Roman" w:eastAsia="Times New Roman" w:hAnsi="Times New Roman" w:cs="Times New Roman"/>
                <w:sz w:val="20"/>
                <w:szCs w:val="20"/>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9C3008">
              <w:rPr>
                <w:rFonts w:ascii="Times New Roman" w:eastAsia="Times New Roman" w:hAnsi="Times New Roman" w:cs="Times New Roman"/>
                <w:sz w:val="20"/>
                <w:szCs w:val="20"/>
              </w:rPr>
              <w:br/>
              <w:t>Выделение в числе общего количества единиц любого разряда. Класс миллионов. Класс миллиардов (9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Наш проект «Математика вокруг нас». Создание математического справочника «Наш город (село)»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научились»/(2 ч) </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br/>
              <w:t>Считать предметы десятками, сотнями, тысячами.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Читать и записывать любые числа в пределах миллиона,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числа по классам и разрядам.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Упорядочивать заданные числа.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Устанавливать правило, по которому составлена</w:t>
            </w:r>
            <w:r w:rsidRPr="009C3008">
              <w:rPr>
                <w:rFonts w:ascii="Times New Roman" w:eastAsia="Times New Roman" w:hAnsi="Times New Roman" w:cs="Times New Roman"/>
                <w:sz w:val="20"/>
                <w:szCs w:val="20"/>
              </w:rPr>
              <w:br/>
              <w:t xml:space="preserve">числовая последовательность, продолжать ее, восстанавливать пропущенные в ней элементы.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правильность составления числовой последовательности.</w:t>
            </w:r>
            <w:r w:rsidRPr="009C3008">
              <w:rPr>
                <w:rFonts w:ascii="Times New Roman" w:eastAsia="Times New Roman" w:hAnsi="Times New Roman" w:cs="Times New Roman"/>
                <w:sz w:val="20"/>
                <w:szCs w:val="20"/>
              </w:rPr>
              <w:br/>
              <w:t>Группировать числа по заданному или самостоятельно установленному признаку, находить несколько вариантов группировки.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Увеличивать (уменьшать) числа в 10, 100, 1 000 раз.</w:t>
            </w:r>
            <w:r w:rsidRPr="009C3008">
              <w:rPr>
                <w:rFonts w:ascii="Times New Roman" w:eastAsia="Times New Roman" w:hAnsi="Times New Roman" w:cs="Times New Roman"/>
                <w:sz w:val="20"/>
                <w:szCs w:val="20"/>
              </w:rPr>
              <w:br/>
              <w:t>Собирать информацию о своем городе (селе) и на этой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основе создавать математический справочник «Наш город (село) в числах».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Использовать материал справочника для составления и решения различных </w:t>
            </w:r>
            <w:r w:rsidRPr="009C3008">
              <w:rPr>
                <w:rFonts w:ascii="Times New Roman" w:eastAsia="Times New Roman" w:hAnsi="Times New Roman" w:cs="Times New Roman"/>
                <w:sz w:val="20"/>
                <w:szCs w:val="20"/>
              </w:rPr>
              <w:lastRenderedPageBreak/>
              <w:t>текстовых задач.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Сотрудничать со взрослыми и сверстниками.</w:t>
            </w:r>
            <w:r w:rsidRPr="009C3008">
              <w:rPr>
                <w:rFonts w:ascii="Times New Roman" w:eastAsia="Times New Roman" w:hAnsi="Times New Roman" w:cs="Times New Roman"/>
                <w:sz w:val="20"/>
                <w:szCs w:val="20"/>
              </w:rPr>
              <w:br/>
              <w:t>Составлять план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Анализировать и оценивать результаты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lastRenderedPageBreak/>
              <w:t>Величины (12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Величины (12 ч)</w:t>
            </w:r>
            <w:r w:rsidRPr="009C3008">
              <w:rPr>
                <w:rFonts w:ascii="Times New Roman" w:eastAsia="Times New Roman" w:hAnsi="Times New Roman" w:cs="Times New Roman"/>
                <w:sz w:val="20"/>
                <w:szCs w:val="20"/>
              </w:rPr>
              <w:br/>
              <w:t>Единица длины — километр. Таблица единиц длины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Единицы площади — квадратный километр, квадратный миллиметр. Таблица единиц площади. Определение площади с помощью палетки (4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Информация, способствующая формированию экономико- географического образа России (о площади страны, протяженности  рек, железных  и шоссейных дорог и др.)</w:t>
            </w:r>
            <w:r w:rsidRPr="009C3008">
              <w:rPr>
                <w:rFonts w:ascii="Times New Roman" w:eastAsia="Times New Roman" w:hAnsi="Times New Roman" w:cs="Times New Roman"/>
                <w:sz w:val="20"/>
                <w:szCs w:val="20"/>
                <w:lang w:val="en-US"/>
              </w:rPr>
              <w:sym w:font="Symbol" w:char="F02A"/>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Масса. Единицы массы — центнер, тонна. Таблица единиц массы (3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Повторение пройденного/ «Что узнали. </w:t>
            </w:r>
            <w:r w:rsidRPr="009C3008">
              <w:rPr>
                <w:rFonts w:ascii="Times New Roman" w:eastAsia="Times New Roman" w:hAnsi="Times New Roman" w:cs="Times New Roman"/>
                <w:sz w:val="20"/>
                <w:szCs w:val="20"/>
                <w:lang w:val="en-US"/>
              </w:rPr>
              <w:t>Чему</w:t>
            </w:r>
            <w:r w:rsidRPr="009C3008">
              <w:rPr>
                <w:rFonts w:ascii="Times New Roman" w:eastAsia="Times New Roman" w:hAnsi="Times New Roman" w:cs="Times New Roman"/>
                <w:sz w:val="20"/>
                <w:szCs w:val="20"/>
                <w:lang w:val="en-US"/>
              </w:rPr>
              <w:br/>
              <w:t xml:space="preserve">научились»/ (3 ч) </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Переводить одни единицы длины в другие (мелкие в более крупные и крупные — в более мелкие).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Измерять и сравнивать длины; упорядочивать их значения.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Сравнивать значения площадей разных фигур.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Переводить одни единицы площади в другие.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Определять площади фигур произвольной формы, используя палетку.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Переводить одни единицы массы в другие.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Приводить примеры и описывать ситуации,</w:t>
            </w:r>
            <w:r w:rsidRPr="009C3008">
              <w:rPr>
                <w:rFonts w:ascii="Times New Roman" w:eastAsia="Times New Roman" w:hAnsi="Times New Roman" w:cs="Times New Roman"/>
                <w:sz w:val="20"/>
                <w:szCs w:val="20"/>
              </w:rPr>
              <w:br/>
              <w:t>требующие перехода от одних единиц измерения к другим (от мелких - к более крупным и наоборот).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Исследовать ситуации, требующие сравнения объектов по массе, упорядочивать их.</w:t>
            </w:r>
            <w:r w:rsidRPr="009C3008">
              <w:rPr>
                <w:rFonts w:ascii="Times New Roman" w:eastAsia="Times New Roman" w:hAnsi="Times New Roman" w:cs="Times New Roman"/>
                <w:sz w:val="20"/>
                <w:szCs w:val="20"/>
              </w:rPr>
              <w:br/>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Вторая четверть (28 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Числа, которые больше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Величины, продолжение (6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Величины (продолжение) – (6 ч) </w:t>
            </w:r>
            <w:r w:rsidRPr="009C3008">
              <w:rPr>
                <w:rFonts w:ascii="Times New Roman" w:eastAsia="Times New Roman" w:hAnsi="Times New Roman" w:cs="Times New Roman"/>
                <w:sz w:val="20"/>
                <w:szCs w:val="20"/>
              </w:rPr>
              <w:br/>
              <w:t>Время. Единицы времени — секунда, век. Таблица единиц времени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Решение задач на определение начала, продолжительности и конца события (2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Переводить одни единицы времени в другие.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Исследовать ситуации, требующие сравнения событий по продолжительности, упорядочивать их.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задачи на определение начала, продолжительности и конца события.</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Сложение и вычитание (11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Письменные приемы сложения и вычитания многозначных чисел (11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Алгоритмы письменного сложения и вычитания многозначных чисел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Сложение и вычитание значений величин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задач на увеличение (уменьшение) числа на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несколько единиц, выраженных в косвенной форме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Задания творческого и поискового характера  / «Странички для любознательных»/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Выполнять письменно сложение и вычитание многозначных чисел, опираясь на знание алгоритмов их выполнения; сложение и вычитание величин.</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Осуществлять пошаговый контроль правильности выполнения арифметических </w:t>
            </w:r>
            <w:r w:rsidRPr="009C3008">
              <w:rPr>
                <w:rFonts w:ascii="Times New Roman" w:eastAsia="Times New Roman" w:hAnsi="Times New Roman" w:cs="Times New Roman"/>
                <w:sz w:val="20"/>
                <w:szCs w:val="20"/>
              </w:rPr>
              <w:lastRenderedPageBreak/>
              <w:t>действий (сложение, вычитание).</w:t>
            </w:r>
            <w:r w:rsidRPr="009C3008">
              <w:rPr>
                <w:rFonts w:ascii="Times New Roman" w:eastAsia="Times New Roman" w:hAnsi="Times New Roman" w:cs="Times New Roman"/>
                <w:sz w:val="20"/>
                <w:szCs w:val="20"/>
              </w:rPr>
              <w:br/>
              <w:t>Выполнять сложение и вычитание значений величин.</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зависимости между величинами в текстовых задачах и решать их.</w:t>
            </w:r>
            <w:r w:rsidRPr="009C3008">
              <w:rPr>
                <w:rFonts w:ascii="Times New Roman" w:eastAsia="Times New Roman" w:hAnsi="Times New Roman" w:cs="Times New Roman"/>
                <w:sz w:val="20"/>
                <w:szCs w:val="20"/>
              </w:rPr>
              <w:br/>
              <w:t xml:space="preserve">Выполнять задания творческого и поискового характера. </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усвоения учебного материала делать выводы, планировать действия по устранению выявленных недочетов, проявлять  личностную заинтересованность в расширении знаний и способов действий.</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lastRenderedPageBreak/>
              <w:t>Умножение и деление (11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Алгоритмы письменного умножения и деления многозначного числа на однозначное (11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Алгоритм письменного умножения многозначного числа на однозначное. Умножение чисел, оканчивающихся нулями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Алгоритм письменного деления многозначного числа на</w:t>
            </w:r>
            <w:r w:rsidRPr="009C3008">
              <w:rPr>
                <w:rFonts w:ascii="Times New Roman" w:eastAsia="Times New Roman" w:hAnsi="Times New Roman" w:cs="Times New Roman"/>
                <w:sz w:val="20"/>
                <w:szCs w:val="20"/>
              </w:rPr>
              <w:br/>
              <w:t>однозначное (3 ч)</w:t>
            </w:r>
            <w:r w:rsidRPr="009C3008">
              <w:rPr>
                <w:rFonts w:ascii="Times New Roman" w:eastAsia="Times New Roman" w:hAnsi="Times New Roman" w:cs="Times New Roman"/>
                <w:sz w:val="20"/>
                <w:szCs w:val="20"/>
              </w:rPr>
              <w:br/>
              <w:t>Решение текстовых задач (2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Проверочная работа /«Проверим себя и оценим свои достижения» (тестовая форме)/. </w:t>
            </w:r>
            <w:r w:rsidRPr="009C3008">
              <w:rPr>
                <w:rFonts w:ascii="Times New Roman" w:eastAsia="Times New Roman" w:hAnsi="Times New Roman" w:cs="Times New Roman"/>
                <w:sz w:val="20"/>
                <w:szCs w:val="20"/>
                <w:lang w:val="en-US"/>
              </w:rPr>
              <w:t>Анализ результатов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письменное умножение и деление многозначного числа на однозначное.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Осуществлять пошаговый контроль правильности выполнения арифметических действий (умножение и деление многозначного числа на однозначное).</w:t>
            </w:r>
            <w:r w:rsidRPr="009C3008">
              <w:rPr>
                <w:rFonts w:ascii="Times New Roman" w:eastAsia="Times New Roman" w:hAnsi="Times New Roman" w:cs="Times New Roman"/>
                <w:sz w:val="20"/>
                <w:szCs w:val="20"/>
              </w:rPr>
              <w:br/>
              <w:t>Составлять план решения текстовых задач и решать их</w:t>
            </w:r>
            <w:r w:rsidRPr="009C3008">
              <w:rPr>
                <w:rFonts w:ascii="Times New Roman" w:eastAsia="Times New Roman" w:hAnsi="Times New Roman" w:cs="Times New Roman"/>
                <w:sz w:val="20"/>
                <w:szCs w:val="20"/>
              </w:rPr>
              <w:br/>
              <w:t>арифметическим способом.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усвоения учебного материала, делать выводы, планировать действия по устранению выявленных недочетов, проявлять  личностную заинтересованность в расширении знаний и способов действий.</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Третья четверть (40 ч)</w:t>
            </w:r>
            <w:r w:rsidRPr="009C3008">
              <w:rPr>
                <w:rFonts w:ascii="Times New Roman" w:eastAsia="Times New Roman" w:hAnsi="Times New Roman" w:cs="Times New Roman"/>
                <w:sz w:val="20"/>
                <w:szCs w:val="20"/>
              </w:rPr>
              <w:br/>
              <w:t>Числа, которые больше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 и деление, продолжение (40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Зависимости между величинами: скорость, время,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расстояние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Скорость. Время. Расстояние. Единицы скорости. Взаимосвязь между скоростью, временем и расстоянием.</w:t>
            </w:r>
            <w:r w:rsidRPr="009C3008">
              <w:rPr>
                <w:rFonts w:ascii="Times New Roman" w:eastAsia="Times New Roman" w:hAnsi="Times New Roman" w:cs="Times New Roman"/>
                <w:sz w:val="20"/>
                <w:szCs w:val="20"/>
              </w:rPr>
              <w:br/>
              <w:t xml:space="preserve">Решение задач с величинами: скорость, время,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расстояние (4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  числа на произведение (12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Умножение числа на произведение. Устные приемы умножения вида: 18 • 20, 25 • 12. Письменные приемы умножения на числа, оканчивающиеся нулями (7 ч) </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Логические задачи, задачи-расчеты, математические игры  /«Странички для </w:t>
            </w:r>
            <w:r w:rsidRPr="009C3008">
              <w:rPr>
                <w:rFonts w:ascii="Times New Roman" w:eastAsia="Times New Roman" w:hAnsi="Times New Roman" w:cs="Times New Roman"/>
                <w:sz w:val="20"/>
                <w:szCs w:val="20"/>
              </w:rPr>
              <w:lastRenderedPageBreak/>
              <w:t xml:space="preserve">любознательных»/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(2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Взаимная проверка знаний /«Помогаем друг другу сделать шаг к успеху»/. Работа в паре по тесту «Верно?</w:t>
            </w:r>
            <w:r w:rsidRPr="009C3008">
              <w:rPr>
                <w:rFonts w:ascii="Times New Roman" w:eastAsia="Times New Roman" w:hAnsi="Times New Roman" w:cs="Times New Roman"/>
                <w:sz w:val="20"/>
                <w:szCs w:val="20"/>
              </w:rPr>
              <w:br/>
              <w:t xml:space="preserve"> Неверно?»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Деление числа на произведение (11 ч)</w:t>
            </w:r>
            <w:r w:rsidRPr="009C3008">
              <w:rPr>
                <w:rFonts w:ascii="Times New Roman" w:eastAsia="Times New Roman" w:hAnsi="Times New Roman" w:cs="Times New Roman"/>
                <w:sz w:val="20"/>
                <w:szCs w:val="20"/>
              </w:rPr>
              <w:br/>
              <w:t xml:space="preserve"> Устные приемы деления для случаев вида 600 : 20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5 600 : 800. Деление с остатком на 10, 100, 1 000. Письменное деление на числа, оканчивающиеся нулями. (6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Решение задач на одновременное встречное движение, на</w:t>
            </w:r>
            <w:r w:rsidRPr="009C3008">
              <w:rPr>
                <w:rFonts w:ascii="Times New Roman" w:eastAsia="Times New Roman" w:hAnsi="Times New Roman" w:cs="Times New Roman"/>
                <w:sz w:val="20"/>
                <w:szCs w:val="20"/>
              </w:rPr>
              <w:br/>
              <w:t>одновременное движение в противоположных направлениях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Наш проект «Математика вокруг нас». Составление сборника математических задач и заданий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Проверочная работа /«Проверим себя и оценим свои достижения» (тестовая форме)./ Анализ результатов (1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t>Письменное умножение многозначного числа на двузначное и трехзначное число (13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 числа на сумму. Алгоритм письменного умножения многозначного числа на двузначное и трехзначное число (10ч)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Решение задач на нахождение неизвестного по двум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разностям (1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Контроль и учет знаний (1 ч)</w:t>
            </w:r>
          </w:p>
        </w:tc>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взаимозависимости между величинами: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скорость, время, расстояние. Переводить одни единицы</w:t>
            </w:r>
            <w:r w:rsidRPr="009C3008">
              <w:rPr>
                <w:rFonts w:ascii="Times New Roman" w:eastAsia="Times New Roman" w:hAnsi="Times New Roman" w:cs="Times New Roman"/>
                <w:sz w:val="20"/>
                <w:szCs w:val="20"/>
              </w:rPr>
              <w:br/>
              <w:t>скорости в другие. Решать задачи с величинами: скорость, время, расстояние.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Применять свойство умножения числа на произведение 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устных и письменных вычислениях.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устно и письменно умножение на числа,</w:t>
            </w:r>
            <w:r w:rsidRPr="009C3008">
              <w:rPr>
                <w:rFonts w:ascii="Times New Roman" w:eastAsia="Times New Roman" w:hAnsi="Times New Roman" w:cs="Times New Roman"/>
                <w:sz w:val="20"/>
                <w:szCs w:val="20"/>
              </w:rPr>
              <w:br/>
              <w:t>оканчивающиеся нулями, объяснять используемые приемы.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Решать логические задачи, задачи-расчеты, составлять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xml:space="preserve">план успешного ведения математической игры.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Работать в паре. Находить и исправлять неверные высказывания. Излагать и отстаивать свое мнение, аргументировать свою точку зрения, оценивать точку зрения товарища.</w:t>
            </w:r>
            <w:r w:rsidRPr="009C3008">
              <w:rPr>
                <w:rFonts w:ascii="Times New Roman" w:eastAsia="Times New Roman" w:hAnsi="Times New Roman" w:cs="Times New Roman"/>
                <w:sz w:val="20"/>
                <w:szCs w:val="20"/>
              </w:rPr>
              <w:br/>
              <w:t>Применять свойство деления числа на произведение в устных и письменных вычислениях.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устно и письменно деление на числа,</w:t>
            </w:r>
            <w:r w:rsidRPr="009C3008">
              <w:rPr>
                <w:rFonts w:ascii="Times New Roman" w:eastAsia="Times New Roman" w:hAnsi="Times New Roman" w:cs="Times New Roman"/>
                <w:sz w:val="20"/>
                <w:szCs w:val="20"/>
              </w:rPr>
              <w:br/>
              <w:t>оканчивающиеся нулями, объяснять используемые приемы.</w:t>
            </w:r>
            <w:r w:rsidRPr="009C3008">
              <w:rPr>
                <w:rFonts w:ascii="Times New Roman" w:eastAsia="Times New Roman" w:hAnsi="Times New Roman" w:cs="Times New Roman"/>
                <w:sz w:val="20"/>
                <w:szCs w:val="20"/>
              </w:rPr>
              <w:br/>
              <w:t>Выполнять деление с остатком на числа 10, 100, 1 000.</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схематические чертежи по текстовым задачам</w:t>
            </w:r>
            <w:r w:rsidRPr="009C3008">
              <w:rPr>
                <w:rFonts w:ascii="Times New Roman" w:eastAsia="Times New Roman" w:hAnsi="Times New Roman" w:cs="Times New Roman"/>
                <w:sz w:val="20"/>
                <w:szCs w:val="20"/>
              </w:rPr>
              <w:br/>
              <w:t>на одновременное встречное движение и движение в противоположных направлениях и решать такие задачи.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Составлять план решения. Обнаруживать допущенные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ошибки.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Собирать и систематизировать информацию по разделам.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Отбирать, составлять и решать математические задачи и задания повышенного уровня сложности.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Сотрудничать с взрослыми и сверстниками.</w:t>
            </w:r>
            <w:r w:rsidRPr="009C3008">
              <w:rPr>
                <w:rFonts w:ascii="Times New Roman" w:eastAsia="Times New Roman" w:hAnsi="Times New Roman" w:cs="Times New Roman"/>
                <w:sz w:val="20"/>
                <w:szCs w:val="20"/>
              </w:rPr>
              <w:br/>
              <w:t>Составлять план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Анализировать и оценивать результаты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Оценивать результаты усвоения учебного материала делать выводы, планировать действия по устранению выявленных недочетов, проявлять  личностную заинтересованность в расширении знаний и способов действий. Соотносить результат с поставленными целями изучения темы.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Применять в вычислениях свойство умножения числа на сумму нескольких слагаемых.</w:t>
            </w:r>
            <w:r w:rsidRPr="009C3008">
              <w:rPr>
                <w:rFonts w:ascii="Times New Roman" w:eastAsia="Times New Roman" w:hAnsi="Times New Roman" w:cs="Times New Roman"/>
                <w:sz w:val="20"/>
                <w:szCs w:val="20"/>
              </w:rPr>
              <w:br/>
              <w:t>Выполнять письменно умножение многозначных чисел на</w:t>
            </w:r>
            <w:r w:rsidRPr="009C3008">
              <w:rPr>
                <w:rFonts w:ascii="Times New Roman" w:eastAsia="Times New Roman" w:hAnsi="Times New Roman" w:cs="Times New Roman"/>
                <w:sz w:val="20"/>
                <w:szCs w:val="20"/>
              </w:rPr>
              <w:br/>
              <w:t>двузначное и трехзначное число, опираясь на знание алгоритмов письменного выполнения действия умножение.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Осуществлять пошаговый контроль правильности и полноты выполнения алгоритма арифметического действия умножение.</w:t>
            </w:r>
            <w:r w:rsidRPr="009C3008">
              <w:rPr>
                <w:rFonts w:ascii="Times New Roman" w:eastAsia="Times New Roman" w:hAnsi="Times New Roman" w:cs="Times New Roman"/>
                <w:sz w:val="20"/>
                <w:szCs w:val="20"/>
              </w:rPr>
              <w:br/>
              <w:t xml:space="preserve">Решать задачи на нахождение неизвестного по двум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разностям. Выполнять прикидку результата, проверять</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lastRenderedPageBreak/>
              <w:t>полученный результат.</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Четвертая четверть (32 ч)</w:t>
            </w:r>
            <w:r w:rsidRPr="009C3008">
              <w:rPr>
                <w:rFonts w:ascii="Times New Roman" w:eastAsia="Times New Roman" w:hAnsi="Times New Roman" w:cs="Times New Roman"/>
                <w:sz w:val="20"/>
                <w:szCs w:val="20"/>
              </w:rPr>
              <w:br/>
              <w:t>Числа, которые больше 1 000</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 и деление, продолжение (20 ч)</w:t>
            </w:r>
          </w:p>
        </w:tc>
      </w:tr>
      <w:tr w:rsidR="00A60F16" w:rsidRPr="009C3008" w:rsidTr="00A60F16">
        <w:tc>
          <w:tcPr>
            <w:tcW w:w="739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Письменное деление многозначного числа на двузначное и трехзначное число (20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Алгоритм письменного деления многозначного числа на двузначное и трехзначное число (10 ч)</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Проверка умножения делением и деления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умножением (4 ч)</w:t>
            </w:r>
            <w:r w:rsidRPr="009C3008">
              <w:rPr>
                <w:rFonts w:ascii="Times New Roman" w:eastAsia="Times New Roman" w:hAnsi="Times New Roman" w:cs="Times New Roman"/>
                <w:sz w:val="20"/>
                <w:szCs w:val="20"/>
              </w:rPr>
              <w:br/>
              <w:t>Куб. Пирамида. Шар. Распознавание и название геометрических тел: куб, шар, пирамида.</w:t>
            </w:r>
            <w:r w:rsidRPr="009C3008">
              <w:rPr>
                <w:rFonts w:ascii="Times New Roman" w:eastAsia="Times New Roman" w:hAnsi="Times New Roman" w:cs="Times New Roman"/>
                <w:sz w:val="20"/>
                <w:szCs w:val="20"/>
              </w:rPr>
              <w:br/>
              <w:t>Куб, пирамида: вершины, грани, ребра куба (пирамиды). Развертка куба. Развертка пирамиды. Изготовление моделей куба, пирамиды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пройденного /«Что узнали. Чему</w:t>
            </w:r>
            <w:r w:rsidRPr="009C3008">
              <w:rPr>
                <w:rFonts w:ascii="Times New Roman" w:eastAsia="Times New Roman" w:hAnsi="Times New Roman" w:cs="Times New Roman"/>
                <w:sz w:val="20"/>
                <w:szCs w:val="20"/>
              </w:rPr>
              <w:br/>
              <w:t xml:space="preserve">научились»/ (3 ч) </w:t>
            </w:r>
          </w:p>
        </w:tc>
        <w:tc>
          <w:tcPr>
            <w:tcW w:w="739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Объяснять каждый шаг в алгоритмах письменного деления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многозначного числа на двузначное и трехзначное число.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Выполнять письменно деление многозначных чисел на</w:t>
            </w:r>
            <w:r w:rsidRPr="009C3008">
              <w:rPr>
                <w:rFonts w:ascii="Times New Roman" w:eastAsia="Times New Roman" w:hAnsi="Times New Roman" w:cs="Times New Roman"/>
                <w:sz w:val="20"/>
                <w:szCs w:val="20"/>
              </w:rPr>
              <w:br/>
              <w:t>двузначное и трехзначное число, опираясь на знание алгоритмов письменного выполнения действия умножение.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Осуществлять пошаговый контроль правильности и полноты выполнения алгоритма арифметического действия деление.</w:t>
            </w:r>
            <w:r w:rsidRPr="009C3008">
              <w:rPr>
                <w:rFonts w:ascii="Times New Roman" w:eastAsia="Times New Roman" w:hAnsi="Times New Roman" w:cs="Times New Roman"/>
                <w:sz w:val="20"/>
                <w:szCs w:val="20"/>
              </w:rPr>
              <w:br/>
              <w:t>Проверять выполненные действия: умножение делением 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деление умножением.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Распознавать и называть геометрические тела: куб, шар, пирамида. </w:t>
            </w:r>
            <w:r w:rsidRPr="009C3008">
              <w:rPr>
                <w:rFonts w:ascii="Times New Roman" w:eastAsia="Times New Roman" w:hAnsi="Times New Roman" w:cs="Times New Roman"/>
                <w:sz w:val="20"/>
                <w:szCs w:val="20"/>
              </w:rPr>
              <w:br/>
              <w:t>Изготавливать модели куба и пирамиды из бумаги с использованием разверток.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Моделировать разнообразные ситуации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расположения объектов в пространстве и на плоскости.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Соотносить реальные объекты с моделями многогранников и шара.</w:t>
            </w:r>
          </w:p>
        </w:tc>
      </w:tr>
      <w:tr w:rsidR="00A60F16" w:rsidRPr="009C3008" w:rsidTr="00A60F16">
        <w:tc>
          <w:tcPr>
            <w:tcW w:w="14786"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Итоговое повторение (10 ч)</w:t>
            </w:r>
            <w:r w:rsidRPr="009C3008">
              <w:rPr>
                <w:rFonts w:ascii="Times New Roman" w:eastAsia="Times New Roman" w:hAnsi="Times New Roman" w:cs="Times New Roman"/>
                <w:sz w:val="20"/>
                <w:szCs w:val="20"/>
              </w:rPr>
              <w:br/>
              <w:t>Контроль и учет знаний (2 ч)</w:t>
            </w:r>
          </w:p>
        </w:tc>
      </w:tr>
    </w:tbl>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Материально-техническое обеспечение образовательного процесса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000"/>
      </w:tblGrid>
      <w:tr w:rsidR="00A60F16" w:rsidRPr="009C3008" w:rsidTr="00A60F16">
        <w:trPr>
          <w:trHeight w:val="720"/>
        </w:trPr>
        <w:tc>
          <w:tcPr>
            <w:tcW w:w="5760"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Наименование объектов и средств материально-технического обеспечения</w:t>
            </w:r>
          </w:p>
        </w:tc>
        <w:tc>
          <w:tcPr>
            <w:tcW w:w="90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t>Примечания</w:t>
            </w:r>
          </w:p>
        </w:tc>
      </w:tr>
      <w:tr w:rsidR="00A60F16" w:rsidRPr="009C3008" w:rsidTr="00A60F16">
        <w:trPr>
          <w:trHeight w:val="525"/>
        </w:trPr>
        <w:tc>
          <w:tcPr>
            <w:tcW w:w="14760"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t>Книгопечатная продукция</w:t>
            </w:r>
          </w:p>
        </w:tc>
      </w:tr>
      <w:tr w:rsidR="00A60F16" w:rsidRPr="009C3008" w:rsidTr="00A60F16">
        <w:trPr>
          <w:trHeight w:val="1620"/>
        </w:trPr>
        <w:tc>
          <w:tcPr>
            <w:tcW w:w="576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lastRenderedPageBreak/>
              <w:t xml:space="preserve">Моро М.И. и др. </w:t>
            </w:r>
            <w:r w:rsidRPr="009C3008">
              <w:rPr>
                <w:rFonts w:ascii="Times New Roman" w:eastAsia="Times New Roman" w:hAnsi="Times New Roman" w:cs="Times New Roman"/>
                <w:b/>
                <w:sz w:val="20"/>
                <w:szCs w:val="20"/>
              </w:rPr>
              <w:t xml:space="preserve">Математика: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Программа: 1-4 классы.</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Учебники</w:t>
            </w:r>
            <w:r w:rsidRPr="009C3008">
              <w:rPr>
                <w:rFonts w:ascii="Times New Roman" w:eastAsia="Times New Roman" w:hAnsi="Times New Roman" w:cs="Times New Roman"/>
                <w:sz w:val="20"/>
                <w:szCs w:val="20"/>
              </w:rPr>
              <w:br/>
              <w:t xml:space="preserve">1. Моро М.И., Степанова С.В., Волкова С.И. </w:t>
            </w:r>
            <w:r w:rsidRPr="009C3008">
              <w:rPr>
                <w:rFonts w:ascii="Times New Roman" w:eastAsia="Times New Roman" w:hAnsi="Times New Roman" w:cs="Times New Roman"/>
                <w:b/>
                <w:sz w:val="20"/>
                <w:szCs w:val="20"/>
              </w:rPr>
              <w:t>Математика:  Учебник: 1 класс: В 2 ч.: Ч.1.</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 xml:space="preserve">2. Моро М.И., Степанова С.В., Волкова С.И. </w:t>
            </w:r>
            <w:r w:rsidRPr="009C3008">
              <w:rPr>
                <w:rFonts w:ascii="Times New Roman" w:eastAsia="Times New Roman" w:hAnsi="Times New Roman" w:cs="Times New Roman"/>
                <w:b/>
                <w:sz w:val="20"/>
                <w:szCs w:val="20"/>
              </w:rPr>
              <w:t>Математика: Учебник: 1 класс: В 2 ч.: Ч.2.</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 xml:space="preserve">3. Моро М.И., Степанова С.В.,  Волкова С.И. </w:t>
            </w:r>
            <w:r w:rsidRPr="009C3008">
              <w:rPr>
                <w:rFonts w:ascii="Times New Roman" w:eastAsia="Times New Roman" w:hAnsi="Times New Roman" w:cs="Times New Roman"/>
                <w:b/>
                <w:sz w:val="20"/>
                <w:szCs w:val="20"/>
              </w:rPr>
              <w:t>Математика:  Учебник: 2 класс: В 2 ч.: Ч.1.</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 xml:space="preserve">4. Моро М.И., Степанова С.В., Волкова С.И. </w:t>
            </w:r>
            <w:r w:rsidRPr="009C3008">
              <w:rPr>
                <w:rFonts w:ascii="Times New Roman" w:eastAsia="Times New Roman" w:hAnsi="Times New Roman" w:cs="Times New Roman"/>
                <w:b/>
                <w:sz w:val="20"/>
                <w:szCs w:val="20"/>
              </w:rPr>
              <w:t>Математика: Учебник: 2 класс: В 2 ч.: Ч.2.</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5. Моро М.И., Степанова С.В., Волкова С.И.</w:t>
            </w:r>
            <w:r w:rsidRPr="009C3008">
              <w:rPr>
                <w:rFonts w:ascii="Times New Roman" w:eastAsia="Times New Roman" w:hAnsi="Times New Roman" w:cs="Times New Roman"/>
                <w:b/>
                <w:sz w:val="20"/>
                <w:szCs w:val="20"/>
              </w:rPr>
              <w:t xml:space="preserve"> Математика:  Учебник: 3 класс: В 2 ч.: Ч.1.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6. Моро М.И., Степанова С.В., Волкова С.И.</w:t>
            </w:r>
            <w:r w:rsidRPr="009C3008">
              <w:rPr>
                <w:rFonts w:ascii="Times New Roman" w:eastAsia="Times New Roman" w:hAnsi="Times New Roman" w:cs="Times New Roman"/>
                <w:b/>
                <w:sz w:val="20"/>
                <w:szCs w:val="20"/>
              </w:rPr>
              <w:t xml:space="preserve"> Математика:  Учебник: 3 класс: В 2 ч.: Ч.2.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7. Моро М.И., Степанова С.В., Волкова С.И. </w:t>
            </w:r>
            <w:r w:rsidRPr="009C3008">
              <w:rPr>
                <w:rFonts w:ascii="Times New Roman" w:eastAsia="Times New Roman" w:hAnsi="Times New Roman" w:cs="Times New Roman"/>
                <w:b/>
                <w:sz w:val="20"/>
                <w:szCs w:val="20"/>
              </w:rPr>
              <w:t>Математика: Учебник: 4 класс: В 2 ч.: Ч.1.</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8. Моро М.И., Степанова С.В., Волкова С.И. </w:t>
            </w:r>
            <w:r w:rsidRPr="009C3008">
              <w:rPr>
                <w:rFonts w:ascii="Times New Roman" w:eastAsia="Times New Roman" w:hAnsi="Times New Roman" w:cs="Times New Roman"/>
                <w:b/>
                <w:sz w:val="20"/>
                <w:szCs w:val="20"/>
              </w:rPr>
              <w:t>Математика: Учебник: 4 класс: В 2 ч.: Ч.2.</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t xml:space="preserve"> </w:t>
            </w:r>
            <w:r w:rsidRPr="009C3008">
              <w:rPr>
                <w:rFonts w:ascii="Times New Roman" w:eastAsia="Times New Roman" w:hAnsi="Times New Roman" w:cs="Times New Roman"/>
                <w:b/>
                <w:bCs/>
                <w:sz w:val="20"/>
                <w:szCs w:val="20"/>
              </w:rPr>
              <w:t xml:space="preserve">Рабочие тетради </w:t>
            </w:r>
            <w:r w:rsidRPr="009C3008">
              <w:rPr>
                <w:rFonts w:ascii="Times New Roman" w:eastAsia="Times New Roman" w:hAnsi="Times New Roman" w:cs="Times New Roman"/>
                <w:b/>
                <w:bCs/>
                <w:sz w:val="20"/>
                <w:szCs w:val="20"/>
              </w:rPr>
              <w:br/>
            </w:r>
            <w:r w:rsidRPr="009C3008">
              <w:rPr>
                <w:rFonts w:ascii="Times New Roman" w:eastAsia="Times New Roman" w:hAnsi="Times New Roman" w:cs="Times New Roman"/>
                <w:sz w:val="20"/>
                <w:szCs w:val="20"/>
              </w:rPr>
              <w:t xml:space="preserve">1. Моро М.И., Волкова С.И. </w:t>
            </w:r>
            <w:r w:rsidRPr="009C3008">
              <w:rPr>
                <w:rFonts w:ascii="Times New Roman" w:eastAsia="Times New Roman" w:hAnsi="Times New Roman" w:cs="Times New Roman"/>
                <w:b/>
                <w:sz w:val="20"/>
                <w:szCs w:val="20"/>
              </w:rPr>
              <w:t>Математика: Рабочая тетрадь: 1 класс: В 2 ч.: Ч.1.</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 xml:space="preserve">2. Моро М.И., Волкова С.И. </w:t>
            </w:r>
            <w:r w:rsidRPr="009C3008">
              <w:rPr>
                <w:rFonts w:ascii="Times New Roman" w:eastAsia="Times New Roman" w:hAnsi="Times New Roman" w:cs="Times New Roman"/>
                <w:b/>
                <w:sz w:val="20"/>
                <w:szCs w:val="20"/>
              </w:rPr>
              <w:t>Математика: Рабочая тетрадь: 1 класс: В 2 ч.: Ч.2.</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 xml:space="preserve">3. Моро М.И., Волкова С.И. </w:t>
            </w:r>
            <w:r w:rsidRPr="009C3008">
              <w:rPr>
                <w:rFonts w:ascii="Times New Roman" w:eastAsia="Times New Roman" w:hAnsi="Times New Roman" w:cs="Times New Roman"/>
                <w:b/>
                <w:sz w:val="20"/>
                <w:szCs w:val="20"/>
              </w:rPr>
              <w:t>Математика: Рабочая тетрадь: 2 класс: В 2 ч.: Ч.1.</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 xml:space="preserve">4. Моро М.И., Волкова С.И. </w:t>
            </w:r>
            <w:r w:rsidRPr="009C3008">
              <w:rPr>
                <w:rFonts w:ascii="Times New Roman" w:eastAsia="Times New Roman" w:hAnsi="Times New Roman" w:cs="Times New Roman"/>
                <w:b/>
                <w:sz w:val="20"/>
                <w:szCs w:val="20"/>
              </w:rPr>
              <w:t>Математика: Рабочая тетрадь: 2 класс: В 2 ч.: Ч.2.</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5. Моро М.И., Волкова С.И. </w:t>
            </w:r>
            <w:r w:rsidRPr="009C3008">
              <w:rPr>
                <w:rFonts w:ascii="Times New Roman" w:eastAsia="Times New Roman" w:hAnsi="Times New Roman" w:cs="Times New Roman"/>
                <w:b/>
                <w:sz w:val="20"/>
                <w:szCs w:val="20"/>
              </w:rPr>
              <w:t>Математика: Рабочая тетрадь: 3 класс: В 2 ч.: Ч.1.</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6. Моро М.И., Волкова С.И. </w:t>
            </w:r>
            <w:r w:rsidRPr="009C3008">
              <w:rPr>
                <w:rFonts w:ascii="Times New Roman" w:eastAsia="Times New Roman" w:hAnsi="Times New Roman" w:cs="Times New Roman"/>
                <w:b/>
                <w:sz w:val="20"/>
                <w:szCs w:val="20"/>
              </w:rPr>
              <w:t>Математика: Рабочая тетрадь: 3 класс: В 2 ч.: Ч.2.</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7. Моро М.И., Волкова С.И. </w:t>
            </w:r>
            <w:r w:rsidRPr="009C3008">
              <w:rPr>
                <w:rFonts w:ascii="Times New Roman" w:eastAsia="Times New Roman" w:hAnsi="Times New Roman" w:cs="Times New Roman"/>
                <w:b/>
                <w:sz w:val="20"/>
                <w:szCs w:val="20"/>
              </w:rPr>
              <w:t>Математика: Рабочая тетрадь: 4 класс: В 2 ч.: Ч.1.</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8. Моро М.И., Волкова С.И. </w:t>
            </w:r>
            <w:r w:rsidRPr="009C3008">
              <w:rPr>
                <w:rFonts w:ascii="Times New Roman" w:eastAsia="Times New Roman" w:hAnsi="Times New Roman" w:cs="Times New Roman"/>
                <w:b/>
                <w:sz w:val="20"/>
                <w:szCs w:val="20"/>
              </w:rPr>
              <w:t>Математика: Рабочая тетрадь: 4 класс: В 2 ч.: Ч.2.</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 Проверочные работы</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1. Волкова С.И. </w:t>
            </w:r>
            <w:r w:rsidRPr="009C3008">
              <w:rPr>
                <w:rFonts w:ascii="Times New Roman" w:eastAsia="Times New Roman" w:hAnsi="Times New Roman" w:cs="Times New Roman"/>
                <w:b/>
                <w:sz w:val="20"/>
                <w:szCs w:val="20"/>
              </w:rPr>
              <w:t>Математика: Проверочные работы: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2</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Волкова С.И. </w:t>
            </w:r>
            <w:r w:rsidRPr="009C3008">
              <w:rPr>
                <w:rFonts w:ascii="Times New Roman" w:eastAsia="Times New Roman" w:hAnsi="Times New Roman" w:cs="Times New Roman"/>
                <w:b/>
                <w:sz w:val="20"/>
                <w:szCs w:val="20"/>
              </w:rPr>
              <w:t>Математика: Проверочные работы: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3. Волкова С.И. </w:t>
            </w:r>
            <w:r w:rsidRPr="009C3008">
              <w:rPr>
                <w:rFonts w:ascii="Times New Roman" w:eastAsia="Times New Roman" w:hAnsi="Times New Roman" w:cs="Times New Roman"/>
                <w:b/>
                <w:sz w:val="20"/>
                <w:szCs w:val="20"/>
              </w:rPr>
              <w:t>Математика: Проверочные работы: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4. Волкова С.И. </w:t>
            </w:r>
            <w:r w:rsidRPr="009C3008">
              <w:rPr>
                <w:rFonts w:ascii="Times New Roman" w:eastAsia="Times New Roman" w:hAnsi="Times New Roman" w:cs="Times New Roman"/>
                <w:b/>
                <w:sz w:val="20"/>
                <w:szCs w:val="20"/>
              </w:rPr>
              <w:t>Математика: Проверочные работы: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Тетради с заданиями высокого уровня</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bCs/>
                <w:sz w:val="20"/>
                <w:szCs w:val="20"/>
              </w:rPr>
              <w:t>сложности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1. Моро М.И., Волкова С.И.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Для тех, кто любит математику: 1 класс.</w:t>
            </w:r>
            <w:r w:rsidRPr="009C3008">
              <w:rPr>
                <w:rFonts w:ascii="Times New Roman" w:eastAsia="Times New Roman" w:hAnsi="Times New Roman" w:cs="Times New Roman"/>
                <w:sz w:val="20"/>
                <w:szCs w:val="20"/>
              </w:rPr>
              <w:br/>
              <w:t>2.</w:t>
            </w:r>
            <w:r w:rsidRPr="009C3008">
              <w:rPr>
                <w:rFonts w:ascii="Times New Roman" w:eastAsia="Times New Roman" w:hAnsi="Times New Roman" w:cs="Times New Roman"/>
                <w:bCs/>
                <w:sz w:val="20"/>
                <w:szCs w:val="20"/>
              </w:rPr>
              <w:t xml:space="preserve"> Моро М.И., Волкова С.И.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Для тех, кто любит математику: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sz w:val="20"/>
                <w:szCs w:val="20"/>
              </w:rPr>
              <w:t>3.</w:t>
            </w:r>
            <w:r w:rsidRPr="009C3008">
              <w:rPr>
                <w:rFonts w:ascii="Times New Roman" w:eastAsia="Times New Roman" w:hAnsi="Times New Roman" w:cs="Times New Roman"/>
                <w:bCs/>
                <w:sz w:val="20"/>
                <w:szCs w:val="20"/>
              </w:rPr>
              <w:t xml:space="preserve"> Моро М.И., Волкова С.И.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bCs/>
                <w:sz w:val="20"/>
                <w:szCs w:val="20"/>
              </w:rPr>
              <w:t>Для тех, кто любит математику: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sz w:val="20"/>
                <w:szCs w:val="20"/>
              </w:rPr>
              <w:t>4.</w:t>
            </w:r>
            <w:r w:rsidRPr="009C3008">
              <w:rPr>
                <w:rFonts w:ascii="Times New Roman" w:eastAsia="Times New Roman" w:hAnsi="Times New Roman" w:cs="Times New Roman"/>
                <w:bCs/>
                <w:sz w:val="20"/>
                <w:szCs w:val="20"/>
              </w:rPr>
              <w:t xml:space="preserve"> Моро М.И., Волкова С.И.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Для тех, кто любит математику: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Методические пособия для учителя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1. Бантова М.А., Бельтюкова Г.В.,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Степанова С.В. </w:t>
            </w:r>
            <w:r w:rsidRPr="009C3008">
              <w:rPr>
                <w:rFonts w:ascii="Times New Roman" w:eastAsia="Times New Roman" w:hAnsi="Times New Roman" w:cs="Times New Roman"/>
                <w:b/>
                <w:sz w:val="20"/>
                <w:szCs w:val="20"/>
              </w:rPr>
              <w:t>Математика: Методическое пособие: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2. Бантова М.А., Бельтюкова Г.В.,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Степанова С.В. </w:t>
            </w:r>
            <w:r w:rsidRPr="009C3008">
              <w:rPr>
                <w:rFonts w:ascii="Times New Roman" w:eastAsia="Times New Roman" w:hAnsi="Times New Roman" w:cs="Times New Roman"/>
                <w:b/>
                <w:sz w:val="20"/>
                <w:szCs w:val="20"/>
              </w:rPr>
              <w:t>Математика: Методическое пособие: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3. Бантова М.А., Бельтюкова Г.В.,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Степанова С.В. </w:t>
            </w:r>
            <w:r w:rsidRPr="009C3008">
              <w:rPr>
                <w:rFonts w:ascii="Times New Roman" w:eastAsia="Times New Roman" w:hAnsi="Times New Roman" w:cs="Times New Roman"/>
                <w:b/>
                <w:sz w:val="20"/>
                <w:szCs w:val="20"/>
              </w:rPr>
              <w:t>Математика: Методическое пособие: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4. Бантова М.А., Бельтюкова Г.В.,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Степанова С.В. </w:t>
            </w:r>
            <w:r w:rsidRPr="009C3008">
              <w:rPr>
                <w:rFonts w:ascii="Times New Roman" w:eastAsia="Times New Roman" w:hAnsi="Times New Roman" w:cs="Times New Roman"/>
                <w:b/>
                <w:sz w:val="20"/>
                <w:szCs w:val="20"/>
              </w:rPr>
              <w:t>Математика: Методическое пособие: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Дидактические материалы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1. Волкова С.И. </w:t>
            </w:r>
            <w:r w:rsidRPr="009C3008">
              <w:rPr>
                <w:rFonts w:ascii="Times New Roman" w:eastAsia="Times New Roman" w:hAnsi="Times New Roman" w:cs="Times New Roman"/>
                <w:b/>
                <w:sz w:val="20"/>
                <w:szCs w:val="20"/>
              </w:rPr>
              <w:t>Математика: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Устные упражнения: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2. Волкова С.И. </w:t>
            </w:r>
            <w:r w:rsidRPr="009C3008">
              <w:rPr>
                <w:rFonts w:ascii="Times New Roman" w:eastAsia="Times New Roman" w:hAnsi="Times New Roman" w:cs="Times New Roman"/>
                <w:b/>
                <w:sz w:val="20"/>
                <w:szCs w:val="20"/>
              </w:rPr>
              <w:t>Математика: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Устные упражнения: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3. Волкова С.И. </w:t>
            </w:r>
            <w:r w:rsidRPr="009C3008">
              <w:rPr>
                <w:rFonts w:ascii="Times New Roman" w:eastAsia="Times New Roman" w:hAnsi="Times New Roman" w:cs="Times New Roman"/>
                <w:b/>
                <w:sz w:val="20"/>
                <w:szCs w:val="20"/>
              </w:rPr>
              <w:t>Математика: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Устные упражнения: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4. Волкова С.И. </w:t>
            </w:r>
            <w:r w:rsidRPr="009C3008">
              <w:rPr>
                <w:rFonts w:ascii="Times New Roman" w:eastAsia="Times New Roman" w:hAnsi="Times New Roman" w:cs="Times New Roman"/>
                <w:b/>
                <w:sz w:val="20"/>
                <w:szCs w:val="20"/>
              </w:rPr>
              <w:t>Математика: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Устные упражнения: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Пособия для факультативного курса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1.Волкова С.И., Пчелкина О.Л.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Математика и конструирование: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2. Волкова С.И., Пчелкина О.Л.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Математика и конструирование: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 Волкова С.И., Пчелкина О.Л.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Математика и конструирование: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4. Волкова С.И., Пчелкина О.Л.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Математика и конструирование: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Пособия для работы кружков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1.Останина Е.Е.</w:t>
            </w:r>
            <w:r w:rsidRPr="009C3008">
              <w:rPr>
                <w:rFonts w:ascii="Times New Roman" w:eastAsia="Times New Roman" w:hAnsi="Times New Roman" w:cs="Times New Roman"/>
                <w:b/>
                <w:sz w:val="20"/>
                <w:szCs w:val="20"/>
              </w:rPr>
              <w:t>Секреты великого комбинатора: комбинаторика для детей.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2. Калинина М.И., Бельтюкова Г.В., Ивашова О.А и др. </w:t>
            </w:r>
            <w:r w:rsidRPr="009C3008">
              <w:rPr>
                <w:rFonts w:ascii="Times New Roman" w:eastAsia="Times New Roman" w:hAnsi="Times New Roman" w:cs="Times New Roman"/>
                <w:b/>
                <w:sz w:val="20"/>
                <w:szCs w:val="20"/>
              </w:rPr>
              <w:t>Открываю математику: Учебное пособие для 4 класса.</w:t>
            </w:r>
            <w:r w:rsidRPr="009C3008">
              <w:rPr>
                <w:rFonts w:ascii="Times New Roman" w:eastAsia="Times New Roman" w:hAnsi="Times New Roman" w:cs="Times New Roman"/>
                <w:sz w:val="20"/>
                <w:szCs w:val="20"/>
              </w:rPr>
              <w:t xml:space="preserve"> </w:t>
            </w:r>
          </w:p>
        </w:tc>
        <w:tc>
          <w:tcPr>
            <w:tcW w:w="90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 программе определены цели и задачи курса, рассмотрены особенности содержания и результаты его освоения;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 учебниках представлена система учебных задач, направленных на формирование и последовательную отработку универсальных учебных действий, развитие логического и алгоритмического мышления, пространственного воображения и математической речи учащихся.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Многие задания содержат ориентировочную основу действий, что позволяет ученикам самостоятельно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ставить учебные цели, искать 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использовать необходимые средства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 способы их достижения, контролировать и оценивать ход и результаты собственной деятельности.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располагаются в полном соответствии с содержанием учебников.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w:t>
            </w: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изучаемой темы. Тесты обеспечивают итоговую самопроверку знаний по всем изученным темам. </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lastRenderedPageBreak/>
              <w:t>Тетради имеют печатную основу и включают задания высокого уровня сложности. Выполнение таких заданий способствует формированию умений самостоятельно получать новые знания, расширяет область применения знаний, полученных на уроках математики, повышает интерес младших школьников к изучению предмета. Тетради содержат материал для организации дифференцированного обучения.</w:t>
            </w: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В пособиях раскрывается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дается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  Пособия для учителей содержат наиболее эффективные устные упражнения к каждому уроку учебника. Выполнение включенных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Содержание пособий для учащихся расширяет и углубляет геометрический </w:t>
            </w:r>
            <w:r w:rsidRPr="009C3008">
              <w:rPr>
                <w:rFonts w:ascii="Times New Roman" w:eastAsia="Calibri" w:hAnsi="Times New Roman" w:cs="Times New Roman"/>
                <w:sz w:val="20"/>
                <w:szCs w:val="20"/>
              </w:rPr>
              <w:br/>
              <w:t>материал основного курса математики. Задания направлены на развитие пространственного воображения, элементов алгоритмического и конструкторского мышления, формирование графической грамотности, совершенствование практических действий с чертёжными инструментами.</w:t>
            </w: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В пособии представлены задачи комбинаторного характера, которые по свом сюжетам приближены к конкретным жизненным ситуациям. Содержание пособия направлено на формирование умений ориентироваться в окружающей действительности и из предложенных вариантов решения задач выбирать наиболее оптимальный.</w:t>
            </w: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Пособие содержит исторические сведения о возникновении и развитии чисел, о происхождении единиц измерения величин; краткие методические рекомендации для организации внеклассных занятий. Материал пособия </w:t>
            </w:r>
            <w:r w:rsidRPr="009C3008">
              <w:rPr>
                <w:rFonts w:ascii="Times New Roman" w:eastAsia="Calibri" w:hAnsi="Times New Roman" w:cs="Times New Roman"/>
                <w:sz w:val="20"/>
                <w:szCs w:val="20"/>
              </w:rPr>
              <w:br/>
              <w:t xml:space="preserve">в доступной и занимательной форме знакомит учащихся с </w:t>
            </w:r>
            <w:r w:rsidRPr="009C3008">
              <w:rPr>
                <w:rFonts w:ascii="Times New Roman" w:eastAsia="Calibri" w:hAnsi="Times New Roman" w:cs="Times New Roman"/>
                <w:sz w:val="20"/>
                <w:szCs w:val="20"/>
              </w:rPr>
              <w:br/>
              <w:t>элементами комбинаторики, логики, теории вероятностей.</w:t>
            </w:r>
          </w:p>
          <w:p w:rsidR="00A60F16" w:rsidRPr="009C3008" w:rsidRDefault="00A60F16" w:rsidP="009C3008">
            <w:pPr>
              <w:autoSpaceDN w:val="0"/>
              <w:spacing w:after="0" w:line="240" w:lineRule="auto"/>
              <w:rPr>
                <w:rFonts w:ascii="Times New Roman" w:eastAsia="Calibri" w:hAnsi="Times New Roman" w:cs="Times New Roman"/>
                <w:sz w:val="20"/>
                <w:szCs w:val="20"/>
              </w:rPr>
            </w:pPr>
          </w:p>
        </w:tc>
      </w:tr>
      <w:tr w:rsidR="00A60F16" w:rsidRPr="009C3008" w:rsidTr="00A60F16">
        <w:trPr>
          <w:trHeight w:val="525"/>
        </w:trPr>
        <w:tc>
          <w:tcPr>
            <w:tcW w:w="14760"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lastRenderedPageBreak/>
              <w:t>Печатные пособия</w:t>
            </w:r>
          </w:p>
        </w:tc>
      </w:tr>
      <w:tr w:rsidR="00A60F16" w:rsidRPr="009C3008" w:rsidTr="00A60F16">
        <w:trPr>
          <w:trHeight w:val="350"/>
        </w:trPr>
        <w:tc>
          <w:tcPr>
            <w:tcW w:w="576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Cs/>
                <w:sz w:val="20"/>
                <w:szCs w:val="20"/>
              </w:rPr>
              <w:t xml:space="preserve"> </w:t>
            </w:r>
            <w:r w:rsidRPr="009C3008">
              <w:rPr>
                <w:rFonts w:ascii="Times New Roman" w:eastAsia="Times New Roman" w:hAnsi="Times New Roman" w:cs="Times New Roman"/>
                <w:b/>
                <w:bCs/>
                <w:sz w:val="20"/>
                <w:szCs w:val="20"/>
              </w:rPr>
              <w:t>Разрезной счётный материал по математике</w:t>
            </w:r>
            <w:r w:rsidRPr="009C3008">
              <w:rPr>
                <w:rFonts w:ascii="Times New Roman" w:eastAsia="Times New Roman" w:hAnsi="Times New Roman" w:cs="Times New Roman"/>
                <w:bCs/>
                <w:sz w:val="20"/>
                <w:szCs w:val="20"/>
              </w:rPr>
              <w:t xml:space="preserve"> (Приложение к учебнику 1 класса).</w:t>
            </w:r>
            <w:r w:rsidRPr="009C3008">
              <w:rPr>
                <w:rFonts w:ascii="Times New Roman" w:eastAsia="Times New Roman" w:hAnsi="Times New Roman" w:cs="Times New Roman"/>
                <w:b/>
                <w:bCs/>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rPr>
              <w:br/>
              <w:t>1. Моро М.И.</w:t>
            </w:r>
            <w:r w:rsidRPr="009C3008">
              <w:rPr>
                <w:rFonts w:ascii="Times New Roman" w:eastAsia="Times New Roman" w:hAnsi="Times New Roman" w:cs="Times New Roman"/>
                <w:bCs/>
                <w:sz w:val="20"/>
                <w:szCs w:val="20"/>
              </w:rPr>
              <w:t>,</w:t>
            </w:r>
            <w:r w:rsidRPr="009C3008">
              <w:rPr>
                <w:rFonts w:ascii="Times New Roman" w:eastAsia="Times New Roman" w:hAnsi="Times New Roman" w:cs="Times New Roman"/>
                <w:sz w:val="20"/>
                <w:szCs w:val="20"/>
              </w:rPr>
              <w:t xml:space="preserve"> Волкова С.И.,</w:t>
            </w:r>
            <w:r w:rsidRPr="009C3008">
              <w:rPr>
                <w:rFonts w:ascii="Times New Roman" w:eastAsia="Times New Roman" w:hAnsi="Times New Roman" w:cs="Times New Roman"/>
                <w:sz w:val="20"/>
                <w:szCs w:val="20"/>
              </w:rPr>
              <w:br/>
              <w:t xml:space="preserve">Степанова С.В. Математика. Комплект </w:t>
            </w:r>
            <w:r w:rsidRPr="009C3008">
              <w:rPr>
                <w:rFonts w:ascii="Times New Roman" w:eastAsia="Times New Roman" w:hAnsi="Times New Roman" w:cs="Times New Roman"/>
                <w:bCs/>
                <w:sz w:val="20"/>
                <w:szCs w:val="20"/>
              </w:rPr>
              <w:t xml:space="preserve">таблиц </w:t>
            </w:r>
            <w:r w:rsidRPr="009C3008">
              <w:rPr>
                <w:rFonts w:ascii="Times New Roman" w:eastAsia="Times New Roman" w:hAnsi="Times New Roman" w:cs="Times New Roman"/>
                <w:sz w:val="20"/>
                <w:szCs w:val="20"/>
              </w:rPr>
              <w:t>для начальной школы: 1 класс.</w:t>
            </w:r>
            <w:r w:rsidRPr="009C3008">
              <w:rPr>
                <w:rFonts w:ascii="Times New Roman" w:eastAsia="Times New Roman" w:hAnsi="Times New Roman" w:cs="Times New Roman"/>
                <w:sz w:val="20"/>
                <w:szCs w:val="20"/>
              </w:rPr>
              <w:br/>
              <w:t xml:space="preserve">2. Волкова С.И. Математика. Комплект </w:t>
            </w:r>
            <w:r w:rsidRPr="009C3008">
              <w:rPr>
                <w:rFonts w:ascii="Times New Roman" w:eastAsia="Times New Roman" w:hAnsi="Times New Roman" w:cs="Times New Roman"/>
                <w:bCs/>
                <w:sz w:val="20"/>
                <w:szCs w:val="20"/>
              </w:rPr>
              <w:t xml:space="preserve">таблиц </w:t>
            </w:r>
            <w:r w:rsidRPr="009C3008">
              <w:rPr>
                <w:rFonts w:ascii="Times New Roman" w:eastAsia="Times New Roman" w:hAnsi="Times New Roman" w:cs="Times New Roman"/>
                <w:sz w:val="20"/>
                <w:szCs w:val="20"/>
              </w:rPr>
              <w:t>для начальной школы: 2 класс.</w:t>
            </w:r>
            <w:r w:rsidRPr="009C3008">
              <w:rPr>
                <w:rFonts w:ascii="Times New Roman" w:eastAsia="Times New Roman" w:hAnsi="Times New Roman" w:cs="Times New Roman"/>
                <w:sz w:val="20"/>
                <w:szCs w:val="20"/>
              </w:rPr>
              <w:br/>
              <w:t xml:space="preserve">3. Волкова С.И. Математика. Комплект </w:t>
            </w:r>
            <w:r w:rsidRPr="009C3008">
              <w:rPr>
                <w:rFonts w:ascii="Times New Roman" w:eastAsia="Times New Roman" w:hAnsi="Times New Roman" w:cs="Times New Roman"/>
                <w:bCs/>
                <w:sz w:val="20"/>
                <w:szCs w:val="20"/>
              </w:rPr>
              <w:t xml:space="preserve">таблиц </w:t>
            </w:r>
            <w:r w:rsidRPr="009C3008">
              <w:rPr>
                <w:rFonts w:ascii="Times New Roman" w:eastAsia="Times New Roman" w:hAnsi="Times New Roman" w:cs="Times New Roman"/>
                <w:sz w:val="20"/>
                <w:szCs w:val="20"/>
              </w:rPr>
              <w:t>для начальной школы: 3 класс.</w:t>
            </w:r>
            <w:r w:rsidRPr="009C3008">
              <w:rPr>
                <w:rFonts w:ascii="Times New Roman" w:eastAsia="Times New Roman" w:hAnsi="Times New Roman" w:cs="Times New Roman"/>
                <w:sz w:val="20"/>
                <w:szCs w:val="20"/>
              </w:rPr>
              <w:br/>
              <w:t xml:space="preserve">4. Волкова С.И. Математика. Комплект </w:t>
            </w:r>
            <w:r w:rsidRPr="009C3008">
              <w:rPr>
                <w:rFonts w:ascii="Times New Roman" w:eastAsia="Times New Roman" w:hAnsi="Times New Roman" w:cs="Times New Roman"/>
                <w:bCs/>
                <w:sz w:val="20"/>
                <w:szCs w:val="20"/>
              </w:rPr>
              <w:t xml:space="preserve">таблиц </w:t>
            </w:r>
            <w:r w:rsidRPr="009C3008">
              <w:rPr>
                <w:rFonts w:ascii="Times New Roman" w:eastAsia="Times New Roman" w:hAnsi="Times New Roman" w:cs="Times New Roman"/>
                <w:sz w:val="20"/>
                <w:szCs w:val="20"/>
              </w:rPr>
              <w:t>для начальной школы: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000"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карточки (цифры, математические знаки), наборы (предметные картинки, геометрические фигуры, монеты, полоски для измерения длины), материал для математических игр («Круговые примеры», «Домино с картинками и цифрами»), заготовки для изготовления индивидуального наборного полотна.</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Комплект охватывают большую часть основных вопросов каждого года обучения. Материал таблиц позволяет наглядно показать смысл различных количественных и пространственных отношений предметов, приёмы вычислений, зависимости между величинами, структуру текстовых задач различной сложности, способы их анализа и др. В комплект также включены таблицы справочного характера. </w:t>
            </w:r>
            <w:r w:rsidRPr="009C3008">
              <w:rPr>
                <w:rFonts w:ascii="Times New Roman" w:eastAsia="Calibri" w:hAnsi="Times New Roman" w:cs="Times New Roman"/>
                <w:sz w:val="20"/>
                <w:szCs w:val="20"/>
              </w:rPr>
              <w:br/>
              <w:t>Часть таблиц имеет съёмные детали, что повышает их методическую ёмкость. Таблицы выполнены на листах с припрессовкой плёнки. Формат - 70х100см.</w:t>
            </w:r>
          </w:p>
        </w:tc>
      </w:tr>
      <w:tr w:rsidR="00A60F16" w:rsidRPr="009C3008" w:rsidTr="00A60F16">
        <w:trPr>
          <w:trHeight w:val="360"/>
        </w:trPr>
        <w:tc>
          <w:tcPr>
            <w:tcW w:w="14760" w:type="dxa"/>
            <w:gridSpan w:val="2"/>
            <w:tcBorders>
              <w:top w:val="single" w:sz="4" w:space="0" w:color="auto"/>
              <w:left w:val="single" w:sz="4" w:space="0" w:color="auto"/>
              <w:bottom w:val="nil"/>
              <w:right w:val="nil"/>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lastRenderedPageBreak/>
              <w:t>Компьютерные и информационно- коммуникативные средства</w:t>
            </w:r>
          </w:p>
        </w:tc>
      </w:tr>
      <w:tr w:rsidR="00A60F16" w:rsidRPr="009C3008" w:rsidTr="00A60F16">
        <w:trPr>
          <w:trHeight w:val="2325"/>
        </w:trPr>
        <w:tc>
          <w:tcPr>
            <w:tcW w:w="5760"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Электронные учебные пособия: </w:t>
            </w:r>
            <w:r w:rsidRPr="009C3008">
              <w:rPr>
                <w:rFonts w:ascii="Times New Roman" w:eastAsia="Times New Roman" w:hAnsi="Times New Roman" w:cs="Times New Roman"/>
                <w:b/>
                <w:bCs/>
                <w:sz w:val="20"/>
                <w:szCs w:val="20"/>
              </w:rPr>
              <w:br/>
            </w:r>
            <w:r w:rsidRPr="009C3008">
              <w:rPr>
                <w:rFonts w:ascii="Times New Roman" w:eastAsia="Times New Roman" w:hAnsi="Times New Roman" w:cs="Times New Roman"/>
                <w:sz w:val="20"/>
                <w:szCs w:val="20"/>
              </w:rPr>
              <w:t xml:space="preserve">1. Электронное приложение к учебнику «Математика», 1 класс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(Диск </w:t>
            </w:r>
            <w:r w:rsidRPr="009C3008">
              <w:rPr>
                <w:rFonts w:ascii="Times New Roman" w:eastAsia="Times New Roman" w:hAnsi="Times New Roman" w:cs="Times New Roman"/>
                <w:sz w:val="20"/>
                <w:szCs w:val="20"/>
                <w:lang w:val="en-US"/>
              </w:rPr>
              <w:t>CD</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ROM</w:t>
            </w:r>
            <w:r w:rsidRPr="009C3008">
              <w:rPr>
                <w:rFonts w:ascii="Times New Roman" w:eastAsia="Times New Roman" w:hAnsi="Times New Roman" w:cs="Times New Roman"/>
                <w:sz w:val="20"/>
                <w:szCs w:val="20"/>
              </w:rPr>
              <w:t xml:space="preserve">), авторы С.И Волкова, </w:t>
            </w:r>
            <w:r w:rsidRPr="009C3008">
              <w:rPr>
                <w:rFonts w:ascii="Times New Roman" w:eastAsia="Times New Roman" w:hAnsi="Times New Roman" w:cs="Times New Roman"/>
                <w:sz w:val="20"/>
                <w:szCs w:val="20"/>
              </w:rPr>
              <w:br/>
              <w:t xml:space="preserve"> М.К. Антошин, Н.В. Сафонова. </w:t>
            </w:r>
            <w:r w:rsidRPr="009C3008">
              <w:rPr>
                <w:rFonts w:ascii="Times New Roman" w:eastAsia="Times New Roman" w:hAnsi="Times New Roman" w:cs="Times New Roman"/>
                <w:sz w:val="20"/>
                <w:szCs w:val="20"/>
              </w:rPr>
              <w:br/>
              <w:t xml:space="preserve">2. Электронное приложение к учебнику «Математика», 2 класс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(Диск </w:t>
            </w:r>
            <w:r w:rsidRPr="009C3008">
              <w:rPr>
                <w:rFonts w:ascii="Times New Roman" w:eastAsia="Times New Roman" w:hAnsi="Times New Roman" w:cs="Times New Roman"/>
                <w:sz w:val="20"/>
                <w:szCs w:val="20"/>
                <w:lang w:val="en-US"/>
              </w:rPr>
              <w:t>CD</w:t>
            </w:r>
            <w:r w:rsidRPr="009C3008">
              <w:rPr>
                <w:rFonts w:ascii="Times New Roman" w:eastAsia="Times New Roman" w:hAnsi="Times New Roman" w:cs="Times New Roman"/>
                <w:sz w:val="20"/>
                <w:szCs w:val="20"/>
              </w:rPr>
              <w:t>-</w:t>
            </w:r>
            <w:r w:rsidRPr="009C3008">
              <w:rPr>
                <w:rFonts w:ascii="Times New Roman" w:eastAsia="Times New Roman" w:hAnsi="Times New Roman" w:cs="Times New Roman"/>
                <w:sz w:val="20"/>
                <w:szCs w:val="20"/>
                <w:lang w:val="en-US"/>
              </w:rPr>
              <w:t>ROM</w:t>
            </w:r>
            <w:r w:rsidRPr="009C3008">
              <w:rPr>
                <w:rFonts w:ascii="Times New Roman" w:eastAsia="Times New Roman" w:hAnsi="Times New Roman" w:cs="Times New Roman"/>
                <w:sz w:val="20"/>
                <w:szCs w:val="20"/>
              </w:rPr>
              <w:t>), авторы С.И Волкова, С.П. Максимова.</w:t>
            </w:r>
            <w:r w:rsidRPr="009C3008">
              <w:rPr>
                <w:rFonts w:ascii="Times New Roman" w:eastAsia="Times New Roman" w:hAnsi="Times New Roman" w:cs="Times New Roman"/>
                <w:b/>
                <w:bCs/>
                <w:sz w:val="20"/>
                <w:szCs w:val="20"/>
              </w:rPr>
              <w:t xml:space="preserve"> </w:t>
            </w:r>
          </w:p>
        </w:tc>
        <w:tc>
          <w:tcPr>
            <w:tcW w:w="9000"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Диски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 </w:t>
            </w:r>
            <w:r w:rsidRPr="009C3008">
              <w:rPr>
                <w:rFonts w:ascii="Times New Roman" w:eastAsia="Times New Roman" w:hAnsi="Times New Roman" w:cs="Times New Roman"/>
                <w:sz w:val="20"/>
                <w:szCs w:val="20"/>
              </w:rPr>
              <w:br/>
              <w:t xml:space="preserve"> </w:t>
            </w:r>
          </w:p>
        </w:tc>
      </w:tr>
      <w:tr w:rsidR="00A60F16" w:rsidRPr="009C3008" w:rsidTr="00A60F16">
        <w:trPr>
          <w:trHeight w:val="299"/>
        </w:trPr>
        <w:tc>
          <w:tcPr>
            <w:tcW w:w="14760"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t>Технические средства</w:t>
            </w:r>
          </w:p>
        </w:tc>
      </w:tr>
      <w:tr w:rsidR="00A60F16" w:rsidRPr="009C3008" w:rsidTr="00A60F16">
        <w:trPr>
          <w:trHeight w:val="1775"/>
        </w:trPr>
        <w:tc>
          <w:tcPr>
            <w:tcW w:w="14760" w:type="dxa"/>
            <w:gridSpan w:val="2"/>
            <w:tcBorders>
              <w:top w:val="single" w:sz="4" w:space="0" w:color="auto"/>
              <w:left w:val="single" w:sz="4" w:space="0" w:color="auto"/>
              <w:bottom w:val="nil"/>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1. Классная доска с набором приспособлений для крепления таблиц. </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lang w:val="en-US"/>
              </w:rPr>
              <w:t xml:space="preserve">2. Магнитная доска. </w:t>
            </w:r>
            <w:r w:rsidRPr="009C3008">
              <w:rPr>
                <w:rFonts w:ascii="Times New Roman" w:eastAsia="Times New Roman" w:hAnsi="Times New Roman" w:cs="Times New Roman"/>
                <w:sz w:val="20"/>
                <w:szCs w:val="20"/>
                <w:lang w:val="en-US"/>
              </w:rPr>
              <w:br/>
              <w:t xml:space="preserve">3. Персональный компьютер с принтером. </w:t>
            </w:r>
            <w:r w:rsidRPr="009C3008">
              <w:rPr>
                <w:rFonts w:ascii="Times New Roman" w:eastAsia="Times New Roman" w:hAnsi="Times New Roman" w:cs="Times New Roman"/>
                <w:sz w:val="20"/>
                <w:szCs w:val="20"/>
                <w:lang w:val="en-US"/>
              </w:rPr>
              <w:br/>
              <w:t xml:space="preserve">4. Ксерокс.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5. Фотокамера. </w:t>
            </w:r>
          </w:p>
        </w:tc>
      </w:tr>
      <w:tr w:rsidR="00A60F16" w:rsidRPr="009C3008" w:rsidTr="00A60F16">
        <w:trPr>
          <w:trHeight w:val="342"/>
        </w:trPr>
        <w:tc>
          <w:tcPr>
            <w:tcW w:w="14760" w:type="dxa"/>
            <w:gridSpan w:val="2"/>
            <w:tcBorders>
              <w:top w:val="nil"/>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Учебно-практическое и учебно-лабораторное оборудование</w:t>
            </w:r>
          </w:p>
        </w:tc>
      </w:tr>
      <w:tr w:rsidR="00A60F16" w:rsidRPr="009C3008" w:rsidTr="00A60F16">
        <w:trPr>
          <w:trHeight w:val="714"/>
        </w:trPr>
        <w:tc>
          <w:tcPr>
            <w:tcW w:w="14760" w:type="dxa"/>
            <w:gridSpan w:val="2"/>
            <w:tcBorders>
              <w:top w:val="single" w:sz="4" w:space="0" w:color="auto"/>
              <w:left w:val="single" w:sz="4" w:space="0" w:color="auto"/>
              <w:bottom w:val="nil"/>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1. Наборы счётных палочек. </w:t>
            </w:r>
            <w:r w:rsidRPr="009C3008">
              <w:rPr>
                <w:rFonts w:ascii="Times New Roman" w:eastAsia="Times New Roman" w:hAnsi="Times New Roman" w:cs="Times New Roman"/>
                <w:sz w:val="20"/>
                <w:szCs w:val="20"/>
              </w:rPr>
              <w:br/>
              <w:t xml:space="preserve">2. Наборы муляжей овощей и фруктов. </w:t>
            </w:r>
            <w:r w:rsidRPr="009C3008">
              <w:rPr>
                <w:rFonts w:ascii="Times New Roman" w:eastAsia="Times New Roman" w:hAnsi="Times New Roman" w:cs="Times New Roman"/>
                <w:sz w:val="20"/>
                <w:szCs w:val="20"/>
              </w:rPr>
              <w:br/>
              <w:t xml:space="preserve">3. Набор предметных картинок. </w:t>
            </w:r>
            <w:r w:rsidRPr="009C3008">
              <w:rPr>
                <w:rFonts w:ascii="Times New Roman" w:eastAsia="Times New Roman" w:hAnsi="Times New Roman" w:cs="Times New Roman"/>
                <w:sz w:val="20"/>
                <w:szCs w:val="20"/>
              </w:rPr>
              <w:br/>
              <w:t xml:space="preserve">4. Наборное полотно. </w:t>
            </w:r>
            <w:r w:rsidRPr="009C3008">
              <w:rPr>
                <w:rFonts w:ascii="Times New Roman" w:eastAsia="Times New Roman" w:hAnsi="Times New Roman" w:cs="Times New Roman"/>
                <w:sz w:val="20"/>
                <w:szCs w:val="20"/>
              </w:rPr>
              <w:br/>
              <w:t xml:space="preserve">5. Строительный набор, содержащий геометрические тела: куб, шар, конус, прямоугольный параллелепипед, пирамиду, цилиндр. </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lang w:val="en-US"/>
              </w:rPr>
              <w:t xml:space="preserve">6. Демонстрационная оцифрованная линейка. </w:t>
            </w:r>
            <w:r w:rsidRPr="009C3008">
              <w:rPr>
                <w:rFonts w:ascii="Times New Roman" w:eastAsia="Times New Roman" w:hAnsi="Times New Roman" w:cs="Times New Roman"/>
                <w:sz w:val="20"/>
                <w:szCs w:val="20"/>
                <w:lang w:val="en-US"/>
              </w:rPr>
              <w:br/>
              <w:t xml:space="preserve">7. Демонстрационный чертёжный треугольник. </w:t>
            </w:r>
            <w:r w:rsidRPr="009C3008">
              <w:rPr>
                <w:rFonts w:ascii="Times New Roman" w:eastAsia="Times New Roman" w:hAnsi="Times New Roman" w:cs="Times New Roman"/>
                <w:sz w:val="20"/>
                <w:szCs w:val="20"/>
                <w:lang w:val="en-US"/>
              </w:rPr>
              <w:br/>
              <w:t xml:space="preserve">8. Демонстрационный циркуль. </w:t>
            </w:r>
            <w:r w:rsidRPr="009C3008">
              <w:rPr>
                <w:rFonts w:ascii="Times New Roman" w:eastAsia="Times New Roman" w:hAnsi="Times New Roman" w:cs="Times New Roman"/>
                <w:sz w:val="20"/>
                <w:szCs w:val="20"/>
                <w:lang w:val="en-US"/>
              </w:rPr>
              <w:br/>
              <w:t>9. Палетка</w:t>
            </w:r>
          </w:p>
        </w:tc>
      </w:tr>
    </w:tbl>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pgSz w:w="16838" w:h="11906" w:orient="landscape"/>
          <w:pgMar w:top="851" w:right="238" w:bottom="1701" w:left="1134" w:header="709" w:footer="709" w:gutter="0"/>
          <w:cols w:space="720"/>
        </w:sect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Рабочая программа по окружающему миру</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Пояснительная записка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Рабочая программа  учебного предмета «Окружающий мир»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«Окружающему миру» и на основе программы разработанной </w:t>
      </w:r>
      <w:r w:rsidRPr="009C3008">
        <w:rPr>
          <w:rFonts w:ascii="Times New Roman" w:eastAsia="Times New Roman" w:hAnsi="Times New Roman" w:cs="Times New Roman"/>
          <w:color w:val="365F91"/>
          <w:sz w:val="20"/>
          <w:szCs w:val="20"/>
          <w:lang w:eastAsia="ru-RU"/>
        </w:rPr>
        <w:t xml:space="preserve"> </w:t>
      </w:r>
      <w:r w:rsidRPr="009C3008">
        <w:rPr>
          <w:rFonts w:ascii="Times New Roman" w:eastAsia="Times New Roman" w:hAnsi="Times New Roman" w:cs="Times New Roman"/>
          <w:sz w:val="20"/>
          <w:szCs w:val="20"/>
          <w:lang w:eastAsia="ru-RU"/>
        </w:rPr>
        <w:t>А.А.Плешаковы</w:t>
      </w:r>
      <w:r w:rsidRPr="009C3008">
        <w:rPr>
          <w:rFonts w:ascii="Times New Roman" w:eastAsia="Calibri" w:hAnsi="Times New Roman" w:cs="Times New Roman"/>
          <w:sz w:val="20"/>
          <w:szCs w:val="20"/>
          <w:lang w:eastAsia="ru-RU"/>
        </w:rPr>
        <w:t xml:space="preserve"> (</w:t>
      </w:r>
      <w:r w:rsidRPr="009C3008">
        <w:rPr>
          <w:rFonts w:ascii="Times New Roman" w:eastAsia="Times New Roman" w:hAnsi="Times New Roman" w:cs="Times New Roman"/>
          <w:sz w:val="20"/>
          <w:szCs w:val="20"/>
          <w:lang w:eastAsia="ru-RU"/>
        </w:rPr>
        <w:t>УМК «Школа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курса «Окружающий мир» в начальной школе на</w:t>
      </w:r>
      <w:r w:rsidRPr="009C3008">
        <w:rPr>
          <w:rFonts w:ascii="Times New Roman" w:eastAsia="Times New Roman" w:hAnsi="Times New Roman" w:cs="Times New Roman"/>
          <w:sz w:val="20"/>
          <w:szCs w:val="20"/>
          <w:lang w:eastAsia="ru-RU"/>
        </w:rPr>
        <w:softHyphen/>
        <w:t>правлено на достижение следующих целей: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целостной картины мира и осознание ме</w:t>
      </w:r>
      <w:r w:rsidRPr="009C3008">
        <w:rPr>
          <w:rFonts w:ascii="Times New Roman" w:eastAsia="Times New Roman" w:hAnsi="Times New Roman" w:cs="Times New Roman"/>
          <w:sz w:val="20"/>
          <w:szCs w:val="20"/>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духовно-нравственное развитие и воспитание личности гражданина России в условиях культурного и конфессиональ</w:t>
      </w:r>
      <w:r w:rsidRPr="009C3008">
        <w:rPr>
          <w:rFonts w:ascii="Times New Roman" w:eastAsia="Times New Roman" w:hAnsi="Times New Roman" w:cs="Times New Roman"/>
          <w:sz w:val="20"/>
          <w:szCs w:val="20"/>
          <w:lang w:eastAsia="ru-RU"/>
        </w:rPr>
        <w:softHyphen/>
        <w:t>ного многообразия российского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Основными задачами реализации содержания курса явля</w:t>
      </w:r>
      <w:r w:rsidRPr="009C3008">
        <w:rPr>
          <w:rFonts w:ascii="Times New Roman" w:eastAsia="Times New Roman" w:hAnsi="Times New Roman" w:cs="Times New Roman"/>
          <w:sz w:val="20"/>
          <w:szCs w:val="20"/>
          <w:lang w:eastAsia="ru-RU"/>
        </w:rPr>
        <w:softHyphen/>
        <w:t>ются: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формирование уважительного отношения к семье, насе</w:t>
      </w:r>
      <w:r w:rsidRPr="009C3008">
        <w:rPr>
          <w:rFonts w:ascii="Times New Roman" w:eastAsia="Times New Roman" w:hAnsi="Times New Roman" w:cs="Times New Roman"/>
          <w:sz w:val="20"/>
          <w:szCs w:val="20"/>
          <w:lang w:eastAsia="ru-RU"/>
        </w:rPr>
        <w:softHyphen/>
        <w:t>лённому пункту, региону, в котором проживают дети, к России, её природе и культуре, истории и современной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осознание ребёнком ценности, целостности и многообразия окружающего мира, своего места в нём;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формирование модели безопасного поведения в условиях повседневной жизни и в различных опасных и чрезвычайных ситуациях;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формирование психологической культуры и компетенции для обеспечения эффективного и безопасного взаимодействия в социуме.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Специфика курса «Окружающий мир» состоит в том, что он, имея ярко выраженный интегративный характер, соеди</w:t>
      </w:r>
      <w:r w:rsidRPr="009C3008">
        <w:rPr>
          <w:rFonts w:ascii="Times New Roman" w:eastAsia="Times New Roman" w:hAnsi="Times New Roman" w:cs="Times New Roman"/>
          <w:sz w:val="20"/>
          <w:szCs w:val="20"/>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с началами естественных и социально-гума</w:t>
      </w:r>
      <w:r w:rsidRPr="009C3008">
        <w:rPr>
          <w:rFonts w:ascii="Times New Roman" w:eastAsia="Times New Roman" w:hAnsi="Times New Roman" w:cs="Times New Roman"/>
          <w:sz w:val="20"/>
          <w:szCs w:val="20"/>
          <w:lang w:eastAsia="ru-RU"/>
        </w:rPr>
        <w:softHyphen/>
        <w:t>нитарных наук в их единстве и взаимосвязях даёт ученику ключ (метод) к осмыслению личного опыта, позволяя сде</w:t>
      </w:r>
      <w:r w:rsidRPr="009C3008">
        <w:rPr>
          <w:rFonts w:ascii="Times New Roman" w:eastAsia="Times New Roman" w:hAnsi="Times New Roman" w:cs="Times New Roman"/>
          <w:sz w:val="20"/>
          <w:szCs w:val="20"/>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9C3008">
        <w:rPr>
          <w:rFonts w:ascii="Times New Roman" w:eastAsia="Times New Roman" w:hAnsi="Times New Roman" w:cs="Times New Roman"/>
          <w:sz w:val="20"/>
          <w:szCs w:val="20"/>
          <w:lang w:eastAsia="ru-RU"/>
        </w:rPr>
        <w:softHyphen/>
        <w:t>монии с интересами природы и общества, тем самым обе</w:t>
      </w:r>
      <w:r w:rsidRPr="009C3008">
        <w:rPr>
          <w:rFonts w:ascii="Times New Roman" w:eastAsia="Times New Roman" w:hAnsi="Times New Roman" w:cs="Times New Roman"/>
          <w:sz w:val="20"/>
          <w:szCs w:val="20"/>
          <w:lang w:eastAsia="ru-RU"/>
        </w:rPr>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9C3008">
        <w:rPr>
          <w:rFonts w:ascii="Times New Roman" w:eastAsia="Times New Roman" w:hAnsi="Times New Roman" w:cs="Times New Roman"/>
          <w:sz w:val="20"/>
          <w:szCs w:val="20"/>
          <w:lang w:eastAsia="ru-RU"/>
        </w:rPr>
        <w:softHyphen/>
        <w:t>ственно-научных и социально-гуманитарных знаний могут быть успешно, в полном соответствии с возрастными особен</w:t>
      </w:r>
      <w:r w:rsidRPr="009C3008">
        <w:rPr>
          <w:rFonts w:ascii="Times New Roman" w:eastAsia="Times New Roman" w:hAnsi="Times New Roman" w:cs="Times New Roman"/>
          <w:sz w:val="20"/>
          <w:szCs w:val="20"/>
          <w:lang w:eastAsia="ru-RU"/>
        </w:rPr>
        <w:softHyphen/>
        <w:t>ностями младшего школьника решены задачи экологического образования и воспитания, формирования системы позитив</w:t>
      </w:r>
      <w:r w:rsidRPr="009C3008">
        <w:rPr>
          <w:rFonts w:ascii="Times New Roman" w:eastAsia="Times New Roman" w:hAnsi="Times New Roman" w:cs="Times New Roman"/>
          <w:sz w:val="20"/>
          <w:szCs w:val="20"/>
          <w:lang w:eastAsia="ru-RU"/>
        </w:rPr>
        <w:softHyphen/>
        <w:t>ных национальных ценностей, идеалов взаимного уважения, патриотизма, опирающегося на этнокультурное многообра</w:t>
      </w:r>
      <w:r w:rsidRPr="009C3008">
        <w:rPr>
          <w:rFonts w:ascii="Times New Roman" w:eastAsia="Times New Roman" w:hAnsi="Times New Roman" w:cs="Times New Roman"/>
          <w:sz w:val="20"/>
          <w:szCs w:val="20"/>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9C3008">
        <w:rPr>
          <w:rFonts w:ascii="Times New Roman" w:eastAsia="Times New Roman" w:hAnsi="Times New Roman" w:cs="Times New Roman"/>
          <w:sz w:val="20"/>
          <w:szCs w:val="20"/>
          <w:lang w:eastAsia="ru-RU"/>
        </w:rPr>
        <w:softHyphen/>
        <w:t>вития личности.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Используя для осмысления личного опыта ребёнка знания, накопленные естественными и социально-гуманитарными на</w:t>
      </w:r>
      <w:r w:rsidRPr="009C3008">
        <w:rPr>
          <w:rFonts w:ascii="Times New Roman" w:eastAsia="Times New Roman" w:hAnsi="Times New Roman" w:cs="Times New Roman"/>
          <w:sz w:val="20"/>
          <w:szCs w:val="20"/>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9C3008">
        <w:rPr>
          <w:rFonts w:ascii="Times New Roman" w:eastAsia="Times New Roman" w:hAnsi="Times New Roman" w:cs="Times New Roman"/>
          <w:sz w:val="20"/>
          <w:szCs w:val="20"/>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9C3008">
        <w:rPr>
          <w:rFonts w:ascii="Times New Roman" w:eastAsia="Times New Roman" w:hAnsi="Times New Roman" w:cs="Times New Roman"/>
          <w:sz w:val="20"/>
          <w:szCs w:val="20"/>
          <w:lang w:eastAsia="ru-RU"/>
        </w:rPr>
        <w:softHyphen/>
        <w:t>ных оценивать своё место в окружающем мире и участво</w:t>
      </w:r>
      <w:r w:rsidRPr="009C3008">
        <w:rPr>
          <w:rFonts w:ascii="Times New Roman" w:eastAsia="Times New Roman" w:hAnsi="Times New Roman" w:cs="Times New Roman"/>
          <w:sz w:val="20"/>
          <w:szCs w:val="20"/>
          <w:lang w:eastAsia="ru-RU"/>
        </w:rPr>
        <w:softHyphen/>
        <w:t>вать в созидательной деятельности на благо родной страны и планеты Земля.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Значение курса состоит также в том, что в ходе его из</w:t>
      </w:r>
      <w:r w:rsidRPr="009C3008">
        <w:rPr>
          <w:rFonts w:ascii="Times New Roman" w:eastAsia="Times New Roman" w:hAnsi="Times New Roman" w:cs="Times New Roman"/>
          <w:sz w:val="20"/>
          <w:szCs w:val="20"/>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9C3008">
        <w:rPr>
          <w:rFonts w:ascii="Times New Roman" w:eastAsia="Times New Roman" w:hAnsi="Times New Roman" w:cs="Times New Roman"/>
          <w:sz w:val="20"/>
          <w:szCs w:val="20"/>
          <w:lang w:eastAsia="ru-RU"/>
        </w:rPr>
        <w:softHyphen/>
        <w:t>ностями для формирования у младших школьников фунда</w:t>
      </w:r>
      <w:r w:rsidRPr="009C3008">
        <w:rPr>
          <w:rFonts w:ascii="Times New Roman" w:eastAsia="Times New Roman" w:hAnsi="Times New Roman" w:cs="Times New Roman"/>
          <w:sz w:val="20"/>
          <w:szCs w:val="20"/>
          <w:lang w:eastAsia="ru-RU"/>
        </w:rPr>
        <w:softHyphen/>
        <w:t>мента экологической и культурологической грамотности и соответствующих компетентностей — умений проводить на</w:t>
      </w:r>
      <w:r w:rsidRPr="009C3008">
        <w:rPr>
          <w:rFonts w:ascii="Times New Roman" w:eastAsia="Times New Roman" w:hAnsi="Times New Roman" w:cs="Times New Roman"/>
          <w:sz w:val="20"/>
          <w:szCs w:val="20"/>
          <w:lang w:eastAsia="ru-RU"/>
        </w:rPr>
        <w:softHyphen/>
        <w:t>блюдения в природе, ставить опыты, соблюдать правила по</w:t>
      </w:r>
      <w:r w:rsidRPr="009C3008">
        <w:rPr>
          <w:rFonts w:ascii="Times New Roman" w:eastAsia="Times New Roman" w:hAnsi="Times New Roman" w:cs="Times New Roman"/>
          <w:sz w:val="20"/>
          <w:szCs w:val="20"/>
          <w:lang w:eastAsia="ru-RU"/>
        </w:rPr>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9C3008">
        <w:rPr>
          <w:rFonts w:ascii="Times New Roman" w:eastAsia="Times New Roman" w:hAnsi="Times New Roman" w:cs="Times New Roman"/>
          <w:sz w:val="20"/>
          <w:szCs w:val="20"/>
          <w:lang w:eastAsia="ru-RU"/>
        </w:rPr>
        <w:softHyphen/>
        <w:t>ную роль в духовно-нравственном развитии и воспитании личности, формирует вектор культурно-ценностных ориента</w:t>
      </w:r>
      <w:r w:rsidRPr="009C3008">
        <w:rPr>
          <w:rFonts w:ascii="Times New Roman" w:eastAsia="Times New Roman" w:hAnsi="Times New Roman" w:cs="Times New Roman"/>
          <w:sz w:val="20"/>
          <w:szCs w:val="20"/>
          <w:lang w:eastAsia="ru-RU"/>
        </w:rPr>
        <w:softHyphen/>
        <w:t>ции младшего школьника в соответствии с отечественными традициями духовности и нравственности.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9C3008">
        <w:rPr>
          <w:rFonts w:ascii="Times New Roman" w:eastAsia="Times New Roman" w:hAnsi="Times New Roman" w:cs="Times New Roman"/>
          <w:sz w:val="20"/>
          <w:szCs w:val="20"/>
          <w:lang w:eastAsia="ru-RU"/>
        </w:rPr>
        <w:softHyphen/>
        <w:t>мет «Окружающий мир» использует и тем самым подкрепляет умения, полученные на уроках чтения, русского языка и мате</w:t>
      </w:r>
      <w:r w:rsidRPr="009C3008">
        <w:rPr>
          <w:rFonts w:ascii="Times New Roman" w:eastAsia="Times New Roman" w:hAnsi="Times New Roman" w:cs="Times New Roman"/>
          <w:sz w:val="20"/>
          <w:szCs w:val="20"/>
          <w:lang w:eastAsia="ru-RU"/>
        </w:rPr>
        <w:softHyphen/>
        <w:t>матики, музыки и изобразительного искусства, технологии и физической культуры, совместно с ними приучая детей к ра</w:t>
      </w:r>
      <w:r w:rsidRPr="009C3008">
        <w:rPr>
          <w:rFonts w:ascii="Times New Roman" w:eastAsia="Times New Roman" w:hAnsi="Times New Roman" w:cs="Times New Roman"/>
          <w:sz w:val="20"/>
          <w:szCs w:val="20"/>
          <w:lang w:eastAsia="ru-RU"/>
        </w:rPr>
        <w:softHyphen/>
        <w:t>ционально-научному и эмоционально-ценностному постиже</w:t>
      </w:r>
      <w:r w:rsidRPr="009C3008">
        <w:rPr>
          <w:rFonts w:ascii="Times New Roman" w:eastAsia="Times New Roman" w:hAnsi="Times New Roman" w:cs="Times New Roman"/>
          <w:sz w:val="20"/>
          <w:szCs w:val="20"/>
          <w:lang w:eastAsia="ru-RU"/>
        </w:rPr>
        <w:softHyphen/>
        <w:t>нию окружающего мира.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Общая характеристика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Отбор содержания курса «Окружающий мир» осуществлён на основе следующих ведущих идей: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идея многообразия мира;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идея целостности мира;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идея уважения к миру.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Многообразие как форма существования мира ярко прояв</w:t>
      </w:r>
      <w:r w:rsidRPr="009C3008">
        <w:rPr>
          <w:rFonts w:ascii="Times New Roman" w:eastAsia="Times New Roman" w:hAnsi="Times New Roman" w:cs="Times New Roman"/>
          <w:sz w:val="20"/>
          <w:szCs w:val="20"/>
          <w:lang w:eastAsia="ru-RU"/>
        </w:rPr>
        <w:softHyphen/>
        <w:t>ляет себя и в природной, и в социальной сфере. На основе ин</w:t>
      </w:r>
      <w:r w:rsidRPr="009C3008">
        <w:rPr>
          <w:rFonts w:ascii="Times New Roman" w:eastAsia="Times New Roman" w:hAnsi="Times New Roman" w:cs="Times New Roman"/>
          <w:sz w:val="20"/>
          <w:szCs w:val="20"/>
          <w:lang w:eastAsia="ru-RU"/>
        </w:rPr>
        <w:softHyphen/>
        <w:t>теграции естественно-научных, географических, исторических сведений в курсе выстраивается яркая картина действитель</w:t>
      </w:r>
      <w:r w:rsidRPr="009C3008">
        <w:rPr>
          <w:rFonts w:ascii="Times New Roman" w:eastAsia="Times New Roman" w:hAnsi="Times New Roman" w:cs="Times New Roman"/>
          <w:sz w:val="20"/>
          <w:szCs w:val="20"/>
          <w:lang w:eastAsia="ru-RU"/>
        </w:rPr>
        <w:softHyphen/>
        <w:t>ности, отражающая многообразие природы и культуры, видов человеческой деятельности, стран и народов. Особое внима</w:t>
      </w:r>
      <w:r w:rsidRPr="009C3008">
        <w:rPr>
          <w:rFonts w:ascii="Times New Roman" w:eastAsia="Times New Roman" w:hAnsi="Times New Roman" w:cs="Times New Roman"/>
          <w:sz w:val="20"/>
          <w:szCs w:val="20"/>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9C3008">
        <w:rPr>
          <w:rFonts w:ascii="Times New Roman" w:eastAsia="Times New Roman" w:hAnsi="Times New Roman" w:cs="Times New Roman"/>
          <w:sz w:val="20"/>
          <w:szCs w:val="20"/>
          <w:lang w:eastAsia="ru-RU"/>
        </w:rPr>
        <w:softHyphen/>
        <w:t>вание человека, удовлетворение его материальных и духовных потребностей.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Фундаментальная идея целостности мира также последо</w:t>
      </w:r>
      <w:r w:rsidRPr="009C3008">
        <w:rPr>
          <w:rFonts w:ascii="Times New Roman" w:eastAsia="Times New Roman" w:hAnsi="Times New Roman" w:cs="Times New Roman"/>
          <w:sz w:val="20"/>
          <w:szCs w:val="20"/>
          <w:lang w:eastAsia="ru-RU"/>
        </w:rPr>
        <w:softHyphen/>
        <w:t>вательно реализуется в курсе; её реализация осуществляется через раскрытие разнообразных связей: между неживой при</w:t>
      </w:r>
      <w:r w:rsidRPr="009C3008">
        <w:rPr>
          <w:rFonts w:ascii="Times New Roman" w:eastAsia="Times New Roman" w:hAnsi="Times New Roman" w:cs="Times New Roman"/>
          <w:sz w:val="20"/>
          <w:szCs w:val="20"/>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9C3008">
        <w:rPr>
          <w:rFonts w:ascii="Times New Roman" w:eastAsia="Times New Roman" w:hAnsi="Times New Roman" w:cs="Times New Roman"/>
          <w:sz w:val="20"/>
          <w:szCs w:val="20"/>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9C3008">
        <w:rPr>
          <w:rFonts w:ascii="Times New Roman" w:eastAsia="Times New Roman" w:hAnsi="Times New Roman" w:cs="Times New Roman"/>
          <w:sz w:val="20"/>
          <w:szCs w:val="20"/>
          <w:lang w:eastAsia="ru-RU"/>
        </w:rPr>
        <w:softHyphen/>
        <w:t>ства, теснейшей взаимозависимости людей имеет включение в программу сведений из области экономики, истории, со</w:t>
      </w:r>
      <w:r w:rsidRPr="009C3008">
        <w:rPr>
          <w:rFonts w:ascii="Times New Roman" w:eastAsia="Times New Roman" w:hAnsi="Times New Roman" w:cs="Times New Roman"/>
          <w:sz w:val="20"/>
          <w:szCs w:val="20"/>
          <w:lang w:eastAsia="ru-RU"/>
        </w:rPr>
        <w:softHyphen/>
        <w:t>временной социальной жизни, которые присутствуют в про</w:t>
      </w:r>
      <w:r w:rsidRPr="009C3008">
        <w:rPr>
          <w:rFonts w:ascii="Times New Roman" w:eastAsia="Times New Roman" w:hAnsi="Times New Roman" w:cs="Times New Roman"/>
          <w:sz w:val="20"/>
          <w:szCs w:val="20"/>
          <w:lang w:eastAsia="ru-RU"/>
        </w:rPr>
        <w:softHyphen/>
        <w:t>грамме каждого класса.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Уважение к миру — это своего рода формула нового от</w:t>
      </w:r>
      <w:r w:rsidRPr="009C3008">
        <w:rPr>
          <w:rFonts w:ascii="Times New Roman" w:eastAsia="Times New Roman" w:hAnsi="Times New Roman" w:cs="Times New Roman"/>
          <w:sz w:val="20"/>
          <w:szCs w:val="20"/>
          <w:lang w:eastAsia="ru-RU"/>
        </w:rPr>
        <w:softHyphen/>
        <w:t>ношения к окружающему, основанного на признании са</w:t>
      </w:r>
      <w:r w:rsidRPr="009C3008">
        <w:rPr>
          <w:rFonts w:ascii="Times New Roman" w:eastAsia="Times New Roman" w:hAnsi="Times New Roman" w:cs="Times New Roman"/>
          <w:sz w:val="20"/>
          <w:szCs w:val="20"/>
          <w:lang w:eastAsia="ru-RU"/>
        </w:rPr>
        <w:softHyphen/>
        <w:t>моценности сущего, на включении в нравственную сферу отношения не только к другим людям, но и к природе, к ру</w:t>
      </w:r>
      <w:r w:rsidRPr="009C3008">
        <w:rPr>
          <w:rFonts w:ascii="Times New Roman" w:eastAsia="Times New Roman" w:hAnsi="Times New Roman" w:cs="Times New Roman"/>
          <w:sz w:val="20"/>
          <w:szCs w:val="20"/>
          <w:lang w:eastAsia="ru-RU"/>
        </w:rPr>
        <w:softHyphen/>
        <w:t>котворному миру, к культурному достоянию народов России и всего человечества.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основе методики преподавания курса «Окружающий мир» лежит проблемно-поисковый подход, обеспечивающий «откры</w:t>
      </w:r>
      <w:r w:rsidRPr="009C3008">
        <w:rPr>
          <w:rFonts w:ascii="Times New Roman" w:eastAsia="Times New Roman" w:hAnsi="Times New Roman" w:cs="Times New Roman"/>
          <w:sz w:val="20"/>
          <w:szCs w:val="20"/>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9C3008">
        <w:rPr>
          <w:rFonts w:ascii="Times New Roman" w:eastAsia="Times New Roman" w:hAnsi="Times New Roman" w:cs="Times New Roman"/>
          <w:sz w:val="20"/>
          <w:szCs w:val="20"/>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9C3008">
        <w:rPr>
          <w:rFonts w:ascii="Times New Roman" w:eastAsia="Times New Roman" w:hAnsi="Times New Roman" w:cs="Times New Roman"/>
          <w:sz w:val="20"/>
          <w:szCs w:val="20"/>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9C3008">
        <w:rPr>
          <w:rFonts w:ascii="Times New Roman" w:eastAsia="Times New Roman" w:hAnsi="Times New Roman" w:cs="Times New Roman"/>
          <w:sz w:val="20"/>
          <w:szCs w:val="20"/>
          <w:lang w:eastAsia="ru-RU"/>
        </w:rPr>
        <w:softHyphen/>
        <w:t>емых результатов имеет организация проектной деятель</w:t>
      </w:r>
      <w:r w:rsidRPr="009C3008">
        <w:rPr>
          <w:rFonts w:ascii="Times New Roman" w:eastAsia="Times New Roman" w:hAnsi="Times New Roman" w:cs="Times New Roman"/>
          <w:sz w:val="20"/>
          <w:szCs w:val="20"/>
          <w:lang w:eastAsia="ru-RU"/>
        </w:rPr>
        <w:softHyphen/>
        <w:t>ности учащихся, которая предусмотрена в каждом разделе программы.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соответствии с названными ведущими идеями осо</w:t>
      </w:r>
      <w:r w:rsidRPr="009C3008">
        <w:rPr>
          <w:rFonts w:ascii="Times New Roman" w:eastAsia="Times New Roman" w:hAnsi="Times New Roman" w:cs="Times New Roman"/>
          <w:sz w:val="20"/>
          <w:szCs w:val="20"/>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9C3008">
        <w:rPr>
          <w:rFonts w:ascii="Times New Roman" w:eastAsia="Times New Roman" w:hAnsi="Times New Roman" w:cs="Times New Roman"/>
          <w:sz w:val="20"/>
          <w:szCs w:val="20"/>
          <w:lang w:eastAsia="ru-RU"/>
        </w:rPr>
        <w:softHyphen/>
        <w:t>тов с помощью специально разработанного для начальной школы атласа-определителя; 2) моделирование экологиче</w:t>
      </w:r>
      <w:r w:rsidRPr="009C3008">
        <w:rPr>
          <w:rFonts w:ascii="Times New Roman" w:eastAsia="Times New Roman" w:hAnsi="Times New Roman" w:cs="Times New Roman"/>
          <w:sz w:val="20"/>
          <w:szCs w:val="20"/>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9C3008">
        <w:rPr>
          <w:rFonts w:ascii="Times New Roman" w:eastAsia="Times New Roman" w:hAnsi="Times New Roman" w:cs="Times New Roman"/>
          <w:sz w:val="20"/>
          <w:szCs w:val="20"/>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9C3008">
        <w:rPr>
          <w:rFonts w:ascii="Times New Roman" w:eastAsia="Times New Roman" w:hAnsi="Times New Roman" w:cs="Times New Roman"/>
          <w:sz w:val="20"/>
          <w:szCs w:val="20"/>
          <w:lang w:eastAsia="ru-RU"/>
        </w:rPr>
        <w:softHyphen/>
        <w:t>ли учащихся в повседневном общении со своими детьми, поддерживали их познавательные инициативы, пробужда</w:t>
      </w:r>
      <w:r w:rsidRPr="009C3008">
        <w:rPr>
          <w:rFonts w:ascii="Times New Roman" w:eastAsia="Times New Roman" w:hAnsi="Times New Roman" w:cs="Times New Roman"/>
          <w:sz w:val="20"/>
          <w:szCs w:val="20"/>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Ценностные ориентиры содержания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Природа как одна из важнейших основ здоровой и гармо</w:t>
      </w:r>
      <w:r w:rsidRPr="009C3008">
        <w:rPr>
          <w:rFonts w:ascii="Times New Roman" w:eastAsia="Times New Roman" w:hAnsi="Times New Roman" w:cs="Times New Roman"/>
          <w:sz w:val="20"/>
          <w:szCs w:val="20"/>
          <w:lang w:eastAsia="ru-RU"/>
        </w:rPr>
        <w:softHyphen/>
        <w:t>ничной жизни человека и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Культура как процесс и результат человеческой жизнедеятель</w:t>
      </w:r>
      <w:r w:rsidRPr="009C3008">
        <w:rPr>
          <w:rFonts w:ascii="Times New Roman" w:eastAsia="Times New Roman" w:hAnsi="Times New Roman" w:cs="Times New Roman"/>
          <w:sz w:val="20"/>
          <w:szCs w:val="20"/>
          <w:lang w:eastAsia="ru-RU"/>
        </w:rPr>
        <w:softHyphen/>
        <w:t>ности во всём многообразии её форм.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Наука как часть культуры, отражающая человеческое стрем</w:t>
      </w:r>
      <w:r w:rsidRPr="009C3008">
        <w:rPr>
          <w:rFonts w:ascii="Times New Roman" w:eastAsia="Times New Roman" w:hAnsi="Times New Roman" w:cs="Times New Roman"/>
          <w:sz w:val="20"/>
          <w:szCs w:val="20"/>
          <w:lang w:eastAsia="ru-RU"/>
        </w:rPr>
        <w:softHyphen/>
        <w:t>ление к истине, к познанию закономерностей окружающего мира природы и социума.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Человечество как многообразие народов, культур, религий. в Международное сотрудничество как основа мира на Земле.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Патриотизм как одно из проявлений духовной зрелости чело</w:t>
      </w:r>
      <w:r w:rsidRPr="009C3008">
        <w:rPr>
          <w:rFonts w:ascii="Times New Roman" w:eastAsia="Times New Roman" w:hAnsi="Times New Roman" w:cs="Times New Roman"/>
          <w:sz w:val="20"/>
          <w:szCs w:val="20"/>
          <w:lang w:eastAsia="ru-RU"/>
        </w:rPr>
        <w:softHyphen/>
        <w:t>века, выражающейся в любви к России, народу, малой родине, в осознанном желании служить Отечеству.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Семья как основа духовно-нравственного развития и воспи</w:t>
      </w:r>
      <w:r w:rsidRPr="009C3008">
        <w:rPr>
          <w:rFonts w:ascii="Times New Roman" w:eastAsia="Times New Roman" w:hAnsi="Times New Roman" w:cs="Times New Roman"/>
          <w:sz w:val="20"/>
          <w:szCs w:val="20"/>
          <w:lang w:eastAsia="ru-RU"/>
        </w:rPr>
        <w:softHyphen/>
        <w:t>тания личности, залог преемственности культурно-ценностных традиций народов России от поколения к поколению и жизне</w:t>
      </w:r>
      <w:r w:rsidRPr="009C3008">
        <w:rPr>
          <w:rFonts w:ascii="Times New Roman" w:eastAsia="Times New Roman" w:hAnsi="Times New Roman" w:cs="Times New Roman"/>
          <w:sz w:val="20"/>
          <w:szCs w:val="20"/>
          <w:lang w:eastAsia="ru-RU"/>
        </w:rPr>
        <w:softHyphen/>
        <w:t>способности российского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Труд и творчество как отличительные черты духовно и нрав</w:t>
      </w:r>
      <w:r w:rsidRPr="009C3008">
        <w:rPr>
          <w:rFonts w:ascii="Times New Roman" w:eastAsia="Times New Roman" w:hAnsi="Times New Roman" w:cs="Times New Roman"/>
          <w:sz w:val="20"/>
          <w:szCs w:val="20"/>
          <w:lang w:eastAsia="ru-RU"/>
        </w:rPr>
        <w:softHyphen/>
        <w:t>ственно развитой личности.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Здоровый образ жизни в единстве составляющих: здо</w:t>
      </w:r>
      <w:r w:rsidRPr="009C3008">
        <w:rPr>
          <w:rFonts w:ascii="Times New Roman" w:eastAsia="Times New Roman" w:hAnsi="Times New Roman" w:cs="Times New Roman"/>
          <w:sz w:val="20"/>
          <w:szCs w:val="20"/>
          <w:lang w:eastAsia="ru-RU"/>
        </w:rPr>
        <w:softHyphen/>
        <w:t xml:space="preserve">ровье физическое, психическое, духовно- и </w:t>
      </w:r>
      <w:r w:rsidRPr="009C3008">
        <w:rPr>
          <w:rFonts w:ascii="Times New Roman" w:eastAsia="Times New Roman" w:hAnsi="Times New Roman" w:cs="Times New Roman"/>
          <w:sz w:val="20"/>
          <w:szCs w:val="20"/>
          <w:lang w:eastAsia="ru-RU"/>
        </w:rPr>
        <w:lastRenderedPageBreak/>
        <w:t>социально-нрав</w:t>
      </w:r>
      <w:r w:rsidRPr="009C3008">
        <w:rPr>
          <w:rFonts w:ascii="Times New Roman" w:eastAsia="Times New Roman" w:hAnsi="Times New Roman" w:cs="Times New Roman"/>
          <w:sz w:val="20"/>
          <w:szCs w:val="20"/>
          <w:lang w:eastAsia="ru-RU"/>
        </w:rPr>
        <w:softHyphen/>
        <w:t>ственное.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Нравственный выбор и ответственность человека в отноше</w:t>
      </w:r>
      <w:r w:rsidRPr="009C3008">
        <w:rPr>
          <w:rFonts w:ascii="Times New Roman" w:eastAsia="Times New Roman" w:hAnsi="Times New Roman" w:cs="Times New Roman"/>
          <w:sz w:val="20"/>
          <w:szCs w:val="20"/>
          <w:lang w:eastAsia="ru-RU"/>
        </w:rPr>
        <w:softHyphen/>
        <w:t>нии к природе, историко-культурному наследию, к самому себе и окружающим людям.</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Место курса в учебном плане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изучение курса «Окружающий мир» в каждом классе на</w:t>
      </w:r>
      <w:r w:rsidRPr="009C3008">
        <w:rPr>
          <w:rFonts w:ascii="Times New Roman" w:eastAsia="Times New Roman" w:hAnsi="Times New Roman" w:cs="Times New Roman"/>
          <w:sz w:val="20"/>
          <w:szCs w:val="20"/>
          <w:lang w:eastAsia="ru-RU"/>
        </w:rPr>
        <w:softHyphen/>
        <w:t>чальной школы отводится 2ч в неделю. Программа рассчита</w:t>
      </w:r>
      <w:r w:rsidRPr="009C3008">
        <w:rPr>
          <w:rFonts w:ascii="Times New Roman" w:eastAsia="Times New Roman" w:hAnsi="Times New Roman" w:cs="Times New Roman"/>
          <w:sz w:val="20"/>
          <w:szCs w:val="20"/>
          <w:lang w:eastAsia="ru-RU"/>
        </w:rPr>
        <w:softHyphen/>
        <w:t>на на 270ч: 1 класс —66ч (33 учебные недели), 2, 3 и 4 клас</w:t>
      </w:r>
      <w:r w:rsidRPr="009C3008">
        <w:rPr>
          <w:rFonts w:ascii="Times New Roman" w:eastAsia="Times New Roman" w:hAnsi="Times New Roman" w:cs="Times New Roman"/>
          <w:sz w:val="20"/>
          <w:szCs w:val="20"/>
          <w:lang w:eastAsia="ru-RU"/>
        </w:rPr>
        <w:softHyphen/>
        <w:t>сы — по 68ч (34 учебные недели).</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Результаты изучения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Освоение курса «Окружающий мир» вносит существенный вклад в достижение личностных результатов начального об</w:t>
      </w:r>
      <w:r w:rsidRPr="009C3008">
        <w:rPr>
          <w:rFonts w:ascii="Times New Roman" w:eastAsia="Times New Roman" w:hAnsi="Times New Roman" w:cs="Times New Roman"/>
          <w:sz w:val="20"/>
          <w:szCs w:val="20"/>
          <w:lang w:eastAsia="ru-RU"/>
        </w:rPr>
        <w:softHyphen/>
        <w:t>разования, а именно: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формирование основ российской гражданской иден</w:t>
      </w:r>
      <w:r w:rsidRPr="009C3008">
        <w:rPr>
          <w:rFonts w:ascii="Times New Roman" w:eastAsia="Times New Roman" w:hAnsi="Times New Roman" w:cs="Times New Roman"/>
          <w:sz w:val="20"/>
          <w:szCs w:val="20"/>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9C3008">
        <w:rPr>
          <w:rFonts w:ascii="Times New Roman" w:eastAsia="Times New Roman" w:hAnsi="Times New Roman" w:cs="Times New Roman"/>
          <w:sz w:val="20"/>
          <w:szCs w:val="20"/>
          <w:lang w:eastAsia="ru-RU"/>
        </w:rPr>
        <w:softHyphen/>
        <w:t>тации;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формирование целостного, социально ориентированного взгляда на мир в его органичном единстве и разнообразии при</w:t>
      </w:r>
      <w:r w:rsidRPr="009C3008">
        <w:rPr>
          <w:rFonts w:ascii="Times New Roman" w:eastAsia="Times New Roman" w:hAnsi="Times New Roman" w:cs="Times New Roman"/>
          <w:sz w:val="20"/>
          <w:szCs w:val="20"/>
          <w:lang w:eastAsia="ru-RU"/>
        </w:rPr>
        <w:softHyphen/>
        <w:t>роды, народов, культур и религий;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формирование уважительного отношения к иному мне</w:t>
      </w:r>
      <w:r w:rsidRPr="009C3008">
        <w:rPr>
          <w:rFonts w:ascii="Times New Roman" w:eastAsia="Times New Roman" w:hAnsi="Times New Roman" w:cs="Times New Roman"/>
          <w:sz w:val="20"/>
          <w:szCs w:val="20"/>
          <w:lang w:eastAsia="ru-RU"/>
        </w:rPr>
        <w:softHyphen/>
        <w:t>нию, истории и культуре других народов;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овладение начальными навыками адаптации в динамично изменяющемся и развивающемся мире;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 принятие и освоение социальной роли обучающегося, развитие мотивов учебной деятельности и формирование лич</w:t>
      </w:r>
      <w:r w:rsidRPr="009C3008">
        <w:rPr>
          <w:rFonts w:ascii="Times New Roman" w:eastAsia="Times New Roman" w:hAnsi="Times New Roman" w:cs="Times New Roman"/>
          <w:sz w:val="20"/>
          <w:szCs w:val="20"/>
          <w:lang w:eastAsia="ru-RU"/>
        </w:rPr>
        <w:softHyphen/>
        <w:t>ностного смысла учения;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 формирование эстетических потребностей, ценностей и чувств;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развитие этических чувств, доброжелательности и эмо</w:t>
      </w:r>
      <w:r w:rsidRPr="009C3008">
        <w:rPr>
          <w:rFonts w:ascii="Times New Roman" w:eastAsia="Times New Roman" w:hAnsi="Times New Roman" w:cs="Times New Roman"/>
          <w:sz w:val="20"/>
          <w:szCs w:val="20"/>
          <w:lang w:eastAsia="ru-RU"/>
        </w:rPr>
        <w:softHyphen/>
        <w:t>ционально-нравственной отзывчивости, понимания и сопере</w:t>
      </w:r>
      <w:r w:rsidRPr="009C3008">
        <w:rPr>
          <w:rFonts w:ascii="Times New Roman" w:eastAsia="Times New Roman" w:hAnsi="Times New Roman" w:cs="Times New Roman"/>
          <w:sz w:val="20"/>
          <w:szCs w:val="20"/>
          <w:lang w:eastAsia="ru-RU"/>
        </w:rPr>
        <w:softHyphen/>
        <w:t>живания чувствам других людей;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 развитие навыков сотрудничества со взрослыми и свер</w:t>
      </w:r>
      <w:r w:rsidRPr="009C3008">
        <w:rPr>
          <w:rFonts w:ascii="Times New Roman" w:eastAsia="Times New Roman" w:hAnsi="Times New Roman" w:cs="Times New Roman"/>
          <w:sz w:val="20"/>
          <w:szCs w:val="20"/>
          <w:lang w:eastAsia="ru-RU"/>
        </w:rPr>
        <w:softHyphen/>
        <w:t>стниками в разных социальных ситуациях, умения не создавать конфликтов и находить выходы из спорных ситуаций;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10) формирование установки на безопасный, здоровый об</w:t>
      </w:r>
      <w:r w:rsidRPr="009C3008">
        <w:rPr>
          <w:rFonts w:ascii="Times New Roman" w:eastAsia="Times New Roman" w:hAnsi="Times New Roman" w:cs="Times New Roman"/>
          <w:sz w:val="20"/>
          <w:szCs w:val="20"/>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Изучение курса «Окружающий мир» играет значительную роль в достижении метапредметных результатов начального образования, таких как: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овладение способностью принимать и сохранять цели и задачи учебной деятельности, поиска средств её осуществления;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освоение способов решения проблем творческого и по</w:t>
      </w:r>
      <w:r w:rsidRPr="009C3008">
        <w:rPr>
          <w:rFonts w:ascii="Times New Roman" w:eastAsia="Times New Roman" w:hAnsi="Times New Roman" w:cs="Times New Roman"/>
          <w:sz w:val="20"/>
          <w:szCs w:val="20"/>
          <w:lang w:eastAsia="ru-RU"/>
        </w:rPr>
        <w:softHyphen/>
        <w:t>искового характера;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9C3008">
        <w:rPr>
          <w:rFonts w:ascii="Times New Roman" w:eastAsia="Times New Roman" w:hAnsi="Times New Roman" w:cs="Times New Roman"/>
          <w:sz w:val="20"/>
          <w:szCs w:val="20"/>
          <w:lang w:eastAsia="ru-RU"/>
        </w:rPr>
        <w:softHyphen/>
        <w:t>фективные способы достижения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5) освоение начальных форм познавательной и личностной рефлексии;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 использование знаково-символических средств пред</w:t>
      </w:r>
      <w:r w:rsidRPr="009C3008">
        <w:rPr>
          <w:rFonts w:ascii="Times New Roman" w:eastAsia="Times New Roman" w:hAnsi="Times New Roman" w:cs="Times New Roman"/>
          <w:sz w:val="20"/>
          <w:szCs w:val="20"/>
          <w:lang w:eastAsia="ru-RU"/>
        </w:rPr>
        <w:softHyphen/>
        <w:t>ставления информации для создания моделей изучаемых объ</w:t>
      </w:r>
      <w:r w:rsidRPr="009C3008">
        <w:rPr>
          <w:rFonts w:ascii="Times New Roman" w:eastAsia="Times New Roman" w:hAnsi="Times New Roman" w:cs="Times New Roman"/>
          <w:sz w:val="20"/>
          <w:szCs w:val="20"/>
          <w:lang w:eastAsia="ru-RU"/>
        </w:rPr>
        <w:softHyphen/>
        <w:t>ектов и процессов, схем решения учебных и практических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7) активное использование речевых средств и средств ин</w:t>
      </w:r>
      <w:r w:rsidRPr="009C3008">
        <w:rPr>
          <w:rFonts w:ascii="Times New Roman" w:eastAsia="Times New Roman" w:hAnsi="Times New Roman" w:cs="Times New Roman"/>
          <w:sz w:val="20"/>
          <w:szCs w:val="20"/>
          <w:lang w:eastAsia="ru-RU"/>
        </w:rPr>
        <w:softHyphen/>
        <w:t>формационных и коммуникационных технологий (ИКТ) для решения коммуникативных и познавательных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8) использование различных способов поиска (в справочных источниках и открытом учебном информационном простран</w:t>
      </w:r>
      <w:r w:rsidRPr="009C3008">
        <w:rPr>
          <w:rFonts w:ascii="Times New Roman" w:eastAsia="Times New Roman" w:hAnsi="Times New Roman" w:cs="Times New Roman"/>
          <w:sz w:val="20"/>
          <w:szCs w:val="20"/>
          <w:lang w:eastAsia="ru-RU"/>
        </w:rPr>
        <w:softHyphen/>
        <w:t>стве сети Интернет), сбора, обработки, анализа, организации, передачи и интерпретации информации в соответствии с ком</w:t>
      </w:r>
      <w:r w:rsidRPr="009C3008">
        <w:rPr>
          <w:rFonts w:ascii="Times New Roman" w:eastAsia="Times New Roman" w:hAnsi="Times New Roman" w:cs="Times New Roman"/>
          <w:sz w:val="20"/>
          <w:szCs w:val="20"/>
          <w:lang w:eastAsia="ru-RU"/>
        </w:rPr>
        <w:softHyphen/>
        <w:t>муникативными и познавательными задачами и технологиями учебного предмета «Окружающий мир»;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 овладение логическими действиями сравнения, анализа, синтеза, обобщения, классификации по родовидовым при</w:t>
      </w:r>
      <w:r w:rsidRPr="009C3008">
        <w:rPr>
          <w:rFonts w:ascii="Times New Roman" w:eastAsia="Times New Roman" w:hAnsi="Times New Roman" w:cs="Times New Roman"/>
          <w:sz w:val="20"/>
          <w:szCs w:val="20"/>
          <w:lang w:eastAsia="ru-RU"/>
        </w:rPr>
        <w:softHyphen/>
        <w:t>знакам, установления аналогий и причинно-следственных связей, построения рассуждений, отнесения к известным понятиям;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10) готовность слушать собеседника и вести диалог; готов</w:t>
      </w:r>
      <w:r w:rsidRPr="009C3008">
        <w:rPr>
          <w:rFonts w:ascii="Times New Roman" w:eastAsia="Times New Roman" w:hAnsi="Times New Roman" w:cs="Times New Roman"/>
          <w:sz w:val="20"/>
          <w:szCs w:val="20"/>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12) овладение начальными сведениями о сущности и осо</w:t>
      </w:r>
      <w:r w:rsidRPr="009C3008">
        <w:rPr>
          <w:rFonts w:ascii="Times New Roman" w:eastAsia="Times New Roman" w:hAnsi="Times New Roman" w:cs="Times New Roman"/>
          <w:sz w:val="20"/>
          <w:szCs w:val="20"/>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9C3008">
        <w:rPr>
          <w:rFonts w:ascii="Times New Roman" w:eastAsia="Times New Roman" w:hAnsi="Times New Roman" w:cs="Times New Roman"/>
          <w:sz w:val="20"/>
          <w:szCs w:val="20"/>
          <w:lang w:eastAsia="ru-RU"/>
        </w:rPr>
        <w:softHyphen/>
        <w:t xml:space="preserve">ющий мир»;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14) умение работать в материальной и информационной сре</w:t>
      </w:r>
      <w:r w:rsidRPr="009C3008">
        <w:rPr>
          <w:rFonts w:ascii="Times New Roman" w:eastAsia="Times New Roman" w:hAnsi="Times New Roman" w:cs="Times New Roman"/>
          <w:sz w:val="20"/>
          <w:szCs w:val="20"/>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 изучении курса «Окружающий мир» достигаются следу</w:t>
      </w:r>
      <w:r w:rsidRPr="009C3008">
        <w:rPr>
          <w:rFonts w:ascii="Times New Roman" w:eastAsia="Times New Roman" w:hAnsi="Times New Roman" w:cs="Times New Roman"/>
          <w:sz w:val="20"/>
          <w:szCs w:val="20"/>
          <w:lang w:eastAsia="ru-RU"/>
        </w:rPr>
        <w:softHyphen/>
        <w:t xml:space="preserve">ющие предметные результаты: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понимание особой роли России в мировой истории, вос</w:t>
      </w:r>
      <w:r w:rsidRPr="009C3008">
        <w:rPr>
          <w:rFonts w:ascii="Times New Roman" w:eastAsia="Times New Roman" w:hAnsi="Times New Roman" w:cs="Times New Roman"/>
          <w:sz w:val="20"/>
          <w:szCs w:val="20"/>
          <w:lang w:eastAsia="ru-RU"/>
        </w:rPr>
        <w:softHyphen/>
        <w:t>питание чувства гордости за национальные свершения, откры</w:t>
      </w:r>
      <w:r w:rsidRPr="009C3008">
        <w:rPr>
          <w:rFonts w:ascii="Times New Roman" w:eastAsia="Times New Roman" w:hAnsi="Times New Roman" w:cs="Times New Roman"/>
          <w:sz w:val="20"/>
          <w:szCs w:val="20"/>
          <w:lang w:eastAsia="ru-RU"/>
        </w:rPr>
        <w:softHyphen/>
        <w:t>тия, победы;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освоение доступных способов изучения природы и обще</w:t>
      </w:r>
      <w:r w:rsidRPr="009C3008">
        <w:rPr>
          <w:rFonts w:ascii="Times New Roman" w:eastAsia="Times New Roman" w:hAnsi="Times New Roman" w:cs="Times New Roman"/>
          <w:sz w:val="20"/>
          <w:szCs w:val="20"/>
          <w:lang w:eastAsia="ru-RU"/>
        </w:rPr>
        <w:softHyphen/>
        <w:t>ства (наблюдение, запись, измерение, опыт, сравнение, клас</w:t>
      </w:r>
      <w:r w:rsidRPr="009C3008">
        <w:rPr>
          <w:rFonts w:ascii="Times New Roman" w:eastAsia="Times New Roman" w:hAnsi="Times New Roman" w:cs="Times New Roman"/>
          <w:sz w:val="20"/>
          <w:szCs w:val="20"/>
          <w:lang w:eastAsia="ru-RU"/>
        </w:rPr>
        <w:softHyphen/>
        <w:t>сификация и др. с получением информации из семейных ар</w:t>
      </w:r>
      <w:r w:rsidRPr="009C3008">
        <w:rPr>
          <w:rFonts w:ascii="Times New Roman" w:eastAsia="Times New Roman" w:hAnsi="Times New Roman" w:cs="Times New Roman"/>
          <w:sz w:val="20"/>
          <w:szCs w:val="20"/>
          <w:lang w:eastAsia="ru-RU"/>
        </w:rPr>
        <w:softHyphen/>
        <w:t>хивов, от окружающих людей, в открытом информационном пространстве);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 развитие навыков устанавливать и выявлять причинно-следственные связи в окружающем мире.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Содержание курса</w:t>
      </w:r>
      <w:r w:rsidRPr="009C3008">
        <w:rPr>
          <w:rFonts w:ascii="Times New Roman" w:eastAsia="Times New Roman" w:hAnsi="Times New Roman" w:cs="Times New Roman"/>
          <w:sz w:val="20"/>
          <w:szCs w:val="20"/>
          <w:lang w:eastAsia="ru-RU"/>
        </w:rPr>
        <w:t xml:space="preserve"> (270ч)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Человек и природа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Природа — это то, что нас окружает, но не создано челове</w:t>
      </w:r>
      <w:r w:rsidRPr="009C3008">
        <w:rPr>
          <w:rFonts w:ascii="Times New Roman" w:eastAsia="Times New Roman" w:hAnsi="Times New Roman" w:cs="Times New Roman"/>
          <w:sz w:val="20"/>
          <w:szCs w:val="20"/>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9C3008">
        <w:rPr>
          <w:rFonts w:ascii="Times New Roman" w:eastAsia="Times New Roman" w:hAnsi="Times New Roman" w:cs="Times New Roman"/>
          <w:sz w:val="20"/>
          <w:szCs w:val="20"/>
          <w:lang w:eastAsia="ru-RU"/>
        </w:rPr>
        <w:softHyphen/>
        <w:t>кости, газы. Простейшие практические работы с веществами, жидкостями, газами.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Звёзды и планеты. Солнце — ближайшая к нам звезда, источ</w:t>
      </w:r>
      <w:r w:rsidRPr="009C3008">
        <w:rPr>
          <w:rFonts w:ascii="Times New Roman" w:eastAsia="Times New Roman" w:hAnsi="Times New Roman" w:cs="Times New Roman"/>
          <w:sz w:val="20"/>
          <w:szCs w:val="20"/>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9C3008">
        <w:rPr>
          <w:rFonts w:ascii="Times New Roman" w:eastAsia="Times New Roman" w:hAnsi="Times New Roman" w:cs="Times New Roman"/>
          <w:sz w:val="20"/>
          <w:szCs w:val="20"/>
          <w:lang w:eastAsia="ru-RU"/>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Погода, её составляющие (температура воздуха, облачность, осадки, ветер). Наблюдение за погодой своего края. Предска</w:t>
      </w:r>
      <w:r w:rsidRPr="009C3008">
        <w:rPr>
          <w:rFonts w:ascii="Times New Roman" w:eastAsia="Times New Roman" w:hAnsi="Times New Roman" w:cs="Times New Roman"/>
          <w:sz w:val="20"/>
          <w:szCs w:val="20"/>
          <w:lang w:eastAsia="ru-RU"/>
        </w:rPr>
        <w:softHyphen/>
        <w:t>зание погоды и его значение в жизни людей.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9C3008">
        <w:rPr>
          <w:rFonts w:ascii="Times New Roman" w:eastAsia="Times New Roman" w:hAnsi="Times New Roman" w:cs="Times New Roman"/>
          <w:sz w:val="20"/>
          <w:szCs w:val="20"/>
          <w:lang w:eastAsia="ru-RU"/>
        </w:rPr>
        <w:softHyphen/>
        <w:t>теристика на основе наблюдений).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Воздух — смесь газов. Свойства воздуха. Значение воздуха для растений, животных,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Почва, её состав, значение для живой природы и для хозяй</w:t>
      </w:r>
      <w:r w:rsidRPr="009C3008">
        <w:rPr>
          <w:rFonts w:ascii="Times New Roman" w:eastAsia="Times New Roman" w:hAnsi="Times New Roman" w:cs="Times New Roman"/>
          <w:sz w:val="20"/>
          <w:szCs w:val="20"/>
          <w:lang w:eastAsia="ru-RU"/>
        </w:rPr>
        <w:softHyphen/>
        <w:t>ственной жизни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Растения, их разнообразие. Части растения (корень, стебель, лист, цветок, плод, семя). Условия, необходимые для жизни рас</w:t>
      </w:r>
      <w:r w:rsidRPr="009C3008">
        <w:rPr>
          <w:rFonts w:ascii="Times New Roman" w:eastAsia="Times New Roman" w:hAnsi="Times New Roman" w:cs="Times New Roman"/>
          <w:sz w:val="20"/>
          <w:szCs w:val="20"/>
          <w:lang w:eastAsia="ru-RU"/>
        </w:rPr>
        <w:softHyphen/>
        <w:t>тения (свет, тепло, воздух, вода). Наблюдение роста растений, фиксация изменений. Деревья, кустарники, травы. Дикорасту</w:t>
      </w:r>
      <w:r w:rsidRPr="009C3008">
        <w:rPr>
          <w:rFonts w:ascii="Times New Roman" w:eastAsia="Times New Roman" w:hAnsi="Times New Roman" w:cs="Times New Roman"/>
          <w:sz w:val="20"/>
          <w:szCs w:val="20"/>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Грибы, их разнообразие, значение в природе и жизни людей; съедобные и ядовитые грибы. Правила сбора грибов.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9C3008">
        <w:rPr>
          <w:rFonts w:ascii="Times New Roman" w:eastAsia="Times New Roman" w:hAnsi="Times New Roman" w:cs="Times New Roman"/>
          <w:sz w:val="20"/>
          <w:szCs w:val="20"/>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9C3008">
        <w:rPr>
          <w:rFonts w:ascii="Times New Roman" w:eastAsia="Times New Roman" w:hAnsi="Times New Roman" w:cs="Times New Roman"/>
          <w:sz w:val="20"/>
          <w:szCs w:val="20"/>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Природные зоны России: общее представление, основные природные зоны (природные условия, растительный и живот</w:t>
      </w:r>
      <w:r w:rsidRPr="009C3008">
        <w:rPr>
          <w:rFonts w:ascii="Times New Roman" w:eastAsia="Times New Roman" w:hAnsi="Times New Roman" w:cs="Times New Roman"/>
          <w:sz w:val="20"/>
          <w:szCs w:val="20"/>
          <w:lang w:eastAsia="ru-RU"/>
        </w:rPr>
        <w:softHyphen/>
        <w:t>ный мир, особенности труда и быта людей, влияние человека на природу изучаемых зон, охрана природы).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9C3008">
        <w:rPr>
          <w:rFonts w:ascii="Times New Roman" w:eastAsia="Times New Roman" w:hAnsi="Times New Roman" w:cs="Times New Roman"/>
          <w:sz w:val="20"/>
          <w:szCs w:val="20"/>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9C3008">
        <w:rPr>
          <w:rFonts w:ascii="Times New Roman" w:eastAsia="Times New Roman" w:hAnsi="Times New Roman" w:cs="Times New Roman"/>
          <w:sz w:val="20"/>
          <w:szCs w:val="20"/>
          <w:lang w:eastAsia="ru-RU"/>
        </w:rPr>
        <w:softHyphen/>
        <w:t>ных Красной книги. Посильное участие в охране природы. Личная ответственность каждого человека за сохранность природы.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Всемирное наследие. Международная Красная книга. Между</w:t>
      </w:r>
      <w:r w:rsidRPr="009C3008">
        <w:rPr>
          <w:rFonts w:ascii="Times New Roman" w:eastAsia="Times New Roman" w:hAnsi="Times New Roman" w:cs="Times New Roman"/>
          <w:sz w:val="20"/>
          <w:szCs w:val="20"/>
          <w:lang w:eastAsia="ru-RU"/>
        </w:rPr>
        <w:softHyphen/>
        <w:t>народные экологические организации (2—3 примера). Между</w:t>
      </w:r>
      <w:r w:rsidRPr="009C3008">
        <w:rPr>
          <w:rFonts w:ascii="Times New Roman" w:eastAsia="Times New Roman" w:hAnsi="Times New Roman" w:cs="Times New Roman"/>
          <w:sz w:val="20"/>
          <w:szCs w:val="20"/>
          <w:lang w:eastAsia="ru-RU"/>
        </w:rPr>
        <w:softHyphen/>
        <w:t>народные экологические дни, их значение, участие детей в их проведении.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9C3008">
        <w:rPr>
          <w:rFonts w:ascii="Times New Roman" w:eastAsia="Times New Roman" w:hAnsi="Times New Roman" w:cs="Times New Roman"/>
          <w:sz w:val="20"/>
          <w:szCs w:val="20"/>
          <w:lang w:eastAsia="ru-RU"/>
        </w:rPr>
        <w:softHyphen/>
        <w:t>ятельности организма. Гигиена систем органов. Измерение температуры тела человека, частоты пульса. Личная ответ</w:t>
      </w:r>
      <w:r w:rsidRPr="009C3008">
        <w:rPr>
          <w:rFonts w:ascii="Times New Roman" w:eastAsia="Times New Roman" w:hAnsi="Times New Roman" w:cs="Times New Roman"/>
          <w:sz w:val="20"/>
          <w:szCs w:val="20"/>
          <w:lang w:eastAsia="ru-RU"/>
        </w:rPr>
        <w:softHyphen/>
        <w:t>ственность каждого человека за состояние своего здоровья и здоровья окружающих его людей. Внимание, забота, ува</w:t>
      </w:r>
      <w:r w:rsidRPr="009C3008">
        <w:rPr>
          <w:rFonts w:ascii="Times New Roman" w:eastAsia="Times New Roman" w:hAnsi="Times New Roman" w:cs="Times New Roman"/>
          <w:sz w:val="20"/>
          <w:szCs w:val="20"/>
          <w:lang w:eastAsia="ru-RU"/>
        </w:rPr>
        <w:softHyphen/>
        <w:t>жительное отношение к людям с ограниченными возмож</w:t>
      </w:r>
      <w:r w:rsidRPr="009C3008">
        <w:rPr>
          <w:rFonts w:ascii="Times New Roman" w:eastAsia="Times New Roman" w:hAnsi="Times New Roman" w:cs="Times New Roman"/>
          <w:sz w:val="20"/>
          <w:szCs w:val="20"/>
          <w:lang w:eastAsia="ru-RU"/>
        </w:rPr>
        <w:softHyphen/>
        <w:t>ностями здоровья.</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Человек и общество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Общество — совокупность людей, которые объединены об</w:t>
      </w:r>
      <w:r w:rsidRPr="009C3008">
        <w:rPr>
          <w:rFonts w:ascii="Times New Roman" w:eastAsia="Times New Roman" w:hAnsi="Times New Roman" w:cs="Times New Roman"/>
          <w:sz w:val="20"/>
          <w:szCs w:val="20"/>
          <w:lang w:eastAsia="ru-RU"/>
        </w:rPr>
        <w:softHyphen/>
        <w:t>щей культурой и связаны друг с другом совместной деятельно</w:t>
      </w:r>
      <w:r w:rsidRPr="009C3008">
        <w:rPr>
          <w:rFonts w:ascii="Times New Roman" w:eastAsia="Times New Roman" w:hAnsi="Times New Roman" w:cs="Times New Roman"/>
          <w:sz w:val="20"/>
          <w:szCs w:val="20"/>
          <w:lang w:eastAsia="ru-RU"/>
        </w:rPr>
        <w:softHyphen/>
        <w:t>стью во имя общей цели. Духовно-нравственные и культурные ценности — основа жизнеспособности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9C3008">
        <w:rPr>
          <w:rFonts w:ascii="Times New Roman" w:eastAsia="Times New Roman" w:hAnsi="Times New Roman" w:cs="Times New Roman"/>
          <w:sz w:val="20"/>
          <w:szCs w:val="20"/>
          <w:lang w:eastAsia="ru-RU"/>
        </w:rPr>
        <w:softHyphen/>
        <w:t>де в культуру человечества традиций и религиозных воз</w:t>
      </w:r>
      <w:r w:rsidRPr="009C3008">
        <w:rPr>
          <w:rFonts w:ascii="Times New Roman" w:eastAsia="Times New Roman" w:hAnsi="Times New Roman" w:cs="Times New Roman"/>
          <w:sz w:val="20"/>
          <w:szCs w:val="20"/>
          <w:lang w:eastAsia="ru-RU"/>
        </w:rPr>
        <w:softHyphen/>
        <w:t>зрений разных народов. Взаимоотношения человека с дру</w:t>
      </w:r>
      <w:r w:rsidRPr="009C3008">
        <w:rPr>
          <w:rFonts w:ascii="Times New Roman" w:eastAsia="Times New Roman" w:hAnsi="Times New Roman" w:cs="Times New Roman"/>
          <w:sz w:val="20"/>
          <w:szCs w:val="20"/>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9C3008">
        <w:rPr>
          <w:rFonts w:ascii="Times New Roman" w:eastAsia="Times New Roman" w:hAnsi="Times New Roman" w:cs="Times New Roman"/>
          <w:sz w:val="20"/>
          <w:szCs w:val="20"/>
          <w:lang w:eastAsia="ru-RU"/>
        </w:rPr>
        <w:softHyphen/>
        <w:t>ческих свойствах и качествах.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Семья — самое близкое окружение человека. Семейные традиции. Взаимоотношения в семье и взаимопомощь чле</w:t>
      </w:r>
      <w:r w:rsidRPr="009C3008">
        <w:rPr>
          <w:rFonts w:ascii="Times New Roman" w:eastAsia="Times New Roman" w:hAnsi="Times New Roman" w:cs="Times New Roman"/>
          <w:sz w:val="20"/>
          <w:szCs w:val="20"/>
          <w:lang w:eastAsia="ru-RU"/>
        </w:rPr>
        <w:softHyphen/>
        <w:t>нов семьи. Оказание посильной помощи взрослым. Забо</w:t>
      </w:r>
      <w:r w:rsidRPr="009C3008">
        <w:rPr>
          <w:rFonts w:ascii="Times New Roman" w:eastAsia="Times New Roman" w:hAnsi="Times New Roman" w:cs="Times New Roman"/>
          <w:sz w:val="20"/>
          <w:szCs w:val="20"/>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9C3008">
        <w:rPr>
          <w:rFonts w:ascii="Times New Roman" w:eastAsia="Times New Roman" w:hAnsi="Times New Roman" w:cs="Times New Roman"/>
          <w:sz w:val="20"/>
          <w:szCs w:val="20"/>
          <w:lang w:eastAsia="ru-RU"/>
        </w:rPr>
        <w:softHyphen/>
        <w:t>мьи. Духовно-нравственные ценности в семейной культуре народов России и мира.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Младший школьник. Правила поведения в школе, на уроке. Обращение к учителю. Классный, школьный коллектив, со</w:t>
      </w:r>
      <w:r w:rsidRPr="009C3008">
        <w:rPr>
          <w:rFonts w:ascii="Times New Roman" w:eastAsia="Times New Roman" w:hAnsi="Times New Roman" w:cs="Times New Roman"/>
          <w:sz w:val="20"/>
          <w:szCs w:val="20"/>
          <w:lang w:eastAsia="ru-RU"/>
        </w:rPr>
        <w:softHyphen/>
        <w:t>вместная учёба, игры, отдых. Составление режима дня школь</w:t>
      </w:r>
      <w:r w:rsidRPr="009C3008">
        <w:rPr>
          <w:rFonts w:ascii="Times New Roman" w:eastAsia="Times New Roman" w:hAnsi="Times New Roman" w:cs="Times New Roman"/>
          <w:sz w:val="20"/>
          <w:szCs w:val="20"/>
          <w:lang w:eastAsia="ru-RU"/>
        </w:rPr>
        <w:softHyphen/>
        <w:t>ника.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9C3008">
        <w:rPr>
          <w:rFonts w:ascii="Times New Roman" w:eastAsia="Times New Roman" w:hAnsi="Times New Roman" w:cs="Times New Roman"/>
          <w:sz w:val="20"/>
          <w:szCs w:val="20"/>
          <w:lang w:eastAsia="ru-RU"/>
        </w:rPr>
        <w:softHyphen/>
        <w:t>кам, плохо владеющим русским языком, помощь им в ориен</w:t>
      </w:r>
      <w:r w:rsidRPr="009C3008">
        <w:rPr>
          <w:rFonts w:ascii="Times New Roman" w:eastAsia="Times New Roman" w:hAnsi="Times New Roman" w:cs="Times New Roman"/>
          <w:sz w:val="20"/>
          <w:szCs w:val="20"/>
          <w:lang w:eastAsia="ru-RU"/>
        </w:rPr>
        <w:softHyphen/>
        <w:t>тации в учебной среде и окружающей обстановке.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Общественный транспорт. Транспорт города или села. На</w:t>
      </w:r>
      <w:r w:rsidRPr="009C3008">
        <w:rPr>
          <w:rFonts w:ascii="Times New Roman" w:eastAsia="Times New Roman" w:hAnsi="Times New Roman" w:cs="Times New Roman"/>
          <w:sz w:val="20"/>
          <w:szCs w:val="20"/>
          <w:lang w:eastAsia="ru-RU"/>
        </w:rPr>
        <w:softHyphen/>
        <w:t>земный, воздушный и водный транспорт. Правила пользова</w:t>
      </w:r>
      <w:r w:rsidRPr="009C3008">
        <w:rPr>
          <w:rFonts w:ascii="Times New Roman" w:eastAsia="Times New Roman" w:hAnsi="Times New Roman" w:cs="Times New Roman"/>
          <w:sz w:val="20"/>
          <w:szCs w:val="20"/>
          <w:lang w:eastAsia="ru-RU"/>
        </w:rPr>
        <w:softHyphen/>
        <w:t>ния транспортом. Средства связи: почта, телеграф, телефон, электронная почта.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Средства массовой информации: радио, телевидение, пресса, Интернет. Избирательность при пользовании средствами мас</w:t>
      </w:r>
      <w:r w:rsidRPr="009C3008">
        <w:rPr>
          <w:rFonts w:ascii="Times New Roman" w:eastAsia="Times New Roman" w:hAnsi="Times New Roman" w:cs="Times New Roman"/>
          <w:sz w:val="20"/>
          <w:szCs w:val="20"/>
          <w:lang w:eastAsia="ru-RU"/>
        </w:rPr>
        <w:softHyphen/>
        <w:t>совой информации в целях сохранения духовно-нравственного здоровья.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Наша Родина — Россия, Российская Федерация. Ценност</w:t>
      </w:r>
      <w:r w:rsidRPr="009C3008">
        <w:rPr>
          <w:rFonts w:ascii="Times New Roman" w:eastAsia="Times New Roman" w:hAnsi="Times New Roman" w:cs="Times New Roman"/>
          <w:sz w:val="20"/>
          <w:szCs w:val="20"/>
          <w:lang w:eastAsia="ru-RU"/>
        </w:rPr>
        <w:softHyphen/>
        <w:t>но-смысловое содержание понятий: Родина, Отечество, Отчиз</w:t>
      </w:r>
      <w:r w:rsidRPr="009C3008">
        <w:rPr>
          <w:rFonts w:ascii="Times New Roman" w:eastAsia="Times New Roman" w:hAnsi="Times New Roman" w:cs="Times New Roman"/>
          <w:sz w:val="20"/>
          <w:szCs w:val="20"/>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9C3008">
        <w:rPr>
          <w:rFonts w:ascii="Times New Roman" w:eastAsia="Times New Roman" w:hAnsi="Times New Roman" w:cs="Times New Roman"/>
          <w:sz w:val="20"/>
          <w:szCs w:val="20"/>
          <w:lang w:eastAsia="ru-RU"/>
        </w:rPr>
        <w:softHyphen/>
        <w:t>туция — Основной закон Российской Федерации. Права ребёнка.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Президент Российской Федерации — глава государства. От</w:t>
      </w:r>
      <w:r w:rsidRPr="009C3008">
        <w:rPr>
          <w:rFonts w:ascii="Times New Roman" w:eastAsia="Times New Roman" w:hAnsi="Times New Roman" w:cs="Times New Roman"/>
          <w:sz w:val="20"/>
          <w:szCs w:val="20"/>
          <w:lang w:eastAsia="ru-RU"/>
        </w:rPr>
        <w:softHyphen/>
        <w:t>ветственность главы государства за социальное и духовно-нрав</w:t>
      </w:r>
      <w:r w:rsidRPr="009C3008">
        <w:rPr>
          <w:rFonts w:ascii="Times New Roman" w:eastAsia="Times New Roman" w:hAnsi="Times New Roman" w:cs="Times New Roman"/>
          <w:sz w:val="20"/>
          <w:szCs w:val="20"/>
          <w:lang w:eastAsia="ru-RU"/>
        </w:rPr>
        <w:softHyphen/>
        <w:t>ственное благополучие граждан.</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Праздник в жизни общества как средство укрепления об</w:t>
      </w:r>
      <w:r w:rsidRPr="009C3008">
        <w:rPr>
          <w:rFonts w:ascii="Times New Roman" w:eastAsia="Times New Roman" w:hAnsi="Times New Roman" w:cs="Times New Roman"/>
          <w:sz w:val="20"/>
          <w:szCs w:val="20"/>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Марта, День весны и труда, День Побе</w:t>
      </w:r>
      <w:r w:rsidRPr="009C3008">
        <w:rPr>
          <w:rFonts w:ascii="Times New Roman" w:eastAsia="Times New Roman" w:hAnsi="Times New Roman" w:cs="Times New Roman"/>
          <w:sz w:val="20"/>
          <w:szCs w:val="20"/>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Россия на карте, государственная граница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Москва — столица России. Святыни Москвы — святыни Рос</w:t>
      </w:r>
      <w:r w:rsidRPr="009C3008">
        <w:rPr>
          <w:rFonts w:ascii="Times New Roman" w:eastAsia="Times New Roman" w:hAnsi="Times New Roman" w:cs="Times New Roman"/>
          <w:sz w:val="20"/>
          <w:szCs w:val="20"/>
          <w:lang w:eastAsia="ru-RU"/>
        </w:rPr>
        <w:softHyphen/>
        <w:t>сии. Достопримечательности Москвы: Кремль, Красная пло</w:t>
      </w:r>
      <w:r w:rsidRPr="009C3008">
        <w:rPr>
          <w:rFonts w:ascii="Times New Roman" w:eastAsia="Times New Roman" w:hAnsi="Times New Roman" w:cs="Times New Roman"/>
          <w:sz w:val="20"/>
          <w:szCs w:val="20"/>
          <w:lang w:eastAsia="ru-RU"/>
        </w:rPr>
        <w:softHyphen/>
        <w:t>щадь, Большой театр и др. Характеристика отдельных истори</w:t>
      </w:r>
      <w:r w:rsidRPr="009C3008">
        <w:rPr>
          <w:rFonts w:ascii="Times New Roman" w:eastAsia="Times New Roman" w:hAnsi="Times New Roman" w:cs="Times New Roman"/>
          <w:sz w:val="20"/>
          <w:szCs w:val="20"/>
          <w:lang w:eastAsia="ru-RU"/>
        </w:rPr>
        <w:softHyphen/>
        <w:t>ческих событий, связанных с Москвой (основание Москвы, строительство Кремля и др.). Герб Москвы. Расположение Москвы на карте.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Города России. Санкт-Петербург: достопримечательности (Зимний дворец, памятник Петру </w:t>
      </w:r>
      <w:r w:rsidRPr="009C3008">
        <w:rPr>
          <w:rFonts w:ascii="Times New Roman" w:eastAsia="Times New Roman" w:hAnsi="Times New Roman" w:cs="Times New Roman"/>
          <w:sz w:val="20"/>
          <w:szCs w:val="20"/>
          <w:lang w:val="en-US" w:eastAsia="ru-RU"/>
        </w:rPr>
        <w:t>I</w:t>
      </w:r>
      <w:r w:rsidRPr="009C3008">
        <w:rPr>
          <w:rFonts w:ascii="Times New Roman" w:eastAsia="Times New Roman" w:hAnsi="Times New Roman" w:cs="Times New Roman"/>
          <w:sz w:val="20"/>
          <w:szCs w:val="20"/>
          <w:lang w:eastAsia="ru-RU"/>
        </w:rPr>
        <w:t xml:space="preserve"> — Медный всадник, разводные мосты через Неву и др.), города Золотого кольца России (по выбору). Святыни городов России.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Россия — многонациональная страна. Народы, населяющие Россию, их обычаи, характерные особенности быта (по выбо</w:t>
      </w:r>
      <w:r w:rsidRPr="009C3008">
        <w:rPr>
          <w:rFonts w:ascii="Times New Roman" w:eastAsia="Times New Roman" w:hAnsi="Times New Roman" w:cs="Times New Roman"/>
          <w:sz w:val="20"/>
          <w:szCs w:val="20"/>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9C3008">
        <w:rPr>
          <w:rFonts w:ascii="Times New Roman" w:eastAsia="Times New Roman" w:hAnsi="Times New Roman" w:cs="Times New Roman"/>
          <w:sz w:val="20"/>
          <w:szCs w:val="20"/>
          <w:lang w:eastAsia="ru-RU"/>
        </w:rPr>
        <w:softHyphen/>
        <w:t>ного праздника на основе традиционных детских игр народов своего края.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Родной край — частица России. Родной город (село), регион (область, край, республика): название, основные достоприме</w:t>
      </w:r>
      <w:r w:rsidRPr="009C3008">
        <w:rPr>
          <w:rFonts w:ascii="Times New Roman" w:eastAsia="Times New Roman" w:hAnsi="Times New Roman" w:cs="Times New Roman"/>
          <w:sz w:val="20"/>
          <w:szCs w:val="20"/>
          <w:lang w:eastAsia="ru-RU"/>
        </w:rPr>
        <w:softHyphen/>
        <w:t>чательности; музеи, театры, спортивные комплексы и пр. Осо</w:t>
      </w:r>
      <w:r w:rsidRPr="009C3008">
        <w:rPr>
          <w:rFonts w:ascii="Times New Roman" w:eastAsia="Times New Roman" w:hAnsi="Times New Roman" w:cs="Times New Roman"/>
          <w:sz w:val="20"/>
          <w:szCs w:val="20"/>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9C3008">
        <w:rPr>
          <w:rFonts w:ascii="Times New Roman" w:eastAsia="Times New Roman" w:hAnsi="Times New Roman" w:cs="Times New Roman"/>
          <w:sz w:val="20"/>
          <w:szCs w:val="20"/>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9C3008">
        <w:rPr>
          <w:rFonts w:ascii="Times New Roman" w:eastAsia="Times New Roman" w:hAnsi="Times New Roman" w:cs="Times New Roman"/>
          <w:sz w:val="20"/>
          <w:szCs w:val="20"/>
          <w:lang w:eastAsia="ru-RU"/>
        </w:rPr>
        <w:softHyphen/>
        <w:t>ностей. Охрана памятников истории и культуры. Посильное участие в охране памятников истории и культуры своего края. Общее представление о многообра</w:t>
      </w:r>
      <w:r w:rsidRPr="009C3008">
        <w:rPr>
          <w:rFonts w:ascii="Times New Roman" w:eastAsia="Times New Roman" w:hAnsi="Times New Roman" w:cs="Times New Roman"/>
          <w:sz w:val="20"/>
          <w:szCs w:val="20"/>
          <w:lang w:eastAsia="ru-RU"/>
        </w:rPr>
        <w:softHyphen/>
        <w:t>зии стран, народов, религий на Земле. Знакомство с нескольки</w:t>
      </w:r>
      <w:r w:rsidRPr="009C3008">
        <w:rPr>
          <w:rFonts w:ascii="Times New Roman" w:eastAsia="Times New Roman" w:hAnsi="Times New Roman" w:cs="Times New Roman"/>
          <w:sz w:val="20"/>
          <w:szCs w:val="20"/>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Правила безопасной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Ценность здоровья и здорового образа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9C3008">
        <w:rPr>
          <w:rFonts w:ascii="Times New Roman" w:eastAsia="Times New Roman" w:hAnsi="Times New Roman" w:cs="Times New Roman"/>
          <w:sz w:val="20"/>
          <w:szCs w:val="20"/>
          <w:lang w:eastAsia="ru-RU"/>
        </w:rPr>
        <w:softHyphen/>
        <w:t>греве.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Дорога от дома до школы, правила безопасного поведения на дорогах, в лесу, на водоёме в разное время года.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9C3008">
        <w:rPr>
          <w:rFonts w:ascii="Times New Roman" w:eastAsia="Times New Roman" w:hAnsi="Times New Roman" w:cs="Times New Roman"/>
          <w:sz w:val="20"/>
          <w:szCs w:val="20"/>
          <w:lang w:eastAsia="ru-RU"/>
        </w:rPr>
        <w:softHyphen/>
        <w:t>комыми людьми.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Правила безопасного поведения в природе. Правила безопас</w:t>
      </w:r>
      <w:r w:rsidRPr="009C3008">
        <w:rPr>
          <w:rFonts w:ascii="Times New Roman" w:eastAsia="Times New Roman" w:hAnsi="Times New Roman" w:cs="Times New Roman"/>
          <w:sz w:val="20"/>
          <w:szCs w:val="20"/>
          <w:lang w:eastAsia="ru-RU"/>
        </w:rPr>
        <w:softHyphen/>
        <w:t>ности при обращении с кошкой и собакой.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Экологическая безопасность. Бытовой фильтр для очистки воды, его устройство и использование.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Забота о здоровье и безопасности окружающих людей — нрав</w:t>
      </w:r>
      <w:r w:rsidRPr="009C3008">
        <w:rPr>
          <w:rFonts w:ascii="Times New Roman" w:eastAsia="Times New Roman" w:hAnsi="Times New Roman" w:cs="Times New Roman"/>
          <w:sz w:val="20"/>
          <w:szCs w:val="20"/>
          <w:lang w:eastAsia="ru-RU"/>
        </w:rPr>
        <w:softHyphen/>
        <w:t>ственный долг каждого человека.</w:t>
      </w: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pgSz w:w="11906" w:h="16838"/>
          <w:pgMar w:top="1134" w:right="850" w:bottom="1134" w:left="1701" w:header="708" w:footer="708" w:gutter="0"/>
          <w:cols w:space="720"/>
        </w:sect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9C3008">
        <w:rPr>
          <w:rFonts w:ascii="Times New Roman" w:eastAsia="Times New Roman" w:hAnsi="Times New Roman" w:cs="Times New Roman"/>
          <w:b/>
          <w:sz w:val="20"/>
          <w:szCs w:val="20"/>
          <w:lang w:val="en-US" w:eastAsia="ru-RU"/>
        </w:rPr>
        <w:lastRenderedPageBreak/>
        <w:t>Тематическое планирование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9C3008">
        <w:rPr>
          <w:rFonts w:ascii="Times New Roman" w:eastAsia="Times New Roman" w:hAnsi="Times New Roman" w:cs="Times New Roman"/>
          <w:b/>
          <w:sz w:val="20"/>
          <w:szCs w:val="20"/>
          <w:lang w:val="en-US" w:eastAsia="ru-RU"/>
        </w:rPr>
        <w:t>1 класс (66 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6804"/>
        <w:gridCol w:w="7513"/>
      </w:tblGrid>
      <w:tr w:rsidR="00A60F16" w:rsidRPr="009C3008" w:rsidTr="00A60F16">
        <w:trPr>
          <w:trHeight w:val="451"/>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Тематическое планирование</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Характеристика деятельности учащихся</w:t>
            </w:r>
          </w:p>
        </w:tc>
      </w:tr>
      <w:tr w:rsidR="00A60F16" w:rsidRPr="009C3008" w:rsidTr="00A60F16">
        <w:trPr>
          <w:trHeight w:val="485"/>
        </w:trPr>
        <w:tc>
          <w:tcPr>
            <w:tcW w:w="143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1 класс (66 ч)</w:t>
            </w:r>
          </w:p>
        </w:tc>
      </w:tr>
      <w:tr w:rsidR="00A60F16" w:rsidRPr="009C3008" w:rsidTr="00A60F16">
        <w:trPr>
          <w:trHeight w:val="2165"/>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Задавайте вопросы! (1ч)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w:t>
            </w:r>
            <w:r w:rsidRPr="009C3008">
              <w:rPr>
                <w:rFonts w:ascii="Times New Roman" w:eastAsia="Times New Roman" w:hAnsi="Times New Roman" w:cs="Times New Roman"/>
                <w:sz w:val="20"/>
                <w:szCs w:val="20"/>
              </w:rPr>
              <w:softHyphen/>
              <w:t>ляне»). Знакомство с постоянными персонажами учебника — Муравьем Вопросиком и Мудрой Черепахой</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Учащиеся осваивают первоначальные умения: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задавать вопросы;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вступать в учебный диалог;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пользоваться условными обозначениями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различать способы и средства познания окружающего мира;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результаты своей работы на уроке</w:t>
            </w:r>
          </w:p>
        </w:tc>
      </w:tr>
      <w:tr w:rsidR="00A60F16" w:rsidRPr="009C3008" w:rsidTr="00A60F16">
        <w:trPr>
          <w:trHeight w:val="394"/>
        </w:trPr>
        <w:tc>
          <w:tcPr>
            <w:tcW w:w="143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Раздел «Что и кто?» (20 ч)</w:t>
            </w:r>
          </w:p>
        </w:tc>
      </w:tr>
      <w:tr w:rsidR="00A60F16" w:rsidRPr="009C3008" w:rsidTr="00A60F16">
        <w:trPr>
          <w:trHeight w:val="3378"/>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такое Родина?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целями и задачами раздела. Роди</w:t>
            </w:r>
            <w:r w:rsidRPr="009C3008">
              <w:rPr>
                <w:rFonts w:ascii="Times New Roman" w:eastAsia="Times New Roman" w:hAnsi="Times New Roman" w:cs="Times New Roman"/>
                <w:sz w:val="20"/>
                <w:szCs w:val="20"/>
              </w:rPr>
              <w:softHyphen/>
              <w:t>на — эта наша страна Россия и наша малая роди</w:t>
            </w:r>
            <w:r w:rsidRPr="009C3008">
              <w:rPr>
                <w:rFonts w:ascii="Times New Roman" w:eastAsia="Times New Roman" w:hAnsi="Times New Roman" w:cs="Times New Roman"/>
                <w:sz w:val="20"/>
                <w:szCs w:val="20"/>
              </w:rPr>
              <w:softHyphen/>
              <w:t>на. Первоначальные сведения о народах России, её столице, о своей малой родине</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стремиться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с картинной картой России, актуализировать имеющиеся знания о природе и го</w:t>
            </w:r>
            <w:r w:rsidRPr="009C3008">
              <w:rPr>
                <w:rFonts w:ascii="Times New Roman" w:eastAsia="Times New Roman" w:hAnsi="Times New Roman" w:cs="Times New Roman"/>
                <w:sz w:val="20"/>
                <w:szCs w:val="20"/>
              </w:rPr>
              <w:softHyphen/>
              <w:t xml:space="preserve">родах страны, занятиях жителей;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сравнивать, различать и описывать герб и флаг России;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рассказывать о малой родине» и Москве как столице государства;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Что мы знаем о народах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Многонациональный характер населения России; Представления об этническом типе лица и национальном костюме. Национальные праздники народов России. </w:t>
            </w:r>
            <w:r w:rsidRPr="009C3008">
              <w:rPr>
                <w:rFonts w:ascii="Times New Roman" w:eastAsia="Times New Roman" w:hAnsi="Times New Roman" w:cs="Times New Roman"/>
                <w:sz w:val="20"/>
                <w:szCs w:val="20"/>
                <w:lang w:val="en-US"/>
              </w:rPr>
              <w:t>Основные традиционные религии. Единство народов России</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стремиться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рассматривать иллюстрации учебника, сравнивать лица и национальные костюмы представителей разных народов;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рассказывать (по фотографиям и личным впечатлениям) о национальных праздниках;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чем различаются народы России и что связывает их в единую семью;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со взрослыми: находить информацию о народах своего края;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мы знаем о Москве?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Москва — столица России. Достопримечательно</w:t>
            </w:r>
            <w:r w:rsidRPr="009C3008">
              <w:rPr>
                <w:rFonts w:ascii="Times New Roman" w:eastAsia="Times New Roman" w:hAnsi="Times New Roman" w:cs="Times New Roman"/>
                <w:sz w:val="20"/>
                <w:szCs w:val="20"/>
              </w:rPr>
              <w:softHyphen/>
              <w:t>сти Москвы: Кремль, Красная площадь, собор Василия Блаженного, метро, зоопарк и т. д. Жизнь москвичей — наших сверстников</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стремиться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рассматривать иллюстрации учебника, извлекать из них нужную информацию о Москве;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узнавать достопримечательности столицы;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рассказывать по фотографиям о жизни москвичей — своих сверстников;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Проект «Моя малая Родина»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Подготовка к выполнению проекта: знакомство с материалами учебника, распределение заданий, обсуждение способов и сроков работы</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 ходе выполнения проекта первоклассники с помощью взрослых учатся: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фотографировать наиболее значимые досто</w:t>
            </w:r>
            <w:r w:rsidRPr="009C3008">
              <w:rPr>
                <w:rFonts w:ascii="Times New Roman" w:eastAsia="Times New Roman" w:hAnsi="Times New Roman" w:cs="Times New Roman"/>
                <w:sz w:val="20"/>
                <w:szCs w:val="20"/>
              </w:rPr>
              <w:softHyphen/>
              <w:t xml:space="preserve">примечательности своей малой родины;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находить в семейном фотоархиве соответствующий материал;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интервьюировать членов своей семьи об истории и достопримечательностях своей малой родины;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составлять устный рассказ;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выступать с подготовленным сообщением, опираясь на фотографии (слайды);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результаты собственного труда и труда товарищей</w:t>
            </w:r>
          </w:p>
        </w:tc>
      </w:tr>
      <w:tr w:rsidR="00A60F16" w:rsidRPr="009C3008" w:rsidTr="00A60F16">
        <w:trPr>
          <w:trHeight w:val="3520"/>
        </w:trPr>
        <w:tc>
          <w:tcPr>
            <w:tcW w:w="6804"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Что у нас над головой?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Дневное и ночное небо. Солнце и его форма. Звёзды и созвездия. Созвездие Большой Медве</w:t>
            </w:r>
            <w:r w:rsidRPr="009C3008">
              <w:rPr>
                <w:rFonts w:ascii="Times New Roman" w:eastAsia="Times New Roman" w:hAnsi="Times New Roman" w:cs="Times New Roman"/>
                <w:sz w:val="20"/>
                <w:szCs w:val="20"/>
              </w:rPr>
              <w:softHyphen/>
              <w:t>дицы</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и сравнивать дневное и ночное небо, рассказывать о нём;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форму Солнца;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моделировать форму созвездий;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со взрослыми: находить на ноч</w:t>
            </w:r>
            <w:r w:rsidRPr="009C3008">
              <w:rPr>
                <w:rFonts w:ascii="Times New Roman" w:eastAsia="Times New Roman" w:hAnsi="Times New Roman" w:cs="Times New Roman"/>
                <w:sz w:val="20"/>
                <w:szCs w:val="20"/>
              </w:rPr>
              <w:softHyphen/>
              <w:t xml:space="preserve">ном небе ковш Большой Медведицы; проводить наблюдения за созвездиями, Луной, погодой (по заданиям рабочей тетради);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у нас под ногами?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Камни как природные объекты, разнообразие их признаков (форма, цвет, сравнительные разме</w:t>
            </w:r>
            <w:r w:rsidRPr="009C3008">
              <w:rPr>
                <w:rFonts w:ascii="Times New Roman" w:eastAsia="Times New Roman" w:hAnsi="Times New Roman" w:cs="Times New Roman"/>
                <w:sz w:val="20"/>
                <w:szCs w:val="20"/>
              </w:rPr>
              <w:softHyphen/>
              <w:t xml:space="preserve">ры). </w:t>
            </w:r>
            <w:r w:rsidRPr="009C3008">
              <w:rPr>
                <w:rFonts w:ascii="Times New Roman" w:eastAsia="Times New Roman" w:hAnsi="Times New Roman" w:cs="Times New Roman"/>
                <w:sz w:val="20"/>
                <w:szCs w:val="20"/>
                <w:lang w:val="en-US"/>
              </w:rPr>
              <w:t>Представление о значении камней в жизни людей. Распознавание камней</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стремиться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группировать объекты неживой природы (камешки) по разным признакам;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определять образцы камней по фотографиям, рисункам атласа-определителя;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различать гранит, кремень, известняк;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использовать представленную информацию для получения новых знаний, осуществлять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042"/>
        </w:trPr>
        <w:tc>
          <w:tcPr>
            <w:tcW w:w="6804"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Что общего у разных растений?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Части растения (корень, стебель, листья, цветок, плод, семя). </w:t>
            </w:r>
            <w:r w:rsidRPr="009C3008">
              <w:rPr>
                <w:rFonts w:ascii="Times New Roman" w:eastAsia="Times New Roman" w:hAnsi="Times New Roman" w:cs="Times New Roman"/>
                <w:sz w:val="20"/>
                <w:szCs w:val="20"/>
                <w:lang w:val="en-US"/>
              </w:rPr>
              <w:t>Представление о соцветиях</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стараться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рассматривать иллюстрации учебника, извлекать из них нужную информацию;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группе: находить у растений их части, показывать и называть;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использовать представленную информацию для получения новых знаний, различать цветки и соцветия, осуществлять са</w:t>
            </w:r>
            <w:r w:rsidRPr="009C3008">
              <w:rPr>
                <w:rFonts w:ascii="Times New Roman" w:eastAsia="Times New Roman" w:hAnsi="Times New Roman" w:cs="Times New Roman"/>
                <w:sz w:val="20"/>
                <w:szCs w:val="20"/>
              </w:rPr>
              <w:softHyphen/>
              <w:t xml:space="preserve">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растёт на подоконнике?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Наиболее распространённые комнатные расте</w:t>
            </w:r>
            <w:r w:rsidRPr="009C3008">
              <w:rPr>
                <w:rFonts w:ascii="Times New Roman" w:eastAsia="Times New Roman" w:hAnsi="Times New Roman" w:cs="Times New Roman"/>
                <w:sz w:val="20"/>
                <w:szCs w:val="20"/>
              </w:rPr>
              <w:softHyphen/>
              <w:t xml:space="preserve">ния. Зависимость внешнего вида растений от природных условий их родины. </w:t>
            </w:r>
            <w:r w:rsidRPr="009C3008">
              <w:rPr>
                <w:rFonts w:ascii="Times New Roman" w:eastAsia="Times New Roman" w:hAnsi="Times New Roman" w:cs="Times New Roman"/>
                <w:sz w:val="20"/>
                <w:szCs w:val="20"/>
                <w:lang w:val="en-US"/>
              </w:rPr>
              <w:t>Распознавание комнатных растений в классе</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стараться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комнатные растения в школе и узнавать их по рисункам;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определять комнат</w:t>
            </w:r>
            <w:r w:rsidRPr="009C3008">
              <w:rPr>
                <w:rFonts w:ascii="Times New Roman" w:eastAsia="Times New Roman" w:hAnsi="Times New Roman" w:cs="Times New Roman"/>
                <w:sz w:val="20"/>
                <w:szCs w:val="20"/>
              </w:rPr>
              <w:softHyphen/>
              <w:t xml:space="preserve">ные растения с помощью атласа-определителя;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различать изученные растения;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использовать представлен</w:t>
            </w:r>
            <w:r w:rsidRPr="009C3008">
              <w:rPr>
                <w:rFonts w:ascii="Times New Roman" w:eastAsia="Times New Roman" w:hAnsi="Times New Roman" w:cs="Times New Roman"/>
                <w:sz w:val="20"/>
                <w:szCs w:val="20"/>
              </w:rPr>
              <w:softHyphen/>
              <w:t>ную информацию для получения новых знаний о родине комнатных растений, осуществлять "са</w:t>
            </w:r>
            <w:r w:rsidRPr="009C3008">
              <w:rPr>
                <w:rFonts w:ascii="Times New Roman" w:eastAsia="Times New Roman" w:hAnsi="Times New Roman" w:cs="Times New Roman"/>
                <w:sz w:val="20"/>
                <w:szCs w:val="20"/>
              </w:rPr>
              <w:softHyphen/>
              <w:t xml:space="preserve">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приводить примеры комнатных растений;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рассказывать об особенностях любимого ра</w:t>
            </w:r>
            <w:r w:rsidRPr="009C3008">
              <w:rPr>
                <w:rFonts w:ascii="Times New Roman" w:eastAsia="Times New Roman" w:hAnsi="Times New Roman" w:cs="Times New Roman"/>
                <w:sz w:val="20"/>
                <w:szCs w:val="20"/>
              </w:rPr>
              <w:softHyphen/>
              <w:t xml:space="preserve">стения;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Что растёт на клумбе?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Наиболее распространённые растения цветника (космея, гладиолус, бархатцы, астра, петуния, ка</w:t>
            </w:r>
            <w:r w:rsidRPr="009C3008">
              <w:rPr>
                <w:rFonts w:ascii="Times New Roman" w:eastAsia="Times New Roman" w:hAnsi="Times New Roman" w:cs="Times New Roman"/>
                <w:sz w:val="20"/>
                <w:szCs w:val="20"/>
              </w:rPr>
              <w:softHyphen/>
              <w:t xml:space="preserve">лендула), цветущие осенью. </w:t>
            </w:r>
            <w:r w:rsidRPr="009C3008">
              <w:rPr>
                <w:rFonts w:ascii="Times New Roman" w:eastAsia="Times New Roman" w:hAnsi="Times New Roman" w:cs="Times New Roman"/>
                <w:sz w:val="20"/>
                <w:szCs w:val="20"/>
                <w:lang w:val="en-US"/>
              </w:rPr>
              <w:t>Распознавание рас</w:t>
            </w:r>
            <w:r w:rsidRPr="009C3008">
              <w:rPr>
                <w:rFonts w:ascii="Times New Roman" w:eastAsia="Times New Roman" w:hAnsi="Times New Roman" w:cs="Times New Roman"/>
                <w:sz w:val="20"/>
                <w:szCs w:val="20"/>
                <w:lang w:val="en-US"/>
              </w:rPr>
              <w:softHyphen/>
              <w:t>тений цветника</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стараться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наблюдать растения клумбы и дачного участ</w:t>
            </w:r>
            <w:r w:rsidRPr="009C3008">
              <w:rPr>
                <w:rFonts w:ascii="Times New Roman" w:eastAsia="Times New Roman" w:hAnsi="Times New Roman" w:cs="Times New Roman"/>
                <w:sz w:val="20"/>
                <w:szCs w:val="20"/>
              </w:rPr>
              <w:softHyphen/>
              <w:t xml:space="preserve">ка и узнавать их по рисункам;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определять растения цветника с помощью атласа-определителя;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узнавать по фотографиям растения цветника, осуществлять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о любимом цветке;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это за листья?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Деревья возле школы. Листья деревьев, разно</w:t>
            </w:r>
            <w:r w:rsidRPr="009C3008">
              <w:rPr>
                <w:rFonts w:ascii="Times New Roman" w:eastAsia="Times New Roman" w:hAnsi="Times New Roman" w:cs="Times New Roman"/>
                <w:sz w:val="20"/>
                <w:szCs w:val="20"/>
              </w:rPr>
              <w:softHyphen/>
              <w:t xml:space="preserve">образие их формы и осенней окраски. </w:t>
            </w:r>
            <w:r w:rsidRPr="009C3008">
              <w:rPr>
                <w:rFonts w:ascii="Times New Roman" w:eastAsia="Times New Roman" w:hAnsi="Times New Roman" w:cs="Times New Roman"/>
                <w:sz w:val="20"/>
                <w:szCs w:val="20"/>
                <w:lang w:val="en-US"/>
              </w:rPr>
              <w:t>Распозна</w:t>
            </w:r>
            <w:r w:rsidRPr="009C3008">
              <w:rPr>
                <w:rFonts w:ascii="Times New Roman" w:eastAsia="Times New Roman" w:hAnsi="Times New Roman" w:cs="Times New Roman"/>
                <w:sz w:val="20"/>
                <w:szCs w:val="20"/>
                <w:lang w:val="en-US"/>
              </w:rPr>
              <w:softHyphen/>
              <w:t>вание деревьев по листьям</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стараться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наблюдать осенние изменения окраски ли</w:t>
            </w:r>
            <w:r w:rsidRPr="009C3008">
              <w:rPr>
                <w:rFonts w:ascii="Times New Roman" w:eastAsia="Times New Roman" w:hAnsi="Times New Roman" w:cs="Times New Roman"/>
                <w:sz w:val="20"/>
                <w:szCs w:val="20"/>
              </w:rPr>
              <w:softHyphen/>
              <w:t xml:space="preserve">стьев на деревьях;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узнавать листья в осеннем букете, в герба</w:t>
            </w:r>
            <w:r w:rsidRPr="009C3008">
              <w:rPr>
                <w:rFonts w:ascii="Times New Roman" w:eastAsia="Times New Roman" w:hAnsi="Times New Roman" w:cs="Times New Roman"/>
                <w:sz w:val="20"/>
                <w:szCs w:val="20"/>
              </w:rPr>
              <w:softHyphen/>
              <w:t xml:space="preserve">рии, на рисунках и фотографиях;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сравнивать и группировать листья по раз</w:t>
            </w:r>
            <w:r w:rsidRPr="009C3008">
              <w:rPr>
                <w:rFonts w:ascii="Times New Roman" w:eastAsia="Times New Roman" w:hAnsi="Times New Roman" w:cs="Times New Roman"/>
                <w:sz w:val="20"/>
                <w:szCs w:val="20"/>
              </w:rPr>
              <w:softHyphen/>
              <w:t xml:space="preserve">личным признакам;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группе: определять деревья по листьям;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описывать внешний вид листьев какого-либо дерева;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такое хвоинки?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Лиственные и хвойные деревья. Ель и со</w:t>
            </w:r>
            <w:r w:rsidRPr="009C3008">
              <w:rPr>
                <w:rFonts w:ascii="Times New Roman" w:eastAsia="Times New Roman" w:hAnsi="Times New Roman" w:cs="Times New Roman"/>
                <w:sz w:val="20"/>
                <w:szCs w:val="20"/>
              </w:rPr>
              <w:softHyphen/>
              <w:t>сна — хвойные деревья. Хвоинки — видоизме</w:t>
            </w:r>
            <w:r w:rsidRPr="009C3008">
              <w:rPr>
                <w:rFonts w:ascii="Times New Roman" w:eastAsia="Times New Roman" w:hAnsi="Times New Roman" w:cs="Times New Roman"/>
                <w:sz w:val="20"/>
                <w:szCs w:val="20"/>
              </w:rPr>
              <w:softHyphen/>
              <w:t>нённые листья. Распознавание хвойных деревьев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стараться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различать лиственные и хвойные деревья;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группе: определять деревья с помощью атласа-определителя;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сравнивать ель и сосну;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описывать дерево по плану;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Кто такие насекомые?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Насекомые как группа животных. Главный при</w:t>
            </w:r>
            <w:r w:rsidRPr="009C3008">
              <w:rPr>
                <w:rFonts w:ascii="Times New Roman" w:eastAsia="Times New Roman" w:hAnsi="Times New Roman" w:cs="Times New Roman"/>
                <w:sz w:val="20"/>
                <w:szCs w:val="20"/>
              </w:rPr>
              <w:softHyphen/>
              <w:t xml:space="preserve">знак насекомых — шесть ног. </w:t>
            </w:r>
            <w:r w:rsidRPr="009C3008">
              <w:rPr>
                <w:rFonts w:ascii="Times New Roman" w:eastAsia="Times New Roman" w:hAnsi="Times New Roman" w:cs="Times New Roman"/>
                <w:sz w:val="20"/>
                <w:szCs w:val="20"/>
                <w:lang w:val="en-US"/>
              </w:rPr>
              <w:t>Разнообразие на</w:t>
            </w:r>
            <w:r w:rsidRPr="009C3008">
              <w:rPr>
                <w:rFonts w:ascii="Times New Roman" w:eastAsia="Times New Roman" w:hAnsi="Times New Roman" w:cs="Times New Roman"/>
                <w:sz w:val="20"/>
                <w:szCs w:val="20"/>
                <w:lang w:val="en-US"/>
              </w:rPr>
              <w:softHyphen/>
              <w:t>секомых</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рассматривать иллюстрации учебника, из</w:t>
            </w:r>
            <w:r w:rsidRPr="009C3008">
              <w:rPr>
                <w:rFonts w:ascii="Times New Roman" w:eastAsia="Times New Roman" w:hAnsi="Times New Roman" w:cs="Times New Roman"/>
                <w:sz w:val="20"/>
                <w:szCs w:val="20"/>
              </w:rPr>
              <w:softHyphen/>
              <w:t>влекать из них информацию о строении насеко</w:t>
            </w:r>
            <w:r w:rsidRPr="009C3008">
              <w:rPr>
                <w:rFonts w:ascii="Times New Roman" w:eastAsia="Times New Roman" w:hAnsi="Times New Roman" w:cs="Times New Roman"/>
                <w:sz w:val="20"/>
                <w:szCs w:val="20"/>
              </w:rPr>
              <w:softHyphen/>
              <w:t xml:space="preserve">мых, сравнивать части тела различных насекомых;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узнавать насекомых на ри</w:t>
            </w:r>
            <w:r w:rsidRPr="009C3008">
              <w:rPr>
                <w:rFonts w:ascii="Times New Roman" w:eastAsia="Times New Roman" w:hAnsi="Times New Roman" w:cs="Times New Roman"/>
                <w:sz w:val="20"/>
                <w:szCs w:val="20"/>
              </w:rPr>
              <w:softHyphen/>
              <w:t>сунке, определять насекомых с помощью атласа-определителя, осуществлять самопроверку, при</w:t>
            </w:r>
            <w:r w:rsidRPr="009C3008">
              <w:rPr>
                <w:rFonts w:ascii="Times New Roman" w:eastAsia="Times New Roman" w:hAnsi="Times New Roman" w:cs="Times New Roman"/>
                <w:sz w:val="20"/>
                <w:szCs w:val="20"/>
              </w:rPr>
              <w:softHyphen/>
              <w:t xml:space="preserve">водить примеры насекомых;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сочинять и рассказывать сказочные истории 1 по рисункам;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Кто такие рыбы?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Рыбы — водные животные, тело которых (у боль</w:t>
            </w:r>
            <w:r w:rsidRPr="009C3008">
              <w:rPr>
                <w:rFonts w:ascii="Times New Roman" w:eastAsia="Times New Roman" w:hAnsi="Times New Roman" w:cs="Times New Roman"/>
                <w:sz w:val="20"/>
                <w:szCs w:val="20"/>
              </w:rPr>
              <w:softHyphen/>
              <w:t xml:space="preserve">шинства) покрыто чешуёй. </w:t>
            </w:r>
            <w:r w:rsidRPr="009C3008">
              <w:rPr>
                <w:rFonts w:ascii="Times New Roman" w:eastAsia="Times New Roman" w:hAnsi="Times New Roman" w:cs="Times New Roman"/>
                <w:sz w:val="20"/>
                <w:szCs w:val="20"/>
                <w:lang w:val="en-US"/>
              </w:rPr>
              <w:t>Морские и речные рыбы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рассматривать иллюстрации учебника, из</w:t>
            </w:r>
            <w:r w:rsidRPr="009C3008">
              <w:rPr>
                <w:rFonts w:ascii="Times New Roman" w:eastAsia="Times New Roman" w:hAnsi="Times New Roman" w:cs="Times New Roman"/>
                <w:sz w:val="20"/>
                <w:szCs w:val="20"/>
              </w:rPr>
              <w:softHyphen/>
              <w:t xml:space="preserve">влекать из них нужную информацию;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строение чешуи рыбы с помощью монет или кружочков из фольги;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узнавать рыб на рисунке, осуществлять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описывать рыбу по плану;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приводить примеры речных и морских рыб с помощью атласа-определителя;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087"/>
        </w:trPr>
        <w:tc>
          <w:tcPr>
            <w:tcW w:w="6804" w:type="dxa"/>
            <w:tcBorders>
              <w:top w:val="single" w:sz="6" w:space="0" w:color="auto"/>
              <w:left w:val="single" w:sz="6" w:space="0" w:color="auto"/>
              <w:bottom w:val="nil"/>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Кто такие птицы?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птицами как одной из групп жи</w:t>
            </w:r>
            <w:r w:rsidRPr="009C3008">
              <w:rPr>
                <w:rFonts w:ascii="Times New Roman" w:eastAsia="Times New Roman" w:hAnsi="Times New Roman" w:cs="Times New Roman"/>
                <w:sz w:val="20"/>
                <w:szCs w:val="20"/>
              </w:rPr>
              <w:softHyphen/>
              <w:t>вотных. Перья — главный признак птиц. Перво</w:t>
            </w:r>
            <w:r w:rsidRPr="009C3008">
              <w:rPr>
                <w:rFonts w:ascii="Times New Roman" w:eastAsia="Times New Roman" w:hAnsi="Times New Roman" w:cs="Times New Roman"/>
                <w:sz w:val="20"/>
                <w:szCs w:val="20"/>
              </w:rPr>
              <w:softHyphen/>
              <w:t>начальное знакомство со строением пера птицы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рассматривать иллюстрации учебника, из</w:t>
            </w:r>
            <w:r w:rsidRPr="009C3008">
              <w:rPr>
                <w:rFonts w:ascii="Times New Roman" w:eastAsia="Times New Roman" w:hAnsi="Times New Roman" w:cs="Times New Roman"/>
                <w:sz w:val="20"/>
                <w:szCs w:val="20"/>
              </w:rPr>
              <w:softHyphen/>
              <w:t xml:space="preserve">влекать из них нужную информацию;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исследовать строение пера птицы;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узнавать птиц на рисунке, определять птиц с помощью атласа-определите</w:t>
            </w:r>
            <w:r w:rsidRPr="009C3008">
              <w:rPr>
                <w:rFonts w:ascii="Times New Roman" w:eastAsia="Times New Roman" w:hAnsi="Times New Roman" w:cs="Times New Roman"/>
                <w:sz w:val="20"/>
                <w:szCs w:val="20"/>
              </w:rPr>
              <w:softHyphen/>
              <w:t xml:space="preserve">ля, проводить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описывать птицу по плану;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Кто такие звери?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Внешнее строение и разнообразие зверей. Ос</w:t>
            </w:r>
            <w:r w:rsidRPr="009C3008">
              <w:rPr>
                <w:rFonts w:ascii="Times New Roman" w:eastAsia="Times New Roman" w:hAnsi="Times New Roman" w:cs="Times New Roman"/>
                <w:sz w:val="20"/>
                <w:szCs w:val="20"/>
              </w:rPr>
              <w:softHyphen/>
              <w:t>новные признаки зверей: шерсть, выкармлива</w:t>
            </w:r>
            <w:r w:rsidRPr="009C3008">
              <w:rPr>
                <w:rFonts w:ascii="Times New Roman" w:eastAsia="Times New Roman" w:hAnsi="Times New Roman" w:cs="Times New Roman"/>
                <w:sz w:val="20"/>
                <w:szCs w:val="20"/>
              </w:rPr>
              <w:softHyphen/>
              <w:t xml:space="preserve">ние детёнышей молоком. </w:t>
            </w:r>
            <w:r w:rsidRPr="009C3008">
              <w:rPr>
                <w:rFonts w:ascii="Times New Roman" w:eastAsia="Times New Roman" w:hAnsi="Times New Roman" w:cs="Times New Roman"/>
                <w:sz w:val="20"/>
                <w:szCs w:val="20"/>
                <w:lang w:val="en-US"/>
              </w:rPr>
              <w:t>Связь строения тела зверя с его образом жизни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рассматривать иллюстрации учебника, из</w:t>
            </w:r>
            <w:r w:rsidRPr="009C3008">
              <w:rPr>
                <w:rFonts w:ascii="Times New Roman" w:eastAsia="Times New Roman" w:hAnsi="Times New Roman" w:cs="Times New Roman"/>
                <w:sz w:val="20"/>
                <w:szCs w:val="20"/>
              </w:rPr>
              <w:softHyphen/>
              <w:t xml:space="preserve">влекать из них нужную информацию;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исследовать строение шерсти зверей;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узнавать зверей на рисун</w:t>
            </w:r>
            <w:r w:rsidRPr="009C3008">
              <w:rPr>
                <w:rFonts w:ascii="Times New Roman" w:eastAsia="Times New Roman" w:hAnsi="Times New Roman" w:cs="Times New Roman"/>
                <w:sz w:val="20"/>
                <w:szCs w:val="20"/>
              </w:rPr>
              <w:softHyphen/>
              <w:t>ке, определять зверей с помощью атласа-опре</w:t>
            </w:r>
            <w:r w:rsidRPr="009C3008">
              <w:rPr>
                <w:rFonts w:ascii="Times New Roman" w:eastAsia="Times New Roman" w:hAnsi="Times New Roman" w:cs="Times New Roman"/>
                <w:sz w:val="20"/>
                <w:szCs w:val="20"/>
              </w:rPr>
              <w:softHyphen/>
              <w:t xml:space="preserve">делителя, проводить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устанавливать связь между строением тела зверя и его образом жизни;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953"/>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Что окружает нас дома?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Систематизация представлений детей о предме</w:t>
            </w:r>
            <w:r w:rsidRPr="009C3008">
              <w:rPr>
                <w:rFonts w:ascii="Times New Roman" w:eastAsia="Times New Roman" w:hAnsi="Times New Roman" w:cs="Times New Roman"/>
                <w:sz w:val="20"/>
                <w:szCs w:val="20"/>
              </w:rPr>
              <w:softHyphen/>
              <w:t xml:space="preserve">тах домашнего обихода. </w:t>
            </w:r>
            <w:r w:rsidRPr="009C3008">
              <w:rPr>
                <w:rFonts w:ascii="Times New Roman" w:eastAsia="Times New Roman" w:hAnsi="Times New Roman" w:cs="Times New Roman"/>
                <w:sz w:val="20"/>
                <w:szCs w:val="20"/>
                <w:lang w:val="en-US"/>
              </w:rPr>
              <w:t>Группировка предметов по их назначению</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характеризовать назначение бытовых пред</w:t>
            </w:r>
            <w:r w:rsidRPr="009C3008">
              <w:rPr>
                <w:rFonts w:ascii="Times New Roman" w:eastAsia="Times New Roman" w:hAnsi="Times New Roman" w:cs="Times New Roman"/>
                <w:sz w:val="20"/>
                <w:szCs w:val="20"/>
              </w:rPr>
              <w:softHyphen/>
              <w:t>метов;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находить на рисунке предметы определённых групп;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группировать предме</w:t>
            </w:r>
            <w:r w:rsidRPr="009C3008">
              <w:rPr>
                <w:rFonts w:ascii="Times New Roman" w:eastAsia="Times New Roman" w:hAnsi="Times New Roman" w:cs="Times New Roman"/>
                <w:sz w:val="20"/>
                <w:szCs w:val="20"/>
              </w:rPr>
              <w:softHyphen/>
              <w:t>ты домашнего обихода; проводить взаимопро</w:t>
            </w:r>
            <w:r w:rsidRPr="009C3008">
              <w:rPr>
                <w:rFonts w:ascii="Times New Roman" w:eastAsia="Times New Roman" w:hAnsi="Times New Roman" w:cs="Times New Roman"/>
                <w:sz w:val="20"/>
                <w:szCs w:val="20"/>
              </w:rPr>
              <w:softHyphen/>
              <w:t xml:space="preserve">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приводить примеры предметов разных групп;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умеет компьютер?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Знакомство с компьютером, его назначением и составными частями. Роль компьютера в совре</w:t>
            </w:r>
            <w:r w:rsidRPr="009C3008">
              <w:rPr>
                <w:rFonts w:ascii="Times New Roman" w:eastAsia="Times New Roman" w:hAnsi="Times New Roman" w:cs="Times New Roman"/>
                <w:sz w:val="20"/>
                <w:szCs w:val="20"/>
              </w:rPr>
              <w:softHyphen/>
              <w:t xml:space="preserve">менной жизни. </w:t>
            </w:r>
            <w:r w:rsidRPr="009C3008">
              <w:rPr>
                <w:rFonts w:ascii="Times New Roman" w:eastAsia="Times New Roman" w:hAnsi="Times New Roman" w:cs="Times New Roman"/>
                <w:sz w:val="20"/>
                <w:szCs w:val="20"/>
                <w:lang w:val="en-US"/>
              </w:rPr>
              <w:t>Правила безопасного обращения с ним</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определять составные части компьютера;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характеризовать назначение частей компью</w:t>
            </w:r>
            <w:r w:rsidRPr="009C3008">
              <w:rPr>
                <w:rFonts w:ascii="Times New Roman" w:eastAsia="Times New Roman" w:hAnsi="Times New Roman" w:cs="Times New Roman"/>
                <w:sz w:val="20"/>
                <w:szCs w:val="20"/>
              </w:rPr>
              <w:softHyphen/>
              <w:t xml:space="preserve">тера;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сравнивать стационарный компьютер и ноут</w:t>
            </w:r>
            <w:r w:rsidRPr="009C3008">
              <w:rPr>
                <w:rFonts w:ascii="Times New Roman" w:eastAsia="Times New Roman" w:hAnsi="Times New Roman" w:cs="Times New Roman"/>
                <w:sz w:val="20"/>
                <w:szCs w:val="20"/>
              </w:rPr>
              <w:softHyphen/>
              <w:t xml:space="preserve">бук;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рассказывать (по ри</w:t>
            </w:r>
            <w:r w:rsidRPr="009C3008">
              <w:rPr>
                <w:rFonts w:ascii="Times New Roman" w:eastAsia="Times New Roman" w:hAnsi="Times New Roman" w:cs="Times New Roman"/>
                <w:sz w:val="20"/>
                <w:szCs w:val="20"/>
              </w:rPr>
              <w:softHyphen/>
              <w:t xml:space="preserve">сунку-схеме) о возможностях компьютера, обсуждать значение компьютера в нашей жизни;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устройство компьютера;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соблюдать правила безопасного обращения с компьютером;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Что вокруг нас может быть опасным?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Первоначальное знакомство с потенциально опасными окружающими предметами и транс</w:t>
            </w:r>
            <w:r w:rsidRPr="009C3008">
              <w:rPr>
                <w:rFonts w:ascii="Times New Roman" w:eastAsia="Times New Roman" w:hAnsi="Times New Roman" w:cs="Times New Roman"/>
                <w:sz w:val="20"/>
                <w:szCs w:val="20"/>
              </w:rPr>
              <w:softHyphen/>
              <w:t xml:space="preserve">портом. </w:t>
            </w:r>
            <w:r w:rsidRPr="009C3008">
              <w:rPr>
                <w:rFonts w:ascii="Times New Roman" w:eastAsia="Times New Roman" w:hAnsi="Times New Roman" w:cs="Times New Roman"/>
                <w:sz w:val="20"/>
                <w:szCs w:val="20"/>
                <w:lang w:val="en-US"/>
              </w:rPr>
              <w:t>Элементарные правила дорожного дви</w:t>
            </w:r>
            <w:r w:rsidRPr="009C3008">
              <w:rPr>
                <w:rFonts w:ascii="Times New Roman" w:eastAsia="Times New Roman" w:hAnsi="Times New Roman" w:cs="Times New Roman"/>
                <w:sz w:val="20"/>
                <w:szCs w:val="20"/>
                <w:lang w:val="en-US"/>
              </w:rPr>
              <w:softHyphen/>
              <w:t>жения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выявлять потенциально опасные предметы домашнего обихода;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характеризовать опасность бытовых пред</w:t>
            </w:r>
            <w:r w:rsidRPr="009C3008">
              <w:rPr>
                <w:rFonts w:ascii="Times New Roman" w:eastAsia="Times New Roman" w:hAnsi="Times New Roman" w:cs="Times New Roman"/>
                <w:sz w:val="20"/>
                <w:szCs w:val="20"/>
              </w:rPr>
              <w:softHyphen/>
              <w:t xml:space="preserve">метов;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формулировать правила перехода улицы, проводить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устройство светофора;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своё обращение с предметами до</w:t>
            </w:r>
            <w:r w:rsidRPr="009C3008">
              <w:rPr>
                <w:rFonts w:ascii="Times New Roman" w:eastAsia="Times New Roman" w:hAnsi="Times New Roman" w:cs="Times New Roman"/>
                <w:sz w:val="20"/>
                <w:szCs w:val="20"/>
              </w:rPr>
              <w:softHyphen/>
              <w:t xml:space="preserve">машнего обихода и поведение на дороге;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сочинять и рассказывать сказку по рисунку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3662"/>
        </w:trPr>
        <w:tc>
          <w:tcPr>
            <w:tcW w:w="6804"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На что похожа наша планета?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Первоначальные сведения о форме Земли и её движении вокруг Солнца и своей оси. </w:t>
            </w:r>
            <w:r w:rsidRPr="009C3008">
              <w:rPr>
                <w:rFonts w:ascii="Times New Roman" w:eastAsia="Times New Roman" w:hAnsi="Times New Roman" w:cs="Times New Roman"/>
                <w:sz w:val="20"/>
                <w:szCs w:val="20"/>
                <w:lang w:val="en-US"/>
              </w:rPr>
              <w:t>Гло</w:t>
            </w:r>
            <w:r w:rsidRPr="009C3008">
              <w:rPr>
                <w:rFonts w:ascii="Times New Roman" w:eastAsia="Times New Roman" w:hAnsi="Times New Roman" w:cs="Times New Roman"/>
                <w:sz w:val="20"/>
                <w:szCs w:val="20"/>
                <w:lang w:val="en-US"/>
              </w:rPr>
              <w:softHyphen/>
              <w:t>бус — модель Земли</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выдвигать предположения и доказывать их;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использовать глобус для знакомства с фор</w:t>
            </w:r>
            <w:r w:rsidRPr="009C3008">
              <w:rPr>
                <w:rFonts w:ascii="Times New Roman" w:eastAsia="Times New Roman" w:hAnsi="Times New Roman" w:cs="Times New Roman"/>
                <w:sz w:val="20"/>
                <w:szCs w:val="20"/>
              </w:rPr>
              <w:softHyphen/>
              <w:t xml:space="preserve">мой нашей планеты;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рассматривать рисунки-схемы и объяснять особенности движения Земли;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форму Земли;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1961"/>
        </w:trPr>
        <w:tc>
          <w:tcPr>
            <w:tcW w:w="6804"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Проверим себя и оценим свои достижения по разделу «Что и кто?»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Презентация проекта «Моя малая Родина»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Проверка знаний и умений. Представление результатов проектной деятельности. </w:t>
            </w:r>
            <w:r w:rsidRPr="009C3008">
              <w:rPr>
                <w:rFonts w:ascii="Times New Roman" w:eastAsia="Times New Roman" w:hAnsi="Times New Roman" w:cs="Times New Roman"/>
                <w:sz w:val="20"/>
                <w:szCs w:val="20"/>
                <w:lang w:val="en-US"/>
              </w:rPr>
              <w:t>Формирование адекватной оценки своих достижений</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Выполнять тестовые задания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выступать с сообщениями, иллюстрировать их наглядными материалами;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выступления учащихся;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свои достижения и достижения других учащихся</w:t>
            </w:r>
          </w:p>
        </w:tc>
      </w:tr>
      <w:tr w:rsidR="00A60F16" w:rsidRPr="009C3008" w:rsidTr="00A60F16">
        <w:trPr>
          <w:trHeight w:val="414"/>
        </w:trPr>
        <w:tc>
          <w:tcPr>
            <w:tcW w:w="143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Раздел «Как, откуда и куда?» </w:t>
            </w:r>
            <w:r w:rsidRPr="009C3008">
              <w:rPr>
                <w:rFonts w:ascii="Times New Roman" w:eastAsia="Times New Roman" w:hAnsi="Times New Roman" w:cs="Times New Roman"/>
                <w:sz w:val="20"/>
                <w:szCs w:val="20"/>
                <w:lang w:val="en-US"/>
              </w:rPr>
              <w:t>(12 ч)</w:t>
            </w:r>
          </w:p>
        </w:tc>
      </w:tr>
      <w:tr w:rsidR="00A60F16" w:rsidRPr="009C3008" w:rsidTr="00A60F16">
        <w:trPr>
          <w:trHeight w:val="402"/>
        </w:trPr>
        <w:tc>
          <w:tcPr>
            <w:tcW w:w="6804" w:type="dxa"/>
            <w:tcBorders>
              <w:top w:val="single" w:sz="6" w:space="0" w:color="auto"/>
              <w:left w:val="single" w:sz="6" w:space="0" w:color="auto"/>
              <w:bottom w:val="nil"/>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Как живёт семья? Проект «Моя семья»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целями и задачами раздела. Се</w:t>
            </w:r>
            <w:r w:rsidRPr="009C3008">
              <w:rPr>
                <w:rFonts w:ascii="Times New Roman" w:eastAsia="Times New Roman" w:hAnsi="Times New Roman" w:cs="Times New Roman"/>
                <w:sz w:val="20"/>
                <w:szCs w:val="20"/>
              </w:rPr>
              <w:softHyphen/>
              <w:t>мья — это самые близкие люди. Что объединяет членов семьи. Имена, отчества и фамилии чле</w:t>
            </w:r>
            <w:r w:rsidRPr="009C3008">
              <w:rPr>
                <w:rFonts w:ascii="Times New Roman" w:eastAsia="Times New Roman" w:hAnsi="Times New Roman" w:cs="Times New Roman"/>
                <w:sz w:val="20"/>
                <w:szCs w:val="20"/>
              </w:rPr>
              <w:softHyphen/>
              <w:t>нов семьи. Жизнь семьи. Подготовка к выполнению проекта «Моя семья»: знакомство с материалами учебника, распределе</w:t>
            </w:r>
            <w:r w:rsidRPr="009C3008">
              <w:rPr>
                <w:rFonts w:ascii="Times New Roman" w:eastAsia="Times New Roman" w:hAnsi="Times New Roman" w:cs="Times New Roman"/>
                <w:sz w:val="20"/>
                <w:szCs w:val="20"/>
              </w:rPr>
              <w:softHyphen/>
              <w:t>ние заданий, обсуждение способов и сроков ра</w:t>
            </w:r>
            <w:r w:rsidRPr="009C3008">
              <w:rPr>
                <w:rFonts w:ascii="Times New Roman" w:eastAsia="Times New Roman" w:hAnsi="Times New Roman" w:cs="Times New Roman"/>
                <w:sz w:val="20"/>
                <w:szCs w:val="20"/>
              </w:rPr>
              <w:softHyphen/>
              <w:t>боты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данного урока и стремиться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о жизни семьи по рисункам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называть по именам (отчествам, фамилиям) членов своей семьи;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об интересных событиях в жизни своей семьи;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оценивать значение семьи для человека и общества.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ходе выполнения проекта дети с помощью взрослых учатся: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отбирать из семейного архива фотографии членов семьи во время значимых для семьи со</w:t>
            </w:r>
            <w:r w:rsidRPr="009C3008">
              <w:rPr>
                <w:rFonts w:ascii="Times New Roman" w:eastAsia="Times New Roman" w:hAnsi="Times New Roman" w:cs="Times New Roman"/>
                <w:sz w:val="20"/>
                <w:szCs w:val="20"/>
              </w:rPr>
              <w:softHyphen/>
              <w:t xml:space="preserve">бытий;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интервьюировать членов семьи;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оценивать значение семейных альбомов для укрепления семейных отношений;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составлять экспозицию выставки;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результаты собственного труда и труда товарищей</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Откуда в наш дом приходит вода и куда она уходит?</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Значение воды в доме. Путь воды от природных источников до жилища людей. Значение очист</w:t>
            </w:r>
            <w:r w:rsidRPr="009C3008">
              <w:rPr>
                <w:rFonts w:ascii="Times New Roman" w:eastAsia="Times New Roman" w:hAnsi="Times New Roman" w:cs="Times New Roman"/>
                <w:sz w:val="20"/>
                <w:szCs w:val="20"/>
              </w:rPr>
              <w:softHyphen/>
              <w:t>ных сооружений для предотвращения загрязне</w:t>
            </w:r>
            <w:r w:rsidRPr="009C3008">
              <w:rPr>
                <w:rFonts w:ascii="Times New Roman" w:eastAsia="Times New Roman" w:hAnsi="Times New Roman" w:cs="Times New Roman"/>
                <w:sz w:val="20"/>
                <w:szCs w:val="20"/>
              </w:rPr>
              <w:softHyphen/>
              <w:t xml:space="preserve">ния природных вод. </w:t>
            </w:r>
            <w:r w:rsidRPr="009C3008">
              <w:rPr>
                <w:rFonts w:ascii="Times New Roman" w:eastAsia="Times New Roman" w:hAnsi="Times New Roman" w:cs="Times New Roman"/>
                <w:sz w:val="20"/>
                <w:szCs w:val="20"/>
                <w:lang w:val="en-US"/>
              </w:rPr>
              <w:t>Опасность использования загрязнённой воды. Очистка загрязнённой воды</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прослеживать по рисунку-схеме путь воды;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необходимость экономии воды;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выяснять опасность употребления загрязнён</w:t>
            </w:r>
            <w:r w:rsidRPr="009C3008">
              <w:rPr>
                <w:rFonts w:ascii="Times New Roman" w:eastAsia="Times New Roman" w:hAnsi="Times New Roman" w:cs="Times New Roman"/>
                <w:sz w:val="20"/>
                <w:szCs w:val="20"/>
              </w:rPr>
              <w:softHyphen/>
              <w:t xml:space="preserve">ной воды;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проводить опыты, показывающие загрязнение воды и её очистку;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5343"/>
        </w:trPr>
        <w:tc>
          <w:tcPr>
            <w:tcW w:w="6804"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Откуда в наш дом приходит электричество?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Значение электроприборов в жизни современного человека. Разнообразие бытовых электроприборов. Способы выработки электричества и доставки его потребителям. Правила безопасности при использовании электричества и электроприборов. Современные энергосберегающие бытовые приборы</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ся её выполнить;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отличать электроприборы от других бытовых предметов, не использующих электричество;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запомнить правила безопасности при обращении с электричеством и электроприборами;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анализировать схему выработки электричества и способа его доставки потребителям; обсуждать необходимость экономии электроэнергии;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паре: собирать простейшую электрическую цепь;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087"/>
        </w:trPr>
        <w:tc>
          <w:tcPr>
            <w:tcW w:w="6804" w:type="dxa"/>
            <w:tcBorders>
              <w:top w:val="single" w:sz="4"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Как путешествует письмо?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Разнообразие почтовых отправлений и средств доставки корреспонденции. Значение почтовой связи для общества. Знакомство с работой по</w:t>
            </w:r>
            <w:r w:rsidRPr="009C3008">
              <w:rPr>
                <w:rFonts w:ascii="Times New Roman" w:eastAsia="Times New Roman" w:hAnsi="Times New Roman" w:cs="Times New Roman"/>
                <w:sz w:val="20"/>
                <w:szCs w:val="20"/>
              </w:rPr>
              <w:softHyphen/>
              <w:t>чты. Современные средства коммуникации</w:t>
            </w:r>
          </w:p>
        </w:tc>
        <w:tc>
          <w:tcPr>
            <w:tcW w:w="7513" w:type="dxa"/>
            <w:tcBorders>
              <w:top w:val="single" w:sz="4"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за работой почты и рассказывать о ней;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строить из разрезных дета</w:t>
            </w:r>
            <w:r w:rsidRPr="009C3008">
              <w:rPr>
                <w:rFonts w:ascii="Times New Roman" w:eastAsia="Times New Roman" w:hAnsi="Times New Roman" w:cs="Times New Roman"/>
                <w:sz w:val="20"/>
                <w:szCs w:val="20"/>
              </w:rPr>
              <w:softHyphen/>
              <w:t>лей схему доставки почтовых отправлений, рас</w:t>
            </w:r>
            <w:r w:rsidRPr="009C3008">
              <w:rPr>
                <w:rFonts w:ascii="Times New Roman" w:eastAsia="Times New Roman" w:hAnsi="Times New Roman" w:cs="Times New Roman"/>
                <w:sz w:val="20"/>
                <w:szCs w:val="20"/>
              </w:rPr>
              <w:softHyphen/>
              <w:t>сказывать по схеме о путешествии письма, про</w:t>
            </w:r>
            <w:r w:rsidRPr="009C3008">
              <w:rPr>
                <w:rFonts w:ascii="Times New Roman" w:eastAsia="Times New Roman" w:hAnsi="Times New Roman" w:cs="Times New Roman"/>
                <w:sz w:val="20"/>
                <w:szCs w:val="20"/>
              </w:rPr>
              <w:softHyphen/>
              <w:t xml:space="preserve">водить взаимопроверку;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различать почтовые отправления: письма, бандероли, посылки, открытки; работать в группе: высказывать предположения о содержании иллюстраций и осуществлять са</w:t>
            </w:r>
            <w:r w:rsidRPr="009C3008">
              <w:rPr>
                <w:rFonts w:ascii="Times New Roman" w:eastAsia="Times New Roman" w:hAnsi="Times New Roman" w:cs="Times New Roman"/>
                <w:sz w:val="20"/>
                <w:szCs w:val="20"/>
              </w:rPr>
              <w:softHyphen/>
              <w:t xml:space="preserve">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Куда текут реки?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Расширение и уточнение представлений детей о реках и морях, о движении воды от истока реки до моря, о пресной и морской воде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прослеживать по рисунку-схеме путь воды из реки в море;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сравнивать реку и море;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различать пресную и морскую воду;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паре: рассматри</w:t>
            </w:r>
            <w:r w:rsidRPr="009C3008">
              <w:rPr>
                <w:rFonts w:ascii="Times New Roman" w:eastAsia="Times New Roman" w:hAnsi="Times New Roman" w:cs="Times New Roman"/>
                <w:sz w:val="20"/>
                <w:szCs w:val="20"/>
              </w:rPr>
              <w:softHyphen/>
              <w:t>вать морскую соль и проводить опыт по «изго</w:t>
            </w:r>
            <w:r w:rsidRPr="009C3008">
              <w:rPr>
                <w:rFonts w:ascii="Times New Roman" w:eastAsia="Times New Roman" w:hAnsi="Times New Roman" w:cs="Times New Roman"/>
                <w:sz w:val="20"/>
                <w:szCs w:val="20"/>
              </w:rPr>
              <w:softHyphen/>
              <w:t xml:space="preserve">товлению» морской воды;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рию по рисунку;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Откуда берутся снег и лёд?</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Снег и лёд. Исследование свойств снега и льда</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группе: проводить опыты по исследованию снега и льда в соответ</w:t>
            </w:r>
            <w:r w:rsidRPr="009C3008">
              <w:rPr>
                <w:rFonts w:ascii="Times New Roman" w:eastAsia="Times New Roman" w:hAnsi="Times New Roman" w:cs="Times New Roman"/>
                <w:sz w:val="20"/>
                <w:szCs w:val="20"/>
              </w:rPr>
              <w:softHyphen/>
              <w:t xml:space="preserve">ствии с инструкциями, формулировать выводы из опытов;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форму снежинок и отображать её в рисунках;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Как живут растения?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Растение как живой организм. Представление о жизненном цикле растения. </w:t>
            </w:r>
            <w:r w:rsidRPr="009C3008">
              <w:rPr>
                <w:rFonts w:ascii="Times New Roman" w:eastAsia="Times New Roman" w:hAnsi="Times New Roman" w:cs="Times New Roman"/>
                <w:sz w:val="20"/>
                <w:szCs w:val="20"/>
                <w:lang w:val="en-US"/>
              </w:rPr>
              <w:t>Условия, необхо</w:t>
            </w:r>
            <w:r w:rsidRPr="009C3008">
              <w:rPr>
                <w:rFonts w:ascii="Times New Roman" w:eastAsia="Times New Roman" w:hAnsi="Times New Roman" w:cs="Times New Roman"/>
                <w:sz w:val="20"/>
                <w:szCs w:val="20"/>
                <w:lang w:val="en-US"/>
              </w:rPr>
              <w:softHyphen/>
              <w:t>димые для жизни растений. Уход за комнатными растениями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за ростом и развитием растений, рассказывать о своих наблюдениях;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прослеживать по рисунку-схеме этапы жиз</w:t>
            </w:r>
            <w:r w:rsidRPr="009C3008">
              <w:rPr>
                <w:rFonts w:ascii="Times New Roman" w:eastAsia="Times New Roman" w:hAnsi="Times New Roman" w:cs="Times New Roman"/>
                <w:sz w:val="20"/>
                <w:szCs w:val="20"/>
              </w:rPr>
              <w:softHyphen/>
              <w:t xml:space="preserve">ни растения;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формулировать выводы об условиях, необхо</w:t>
            </w:r>
            <w:r w:rsidRPr="009C3008">
              <w:rPr>
                <w:rFonts w:ascii="Times New Roman" w:eastAsia="Times New Roman" w:hAnsi="Times New Roman" w:cs="Times New Roman"/>
                <w:sz w:val="20"/>
                <w:szCs w:val="20"/>
              </w:rPr>
              <w:softHyphen/>
              <w:t xml:space="preserve">димых для жизни растений;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паре: ухаживать за комнатными растениями;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02"/>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Как живут животные?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Животные как живые организмы. Представление о жизненном цикле животных. Условия, необхо</w:t>
            </w:r>
            <w:r w:rsidRPr="009C3008">
              <w:rPr>
                <w:rFonts w:ascii="Times New Roman" w:eastAsia="Times New Roman" w:hAnsi="Times New Roman" w:cs="Times New Roman"/>
                <w:sz w:val="20"/>
                <w:szCs w:val="20"/>
              </w:rPr>
              <w:softHyphen/>
              <w:t>димые для жизни животных. Уход за животными живого уголка</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наблюдать за жизнью животных, рассказы</w:t>
            </w:r>
            <w:r w:rsidRPr="009C3008">
              <w:rPr>
                <w:rFonts w:ascii="Times New Roman" w:eastAsia="Times New Roman" w:hAnsi="Times New Roman" w:cs="Times New Roman"/>
                <w:sz w:val="20"/>
                <w:szCs w:val="20"/>
              </w:rPr>
              <w:softHyphen/>
              <w:t xml:space="preserve">вать о своих наблюдениях;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группе: выполнять задания, фор</w:t>
            </w:r>
            <w:r w:rsidRPr="009C3008">
              <w:rPr>
                <w:rFonts w:ascii="Times New Roman" w:eastAsia="Times New Roman" w:hAnsi="Times New Roman" w:cs="Times New Roman"/>
                <w:sz w:val="20"/>
                <w:szCs w:val="20"/>
              </w:rPr>
              <w:softHyphen/>
              <w:t>мулировать выводы, осуществлять самопроверку;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паре: ухаживать за животными живого уголка;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Как зимой помочь птицам?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Птицы, зимующие в наших краях, их питание зимой. Важность заботы о зимующих птицах. </w:t>
            </w:r>
            <w:r w:rsidRPr="009C3008">
              <w:rPr>
                <w:rFonts w:ascii="Times New Roman" w:eastAsia="Times New Roman" w:hAnsi="Times New Roman" w:cs="Times New Roman"/>
                <w:sz w:val="20"/>
                <w:szCs w:val="20"/>
                <w:lang w:val="en-US"/>
              </w:rPr>
              <w:t>Устройство кормушек и виды корма. Правила подкормки птиц</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наблюдать зимующих птиц, различать зиму</w:t>
            </w:r>
            <w:r w:rsidRPr="009C3008">
              <w:rPr>
                <w:rFonts w:ascii="Times New Roman" w:eastAsia="Times New Roman" w:hAnsi="Times New Roman" w:cs="Times New Roman"/>
                <w:sz w:val="20"/>
                <w:szCs w:val="20"/>
              </w:rPr>
              <w:softHyphen/>
              <w:t xml:space="preserve">ющих птиц по рисункам и в природе;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формы кормушек и виды корма для птиц;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паре: изготавливать простейшие кормушки и подбирать из предло</w:t>
            </w:r>
            <w:r w:rsidRPr="009C3008">
              <w:rPr>
                <w:rFonts w:ascii="Times New Roman" w:eastAsia="Times New Roman" w:hAnsi="Times New Roman" w:cs="Times New Roman"/>
                <w:sz w:val="20"/>
                <w:szCs w:val="20"/>
              </w:rPr>
              <w:softHyphen/>
              <w:t xml:space="preserve">женного подходящий для птиц корм;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запомнить правила подкормки птиц;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Откуда берётся и куда девается мусор?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Источники мусора в быту. Необходимость со</w:t>
            </w:r>
            <w:r w:rsidRPr="009C3008">
              <w:rPr>
                <w:rFonts w:ascii="Times New Roman" w:eastAsia="Times New Roman" w:hAnsi="Times New Roman" w:cs="Times New Roman"/>
                <w:sz w:val="20"/>
                <w:szCs w:val="20"/>
              </w:rPr>
              <w:softHyphen/>
              <w:t xml:space="preserve">блюдения чистоты в доме, городе, природном окружении. </w:t>
            </w:r>
            <w:r w:rsidRPr="009C3008">
              <w:rPr>
                <w:rFonts w:ascii="Times New Roman" w:eastAsia="Times New Roman" w:hAnsi="Times New Roman" w:cs="Times New Roman"/>
                <w:sz w:val="20"/>
                <w:szCs w:val="20"/>
                <w:lang w:val="en-US"/>
              </w:rPr>
              <w:t>Раздельный сбор мусора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определять с помощью рисунков учебника источники возникновения мусора и способы его утилизации;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важность соблюдения чистоты в быту, в городе и в природном окружении; необходимость раздельного сбора мусора;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группе: сортировать мусор по характеру материала;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Откуда в снежках грязь?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Источники загрязнения нашей планеты и спосо</w:t>
            </w:r>
            <w:r w:rsidRPr="009C3008">
              <w:rPr>
                <w:rFonts w:ascii="Times New Roman" w:eastAsia="Times New Roman" w:hAnsi="Times New Roman" w:cs="Times New Roman"/>
                <w:sz w:val="20"/>
                <w:szCs w:val="20"/>
              </w:rPr>
              <w:softHyphen/>
              <w:t xml:space="preserve">бы защиты её от загрязнений. </w:t>
            </w:r>
            <w:r w:rsidRPr="009C3008">
              <w:rPr>
                <w:rFonts w:ascii="Times New Roman" w:eastAsia="Times New Roman" w:hAnsi="Times New Roman" w:cs="Times New Roman"/>
                <w:sz w:val="20"/>
                <w:szCs w:val="20"/>
                <w:lang w:val="en-US"/>
              </w:rPr>
              <w:t>Распространение загрязнений в окружающей среде</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паре: исследовать снежки и снеговую воду на наличие загрязнений;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источники появления загрязнений в снеге;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формулировать предложения по защите окружающей среды от загрязнений;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сказку на предло</w:t>
            </w:r>
            <w:r w:rsidRPr="009C3008">
              <w:rPr>
                <w:rFonts w:ascii="Times New Roman" w:eastAsia="Times New Roman" w:hAnsi="Times New Roman" w:cs="Times New Roman"/>
                <w:sz w:val="20"/>
                <w:szCs w:val="20"/>
              </w:rPr>
              <w:softHyphen/>
              <w:t xml:space="preserve">женную тему;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417"/>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Проверим себя и оценим свои достижения по разделу «Как, откуда и куда?» Презентация проекта «Моя семья»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Проверка знаний и умений. Представление ре</w:t>
            </w:r>
            <w:r w:rsidRPr="009C3008">
              <w:rPr>
                <w:rFonts w:ascii="Times New Roman" w:eastAsia="Times New Roman" w:hAnsi="Times New Roman" w:cs="Times New Roman"/>
                <w:sz w:val="20"/>
                <w:szCs w:val="20"/>
              </w:rPr>
              <w:softHyphen/>
              <w:t xml:space="preserve">зультатов проектной деятельности. </w:t>
            </w:r>
            <w:r w:rsidRPr="009C3008">
              <w:rPr>
                <w:rFonts w:ascii="Times New Roman" w:eastAsia="Times New Roman" w:hAnsi="Times New Roman" w:cs="Times New Roman"/>
                <w:sz w:val="20"/>
                <w:szCs w:val="20"/>
                <w:lang w:val="en-US"/>
              </w:rPr>
              <w:t>Формирова</w:t>
            </w:r>
            <w:r w:rsidRPr="009C3008">
              <w:rPr>
                <w:rFonts w:ascii="Times New Roman" w:eastAsia="Times New Roman" w:hAnsi="Times New Roman" w:cs="Times New Roman"/>
                <w:sz w:val="20"/>
                <w:szCs w:val="20"/>
                <w:lang w:val="en-US"/>
              </w:rPr>
              <w:softHyphen/>
              <w:t>ние адекватной оценки своих достижений</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Выполнять тестовые задания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выступать с подготовленными сообщениями, иллюстрировать их наглядными материалами;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выступления учащихся;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оценивать свои достижения и достижения других учащихся </w:t>
            </w:r>
          </w:p>
        </w:tc>
      </w:tr>
      <w:tr w:rsidR="00A60F16" w:rsidRPr="009C3008" w:rsidTr="00A60F16">
        <w:trPr>
          <w:trHeight w:val="543"/>
        </w:trPr>
        <w:tc>
          <w:tcPr>
            <w:tcW w:w="143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Раздел «Где и когда?» (11ч)</w:t>
            </w:r>
          </w:p>
        </w:tc>
      </w:tr>
      <w:tr w:rsidR="00A60F16" w:rsidRPr="009C3008" w:rsidTr="00A60F16">
        <w:trPr>
          <w:trHeight w:val="54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Когда учиться интересно?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Знакомство с целями и задачами раздела. Усло</w:t>
            </w:r>
            <w:r w:rsidRPr="009C3008">
              <w:rPr>
                <w:rFonts w:ascii="Times New Roman" w:eastAsia="Times New Roman" w:hAnsi="Times New Roman" w:cs="Times New Roman"/>
                <w:sz w:val="20"/>
                <w:szCs w:val="20"/>
              </w:rPr>
              <w:softHyphen/>
              <w:t>вия интересной и успешной учебы: хорошее оснащение классного помещения, дружный кол</w:t>
            </w:r>
            <w:r w:rsidRPr="009C3008">
              <w:rPr>
                <w:rFonts w:ascii="Times New Roman" w:eastAsia="Times New Roman" w:hAnsi="Times New Roman" w:cs="Times New Roman"/>
                <w:sz w:val="20"/>
                <w:szCs w:val="20"/>
              </w:rPr>
              <w:softHyphen/>
              <w:t xml:space="preserve">лектив класса, взаимопомощь одноклассников, доверительные отношения с учителем. </w:t>
            </w:r>
            <w:r w:rsidRPr="009C3008">
              <w:rPr>
                <w:rFonts w:ascii="Times New Roman" w:eastAsia="Times New Roman" w:hAnsi="Times New Roman" w:cs="Times New Roman"/>
                <w:sz w:val="20"/>
                <w:szCs w:val="20"/>
                <w:lang w:val="en-US"/>
              </w:rPr>
              <w:t>Обраще</w:t>
            </w:r>
            <w:r w:rsidRPr="009C3008">
              <w:rPr>
                <w:rFonts w:ascii="Times New Roman" w:eastAsia="Times New Roman" w:hAnsi="Times New Roman" w:cs="Times New Roman"/>
                <w:sz w:val="20"/>
                <w:szCs w:val="20"/>
                <w:lang w:val="en-US"/>
              </w:rPr>
              <w:softHyphen/>
              <w:t>ние к учителю</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анализировать иллюстрации учебника, обсуждать условия интересной и успешной учёбы;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сравнивать фотографии в учебнике, рассказывать о случаях взаимопо</w:t>
            </w:r>
            <w:r w:rsidRPr="009C3008">
              <w:rPr>
                <w:rFonts w:ascii="Times New Roman" w:eastAsia="Times New Roman" w:hAnsi="Times New Roman" w:cs="Times New Roman"/>
                <w:sz w:val="20"/>
                <w:szCs w:val="20"/>
              </w:rPr>
              <w:softHyphen/>
              <w:t xml:space="preserve">мощи в классе;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рассказывать о своём учителе; формулиро</w:t>
            </w:r>
            <w:r w:rsidRPr="009C3008">
              <w:rPr>
                <w:rFonts w:ascii="Times New Roman" w:eastAsia="Times New Roman" w:hAnsi="Times New Roman" w:cs="Times New Roman"/>
                <w:sz w:val="20"/>
                <w:szCs w:val="20"/>
              </w:rPr>
              <w:softHyphen/>
              <w:t>вать выводы из коллективного обсуждения;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Проект «Мой класс и моя школа»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Подготовка к выполнению проекта: знакомство с материалами учебника, распределение заданий, обсуждение способов и сроков работы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 ходе выполнения проекта дети с помощью взрослых учатся: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фотографировать наиболее интересные со</w:t>
            </w:r>
            <w:r w:rsidRPr="009C3008">
              <w:rPr>
                <w:rFonts w:ascii="Times New Roman" w:eastAsia="Times New Roman" w:hAnsi="Times New Roman" w:cs="Times New Roman"/>
                <w:sz w:val="20"/>
                <w:szCs w:val="20"/>
              </w:rPr>
              <w:softHyphen/>
              <w:t>бытия в классе, здание школы, классную комна</w:t>
            </w:r>
            <w:r w:rsidRPr="009C3008">
              <w:rPr>
                <w:rFonts w:ascii="Times New Roman" w:eastAsia="Times New Roman" w:hAnsi="Times New Roman" w:cs="Times New Roman"/>
                <w:sz w:val="20"/>
                <w:szCs w:val="20"/>
              </w:rPr>
              <w:softHyphen/>
              <w:t xml:space="preserve">ту и т. д.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коллективно составлять рассказ о школе и классе;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презентовать итоги коллективного проекта, сопровождая рассказ фотографиями (слайдами);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оформлять фотовыставку;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результаты собственного труда и труда товарищей</w:t>
            </w:r>
          </w:p>
        </w:tc>
      </w:tr>
      <w:tr w:rsidR="00A60F16" w:rsidRPr="009C3008" w:rsidTr="00A60F16">
        <w:trPr>
          <w:trHeight w:val="1252"/>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Когда придёт суббота?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Время и его течение. Прошлое, настоящее и бу</w:t>
            </w:r>
            <w:r w:rsidRPr="009C3008">
              <w:rPr>
                <w:rFonts w:ascii="Times New Roman" w:eastAsia="Times New Roman" w:hAnsi="Times New Roman" w:cs="Times New Roman"/>
                <w:sz w:val="20"/>
                <w:szCs w:val="20"/>
              </w:rPr>
              <w:softHyphen/>
              <w:t>дущее. Последовательность дней недели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анализировать иллюстрации учебника, раз</w:t>
            </w:r>
            <w:r w:rsidRPr="009C3008">
              <w:rPr>
                <w:rFonts w:ascii="Times New Roman" w:eastAsia="Times New Roman" w:hAnsi="Times New Roman" w:cs="Times New Roman"/>
                <w:sz w:val="20"/>
                <w:szCs w:val="20"/>
              </w:rPr>
              <w:softHyphen/>
              <w:t xml:space="preserve">личать прошлое, настоящее и будущее;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отображать с помощью карточек последовательность дней недели, на</w:t>
            </w:r>
            <w:r w:rsidRPr="009C3008">
              <w:rPr>
                <w:rFonts w:ascii="Times New Roman" w:eastAsia="Times New Roman" w:hAnsi="Times New Roman" w:cs="Times New Roman"/>
                <w:sz w:val="20"/>
                <w:szCs w:val="20"/>
              </w:rPr>
              <w:softHyphen/>
              <w:t>зывать дни недели в правильной последователь</w:t>
            </w:r>
            <w:r w:rsidRPr="009C3008">
              <w:rPr>
                <w:rFonts w:ascii="Times New Roman" w:eastAsia="Times New Roman" w:hAnsi="Times New Roman" w:cs="Times New Roman"/>
                <w:sz w:val="20"/>
                <w:szCs w:val="20"/>
              </w:rPr>
              <w:softHyphen/>
              <w:t xml:space="preserve">ности, проводить взаимоконтроль;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называть любимый день недели и объяснять, почему именно он является любимым;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отвечать на итоговые вопросы и оценивать свои достижения на уроке</w:t>
            </w:r>
          </w:p>
        </w:tc>
      </w:tr>
      <w:tr w:rsidR="00A60F16" w:rsidRPr="009C3008" w:rsidTr="00A60F16">
        <w:trPr>
          <w:trHeight w:val="5899"/>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Когда наступит лето?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Последовательность смены времён года и меся</w:t>
            </w:r>
            <w:r w:rsidRPr="009C3008">
              <w:rPr>
                <w:rFonts w:ascii="Times New Roman" w:eastAsia="Times New Roman" w:hAnsi="Times New Roman" w:cs="Times New Roman"/>
                <w:sz w:val="20"/>
                <w:szCs w:val="20"/>
              </w:rPr>
              <w:softHyphen/>
              <w:t>цев в нём. Названия осенних, зимних, весенних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 летних месяцев. Зависимость природных явле</w:t>
            </w:r>
            <w:r w:rsidRPr="009C3008">
              <w:rPr>
                <w:rFonts w:ascii="Times New Roman" w:eastAsia="Times New Roman" w:hAnsi="Times New Roman" w:cs="Times New Roman"/>
                <w:sz w:val="20"/>
                <w:szCs w:val="20"/>
              </w:rPr>
              <w:softHyphen/>
              <w:t>ний от смены времён года</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вы</w:t>
            </w:r>
            <w:r w:rsidRPr="009C3008">
              <w:rPr>
                <w:rFonts w:ascii="Times New Roman" w:eastAsia="Times New Roman" w:hAnsi="Times New Roman" w:cs="Times New Roman"/>
                <w:sz w:val="20"/>
                <w:szCs w:val="20"/>
              </w:rPr>
              <w:softHyphen/>
              <w:t xml:space="preserve">полнения заданий; характеризовать природные явления в разные времена года;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называть любимое время года и объяснять, почему именно оно является любимым;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находить несоответствия в природных явлениях на рисунках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сезонные изменения в природе и фиксировать их в рабочей тетради;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1111"/>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Где живут белые медведи?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Холодные районы Земли: Северный Ледовитый океан и Антарктида. </w:t>
            </w:r>
            <w:r w:rsidRPr="009C3008">
              <w:rPr>
                <w:rFonts w:ascii="Times New Roman" w:eastAsia="Times New Roman" w:hAnsi="Times New Roman" w:cs="Times New Roman"/>
                <w:sz w:val="20"/>
                <w:szCs w:val="20"/>
                <w:lang w:val="en-US"/>
              </w:rPr>
              <w:t>Животный мир холодных районов</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паре: находить на глобусе Северный Ледовитый океан и Антаркти</w:t>
            </w:r>
            <w:r w:rsidRPr="009C3008">
              <w:rPr>
                <w:rFonts w:ascii="Times New Roman" w:eastAsia="Times New Roman" w:hAnsi="Times New Roman" w:cs="Times New Roman"/>
                <w:sz w:val="20"/>
                <w:szCs w:val="20"/>
              </w:rPr>
              <w:softHyphen/>
              <w:t>ду, характеризовать их, осуществлять самокон</w:t>
            </w:r>
            <w:r w:rsidRPr="009C3008">
              <w:rPr>
                <w:rFonts w:ascii="Times New Roman" w:eastAsia="Times New Roman" w:hAnsi="Times New Roman" w:cs="Times New Roman"/>
                <w:sz w:val="20"/>
                <w:szCs w:val="20"/>
              </w:rPr>
              <w:softHyphen/>
              <w:t xml:space="preserve">троль;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рассматривать и сравнивать иллюстрации учебника, извлекать из них информацию о животном мире холодных районов;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приводить примеры животных холодных районов;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устанавливать связь между строением, образом жизни животных и природными условиями;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Где живут слоны?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Жаркие районы Земли: саванна и тропический лес. </w:t>
            </w:r>
            <w:r w:rsidRPr="009C3008">
              <w:rPr>
                <w:rFonts w:ascii="Times New Roman" w:eastAsia="Times New Roman" w:hAnsi="Times New Roman" w:cs="Times New Roman"/>
                <w:sz w:val="20"/>
                <w:szCs w:val="20"/>
                <w:lang w:val="en-US"/>
              </w:rPr>
              <w:t>Животный мир жарких районов</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учетную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паре: находить на глобусе экватор и жаркие районы Земли, харак</w:t>
            </w:r>
            <w:r w:rsidRPr="009C3008">
              <w:rPr>
                <w:rFonts w:ascii="Times New Roman" w:eastAsia="Times New Roman" w:hAnsi="Times New Roman" w:cs="Times New Roman"/>
                <w:sz w:val="20"/>
                <w:szCs w:val="20"/>
              </w:rPr>
              <w:softHyphen/>
              <w:t xml:space="preserve">теризовать их, осуществлять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группе: анализировать рисунок учебника, рассказывать по плану о полученной информации;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приводить примеры животных жарких райо</w:t>
            </w:r>
            <w:r w:rsidRPr="009C3008">
              <w:rPr>
                <w:rFonts w:ascii="Times New Roman" w:eastAsia="Times New Roman" w:hAnsi="Times New Roman" w:cs="Times New Roman"/>
                <w:sz w:val="20"/>
                <w:szCs w:val="20"/>
              </w:rPr>
              <w:softHyphen/>
              <w:t xml:space="preserve">нов;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устанавливать связь между строением, обра</w:t>
            </w:r>
            <w:r w:rsidRPr="009C3008">
              <w:rPr>
                <w:rFonts w:ascii="Times New Roman" w:eastAsia="Times New Roman" w:hAnsi="Times New Roman" w:cs="Times New Roman"/>
                <w:sz w:val="20"/>
                <w:szCs w:val="20"/>
              </w:rPr>
              <w:softHyphen/>
              <w:t xml:space="preserve">зом жизни животных и природными условиями;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отвечать на итоговые вопросы и оценивать свои достижения на уроке </w:t>
            </w:r>
          </w:p>
        </w:tc>
      </w:tr>
      <w:tr w:rsidR="00A60F16" w:rsidRPr="009C3008" w:rsidTr="00A60F16">
        <w:trPr>
          <w:trHeight w:val="3237"/>
        </w:trPr>
        <w:tc>
          <w:tcPr>
            <w:tcW w:w="6804"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Где зимуют птицы?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Зимующие и перелётные птицы. Места зимовок перелётных птиц. Исследование учёными марш</w:t>
            </w:r>
            <w:r w:rsidRPr="009C3008">
              <w:rPr>
                <w:rFonts w:ascii="Times New Roman" w:eastAsia="Times New Roman" w:hAnsi="Times New Roman" w:cs="Times New Roman"/>
                <w:sz w:val="20"/>
                <w:szCs w:val="20"/>
              </w:rPr>
              <w:softHyphen/>
              <w:t xml:space="preserve">рутов перелёта птиц. </w:t>
            </w:r>
            <w:r w:rsidRPr="009C3008">
              <w:rPr>
                <w:rFonts w:ascii="Times New Roman" w:eastAsia="Times New Roman" w:hAnsi="Times New Roman" w:cs="Times New Roman"/>
                <w:sz w:val="20"/>
                <w:szCs w:val="20"/>
                <w:lang w:val="en-US"/>
              </w:rPr>
              <w:t>Причины, заставляющие птиц улетать на зиму</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Понимать учебную задачу урока и стремиться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различать зимующих и перелётных птиц; группировать (классифицировать) птиц с ис</w:t>
            </w:r>
            <w:r w:rsidRPr="009C3008">
              <w:rPr>
                <w:rFonts w:ascii="Times New Roman" w:eastAsia="Times New Roman" w:hAnsi="Times New Roman" w:cs="Times New Roman"/>
                <w:sz w:val="20"/>
                <w:szCs w:val="20"/>
              </w:rPr>
              <w:softHyphen/>
              <w:t>пользованием цветных фишек;</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выдвигать предположения о местах зимовок птиц и доказывать их, осу</w:t>
            </w:r>
            <w:r w:rsidRPr="009C3008">
              <w:rPr>
                <w:rFonts w:ascii="Times New Roman" w:eastAsia="Times New Roman" w:hAnsi="Times New Roman" w:cs="Times New Roman"/>
                <w:sz w:val="20"/>
                <w:szCs w:val="20"/>
              </w:rPr>
              <w:softHyphen/>
              <w:t xml:space="preserve">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объяснять причины отлёта птиц в тёплые края;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приводить примеры зимующих и перелётных птиц;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Когда появилась одежда?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История появления одежды и развития моды. За</w:t>
            </w:r>
            <w:r w:rsidRPr="009C3008">
              <w:rPr>
                <w:rFonts w:ascii="Times New Roman" w:eastAsia="Times New Roman" w:hAnsi="Times New Roman" w:cs="Times New Roman"/>
                <w:sz w:val="20"/>
                <w:szCs w:val="20"/>
              </w:rPr>
              <w:softHyphen/>
              <w:t>висимость типа одежды от погодных условий, национальных традиций и её назначения (дело</w:t>
            </w:r>
            <w:r w:rsidRPr="009C3008">
              <w:rPr>
                <w:rFonts w:ascii="Times New Roman" w:eastAsia="Times New Roman" w:hAnsi="Times New Roman" w:cs="Times New Roman"/>
                <w:sz w:val="20"/>
                <w:szCs w:val="20"/>
              </w:rPr>
              <w:softHyphen/>
              <w:t>вая, спортивная, рабочая, домашняя, празднич</w:t>
            </w:r>
            <w:r w:rsidRPr="009C3008">
              <w:rPr>
                <w:rFonts w:ascii="Times New Roman" w:eastAsia="Times New Roman" w:hAnsi="Times New Roman" w:cs="Times New Roman"/>
                <w:sz w:val="20"/>
                <w:szCs w:val="20"/>
              </w:rPr>
              <w:softHyphen/>
              <w:t>ная, военная)</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прослеживать с помощью иллюстраций учебника историю появления одежды и развития моды; описывать одежду людей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отличать национальную одежду своего народа от одежды других народов;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различать типы одежды в зависимости от её назначения, подбирать одежду для разных случаев;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со взрослыми: изготавливать ма</w:t>
            </w:r>
            <w:r w:rsidRPr="009C3008">
              <w:rPr>
                <w:rFonts w:ascii="Times New Roman" w:eastAsia="Times New Roman" w:hAnsi="Times New Roman" w:cs="Times New Roman"/>
                <w:sz w:val="20"/>
                <w:szCs w:val="20"/>
              </w:rPr>
              <w:softHyphen/>
              <w:t>скарадный костюм;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Когда изобрели велосипед?</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История появления и усовершенствования вело</w:t>
            </w:r>
            <w:r w:rsidRPr="009C3008">
              <w:rPr>
                <w:rFonts w:ascii="Times New Roman" w:eastAsia="Times New Roman" w:hAnsi="Times New Roman" w:cs="Times New Roman"/>
                <w:sz w:val="20"/>
                <w:szCs w:val="20"/>
              </w:rPr>
              <w:softHyphen/>
              <w:t>сипеда. Устройство велосипеда, разнообразие со</w:t>
            </w:r>
            <w:r w:rsidRPr="009C3008">
              <w:rPr>
                <w:rFonts w:ascii="Times New Roman" w:eastAsia="Times New Roman" w:hAnsi="Times New Roman" w:cs="Times New Roman"/>
                <w:sz w:val="20"/>
                <w:szCs w:val="20"/>
              </w:rPr>
              <w:softHyphen/>
              <w:t xml:space="preserve">временных моделей (прогулочный, гоночный, тандем, детский трёхколёсный). </w:t>
            </w:r>
            <w:r w:rsidRPr="009C3008">
              <w:rPr>
                <w:rFonts w:ascii="Times New Roman" w:eastAsia="Times New Roman" w:hAnsi="Times New Roman" w:cs="Times New Roman"/>
                <w:sz w:val="20"/>
                <w:szCs w:val="20"/>
                <w:lang w:val="en-US"/>
              </w:rPr>
              <w:t>Правила дорож</w:t>
            </w:r>
            <w:r w:rsidRPr="009C3008">
              <w:rPr>
                <w:rFonts w:ascii="Times New Roman" w:eastAsia="Times New Roman" w:hAnsi="Times New Roman" w:cs="Times New Roman"/>
                <w:sz w:val="20"/>
                <w:szCs w:val="20"/>
                <w:lang w:val="en-US"/>
              </w:rPr>
              <w:softHyphen/>
              <w:t>ного движения и безопасности при езде на вело</w:t>
            </w:r>
            <w:r w:rsidRPr="009C3008">
              <w:rPr>
                <w:rFonts w:ascii="Times New Roman" w:eastAsia="Times New Roman" w:hAnsi="Times New Roman" w:cs="Times New Roman"/>
                <w:sz w:val="20"/>
                <w:szCs w:val="20"/>
                <w:lang w:val="en-US"/>
              </w:rPr>
              <w:softHyphen/>
              <w:t>сипеде</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сравнивать старинные и современные велоси</w:t>
            </w:r>
            <w:r w:rsidRPr="009C3008">
              <w:rPr>
                <w:rFonts w:ascii="Times New Roman" w:eastAsia="Times New Roman" w:hAnsi="Times New Roman" w:cs="Times New Roman"/>
                <w:sz w:val="20"/>
                <w:szCs w:val="20"/>
              </w:rPr>
              <w:softHyphen/>
              <w:t xml:space="preserve">педы;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извлекать из учебника ин</w:t>
            </w:r>
            <w:r w:rsidRPr="009C3008">
              <w:rPr>
                <w:rFonts w:ascii="Times New Roman" w:eastAsia="Times New Roman" w:hAnsi="Times New Roman" w:cs="Times New Roman"/>
                <w:sz w:val="20"/>
                <w:szCs w:val="20"/>
              </w:rPr>
              <w:softHyphen/>
              <w:t>формацию об устройстве велосипеда, осущест</w:t>
            </w:r>
            <w:r w:rsidRPr="009C3008">
              <w:rPr>
                <w:rFonts w:ascii="Times New Roman" w:eastAsia="Times New Roman" w:hAnsi="Times New Roman" w:cs="Times New Roman"/>
                <w:sz w:val="20"/>
                <w:szCs w:val="20"/>
              </w:rPr>
              <w:softHyphen/>
              <w:t xml:space="preserve">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роль велосипеда в нашей жизни;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запомнить правила безопасной езды на вело</w:t>
            </w:r>
            <w:r w:rsidRPr="009C3008">
              <w:rPr>
                <w:rFonts w:ascii="Times New Roman" w:eastAsia="Times New Roman" w:hAnsi="Times New Roman" w:cs="Times New Roman"/>
                <w:sz w:val="20"/>
                <w:szCs w:val="20"/>
              </w:rPr>
              <w:softHyphen/>
              <w:t xml:space="preserve">сипеде;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512"/>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Когда мы станем взрослыми?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Отличие жизни взрослого человека от жизни ре</w:t>
            </w:r>
            <w:r w:rsidRPr="009C3008">
              <w:rPr>
                <w:rFonts w:ascii="Times New Roman" w:eastAsia="Times New Roman" w:hAnsi="Times New Roman" w:cs="Times New Roman"/>
                <w:sz w:val="20"/>
                <w:szCs w:val="20"/>
              </w:rPr>
              <w:softHyphen/>
              <w:t>бёнка. Необходимость выбора профессии, целе</w:t>
            </w:r>
            <w:r w:rsidRPr="009C3008">
              <w:rPr>
                <w:rFonts w:ascii="Times New Roman" w:eastAsia="Times New Roman" w:hAnsi="Times New Roman" w:cs="Times New Roman"/>
                <w:sz w:val="20"/>
                <w:szCs w:val="20"/>
              </w:rPr>
              <w:softHyphen/>
              <w:t xml:space="preserve">вых установок на будущее. </w:t>
            </w:r>
            <w:r w:rsidRPr="009C3008">
              <w:rPr>
                <w:rFonts w:ascii="Times New Roman" w:eastAsia="Times New Roman" w:hAnsi="Times New Roman" w:cs="Times New Roman"/>
                <w:sz w:val="20"/>
                <w:szCs w:val="20"/>
                <w:lang w:val="en-US"/>
              </w:rPr>
              <w:t>Ответственность че</w:t>
            </w:r>
            <w:r w:rsidRPr="009C3008">
              <w:rPr>
                <w:rFonts w:ascii="Times New Roman" w:eastAsia="Times New Roman" w:hAnsi="Times New Roman" w:cs="Times New Roman"/>
                <w:sz w:val="20"/>
                <w:szCs w:val="20"/>
                <w:lang w:val="en-US"/>
              </w:rPr>
              <w:softHyphen/>
              <w:t>ловека за состояние окружающего мира</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сравнивать жизнь взрослого и ребёнка;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определять по фотографиям в учебнике про</w:t>
            </w:r>
            <w:r w:rsidRPr="009C3008">
              <w:rPr>
                <w:rFonts w:ascii="Times New Roman" w:eastAsia="Times New Roman" w:hAnsi="Times New Roman" w:cs="Times New Roman"/>
                <w:sz w:val="20"/>
                <w:szCs w:val="20"/>
              </w:rPr>
              <w:softHyphen/>
              <w:t>фессии людей, рассказывать о профессиях ро</w:t>
            </w:r>
            <w:r w:rsidRPr="009C3008">
              <w:rPr>
                <w:rFonts w:ascii="Times New Roman" w:eastAsia="Times New Roman" w:hAnsi="Times New Roman" w:cs="Times New Roman"/>
                <w:sz w:val="20"/>
                <w:szCs w:val="20"/>
              </w:rPr>
              <w:softHyphen/>
              <w:t xml:space="preserve">дителей и старших членов семьи, обсуждать, какие профессии будут востребованы в будущем;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сравнивать рисунки учебни</w:t>
            </w:r>
            <w:r w:rsidRPr="009C3008">
              <w:rPr>
                <w:rFonts w:ascii="Times New Roman" w:eastAsia="Times New Roman" w:hAnsi="Times New Roman" w:cs="Times New Roman"/>
                <w:sz w:val="20"/>
                <w:szCs w:val="20"/>
              </w:rPr>
              <w:softHyphen/>
              <w:t>ка, формулировать выводы в соответствии с за</w:t>
            </w:r>
            <w:r w:rsidRPr="009C3008">
              <w:rPr>
                <w:rFonts w:ascii="Times New Roman" w:eastAsia="Times New Roman" w:hAnsi="Times New Roman" w:cs="Times New Roman"/>
                <w:sz w:val="20"/>
                <w:szCs w:val="20"/>
              </w:rPr>
              <w:softHyphen/>
              <w:t>данием;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рассуждать о том, что в окружающем мире зависит от наших поступков;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103"/>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Проверим себя и оценим свои достижения по разделу «Где и когда?» Презентация проекта «Мой класс и моя школа»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Проверка знаний и умений. Представление ре</w:t>
            </w:r>
            <w:r w:rsidRPr="009C3008">
              <w:rPr>
                <w:rFonts w:ascii="Times New Roman" w:eastAsia="Times New Roman" w:hAnsi="Times New Roman" w:cs="Times New Roman"/>
                <w:sz w:val="20"/>
                <w:szCs w:val="20"/>
              </w:rPr>
              <w:softHyphen/>
              <w:t>зультатов проектной деятельности. Формирова</w:t>
            </w:r>
            <w:r w:rsidRPr="009C3008">
              <w:rPr>
                <w:rFonts w:ascii="Times New Roman" w:eastAsia="Times New Roman" w:hAnsi="Times New Roman" w:cs="Times New Roman"/>
                <w:sz w:val="20"/>
                <w:szCs w:val="20"/>
              </w:rPr>
              <w:softHyphen/>
              <w:t>ние адекватной оценки своих достижений</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Выполнять тестовые задания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выступать с подготовленными сообщениями, иллюстрировать их наглядными материалами;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выступления учащихся;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свои достижения и достижения других учащихся</w:t>
            </w:r>
          </w:p>
        </w:tc>
      </w:tr>
      <w:tr w:rsidR="00A60F16" w:rsidRPr="009C3008" w:rsidTr="00A60F16">
        <w:trPr>
          <w:trHeight w:val="416"/>
        </w:trPr>
        <w:tc>
          <w:tcPr>
            <w:tcW w:w="143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Раздел «Почему и зачем?» (22 ч)</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Солнце светит днём, а звёзды ночью?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Знакомство с целями и задачами раздела. Солнце — ближайшая к Земле звезда. </w:t>
            </w:r>
            <w:r w:rsidRPr="009C3008">
              <w:rPr>
                <w:rFonts w:ascii="Times New Roman" w:eastAsia="Times New Roman" w:hAnsi="Times New Roman" w:cs="Times New Roman"/>
                <w:sz w:val="20"/>
                <w:szCs w:val="20"/>
                <w:lang w:val="en-US"/>
              </w:rPr>
              <w:t>Форма, цвет, сравнительные размеры звёзд. Созвездие Льва</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сопоставлять видимые и реальные размеры звёзд, в том числе и Солнца;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моделировать форму, цвет, сравнительные размеры некоторых звёзд (Альдебаран, Регул, Солнце, Сириус), проводить взаи</w:t>
            </w:r>
            <w:r w:rsidRPr="009C3008">
              <w:rPr>
                <w:rFonts w:ascii="Times New Roman" w:eastAsia="Times New Roman" w:hAnsi="Times New Roman" w:cs="Times New Roman"/>
                <w:sz w:val="20"/>
                <w:szCs w:val="20"/>
              </w:rPr>
              <w:softHyphen/>
              <w:t xml:space="preserve">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использовать атлас-определитель для полу</w:t>
            </w:r>
            <w:r w:rsidRPr="009C3008">
              <w:rPr>
                <w:rFonts w:ascii="Times New Roman" w:eastAsia="Times New Roman" w:hAnsi="Times New Roman" w:cs="Times New Roman"/>
                <w:sz w:val="20"/>
                <w:szCs w:val="20"/>
              </w:rPr>
              <w:softHyphen/>
              <w:t>чения нужной информации; моделировать со</w:t>
            </w:r>
            <w:r w:rsidRPr="009C3008">
              <w:rPr>
                <w:rFonts w:ascii="Times New Roman" w:eastAsia="Times New Roman" w:hAnsi="Times New Roman" w:cs="Times New Roman"/>
                <w:sz w:val="20"/>
                <w:szCs w:val="20"/>
              </w:rPr>
              <w:softHyphen/>
              <w:t xml:space="preserve">звездие Льва;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со взрослыми: наблюдать кар</w:t>
            </w:r>
            <w:r w:rsidRPr="009C3008">
              <w:rPr>
                <w:rFonts w:ascii="Times New Roman" w:eastAsia="Times New Roman" w:hAnsi="Times New Roman" w:cs="Times New Roman"/>
                <w:sz w:val="20"/>
                <w:szCs w:val="20"/>
              </w:rPr>
              <w:softHyphen/>
              <w:t>тину звёздного неба, находить на нём созвездие Льва;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Луна бывает разной?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Луна — спутник Земли, её особенности. Измене</w:t>
            </w:r>
            <w:r w:rsidRPr="009C3008">
              <w:rPr>
                <w:rFonts w:ascii="Times New Roman" w:eastAsia="Times New Roman" w:hAnsi="Times New Roman" w:cs="Times New Roman"/>
                <w:sz w:val="20"/>
                <w:szCs w:val="20"/>
              </w:rPr>
              <w:softHyphen/>
              <w:t xml:space="preserve">ние внешнего вида Луны и его причины. </w:t>
            </w:r>
            <w:r w:rsidRPr="009C3008">
              <w:rPr>
                <w:rFonts w:ascii="Times New Roman" w:eastAsia="Times New Roman" w:hAnsi="Times New Roman" w:cs="Times New Roman"/>
                <w:sz w:val="20"/>
                <w:szCs w:val="20"/>
                <w:lang w:val="en-US"/>
              </w:rPr>
              <w:t>Спосо</w:t>
            </w:r>
            <w:r w:rsidRPr="009C3008">
              <w:rPr>
                <w:rFonts w:ascii="Times New Roman" w:eastAsia="Times New Roman" w:hAnsi="Times New Roman" w:cs="Times New Roman"/>
                <w:sz w:val="20"/>
                <w:szCs w:val="20"/>
                <w:lang w:val="en-US"/>
              </w:rPr>
              <w:softHyphen/>
              <w:t>бы изучения Луны</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анализировать схемы движения Луны вокруг Земли и освещения её поверхности Солнцем; формулировать выводы о причинах изменения внешнего вида Луны;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из пластилина форму Луны;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рассказывать с помощью рисунков в учебни</w:t>
            </w:r>
            <w:r w:rsidRPr="009C3008">
              <w:rPr>
                <w:rFonts w:ascii="Times New Roman" w:eastAsia="Times New Roman" w:hAnsi="Times New Roman" w:cs="Times New Roman"/>
                <w:sz w:val="20"/>
                <w:szCs w:val="20"/>
              </w:rPr>
              <w:softHyphen/>
              <w:t>ке об изучении Луны учёными, осуществлять са</w:t>
            </w:r>
            <w:r w:rsidRPr="009C3008">
              <w:rPr>
                <w:rFonts w:ascii="Times New Roman" w:eastAsia="Times New Roman" w:hAnsi="Times New Roman" w:cs="Times New Roman"/>
                <w:sz w:val="20"/>
                <w:szCs w:val="20"/>
              </w:rPr>
              <w:softHyphen/>
              <w:t xml:space="preserve">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со взрослыми: наблюдать за изменениями внешнего вида Луны, фикси</w:t>
            </w:r>
            <w:r w:rsidRPr="009C3008">
              <w:rPr>
                <w:rFonts w:ascii="Times New Roman" w:eastAsia="Times New Roman" w:hAnsi="Times New Roman" w:cs="Times New Roman"/>
                <w:sz w:val="20"/>
                <w:szCs w:val="20"/>
              </w:rPr>
              <w:softHyphen/>
              <w:t>ровать результаты наблюдений в рабочей тет</w:t>
            </w:r>
            <w:r w:rsidRPr="009C3008">
              <w:rPr>
                <w:rFonts w:ascii="Times New Roman" w:eastAsia="Times New Roman" w:hAnsi="Times New Roman" w:cs="Times New Roman"/>
                <w:sz w:val="20"/>
                <w:szCs w:val="20"/>
              </w:rPr>
              <w:softHyphen/>
              <w:t xml:space="preserve">ради;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идёт дождь и дует ветер?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Причины возникновения дождя и ветра. Их зна</w:t>
            </w:r>
            <w:r w:rsidRPr="009C3008">
              <w:rPr>
                <w:rFonts w:ascii="Times New Roman" w:eastAsia="Times New Roman" w:hAnsi="Times New Roman" w:cs="Times New Roman"/>
                <w:sz w:val="20"/>
                <w:szCs w:val="20"/>
              </w:rPr>
              <w:softHyphen/>
              <w:t>чение для человека, растений и животных</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наблюдать за дождями и ветром;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группе: рассказывать по рисунку учебника о видах дождя (ливень, косохлёст, сит</w:t>
            </w:r>
            <w:r w:rsidRPr="009C3008">
              <w:rPr>
                <w:rFonts w:ascii="Times New Roman" w:eastAsia="Times New Roman" w:hAnsi="Times New Roman" w:cs="Times New Roman"/>
                <w:sz w:val="20"/>
                <w:szCs w:val="20"/>
              </w:rPr>
              <w:softHyphen/>
              <w:t>ничек); отбирать из списка слов те, которые подходят для описания ветра; объяснять при</w:t>
            </w:r>
            <w:r w:rsidRPr="009C3008">
              <w:rPr>
                <w:rFonts w:ascii="Times New Roman" w:eastAsia="Times New Roman" w:hAnsi="Times New Roman" w:cs="Times New Roman"/>
                <w:sz w:val="20"/>
                <w:szCs w:val="20"/>
              </w:rPr>
              <w:softHyphen/>
              <w:t>чины возникновения дождя и ветра; осущест</w:t>
            </w:r>
            <w:r w:rsidRPr="009C3008">
              <w:rPr>
                <w:rFonts w:ascii="Times New Roman" w:eastAsia="Times New Roman" w:hAnsi="Times New Roman" w:cs="Times New Roman"/>
                <w:sz w:val="20"/>
                <w:szCs w:val="20"/>
              </w:rPr>
              <w:softHyphen/>
              <w:t xml:space="preserve">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сочинять и рассказывать сказку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Почему звенит звонок?</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Разнообразие звуков в окружающем мире. При</w:t>
            </w:r>
            <w:r w:rsidRPr="009C3008">
              <w:rPr>
                <w:rFonts w:ascii="Times New Roman" w:eastAsia="Times New Roman" w:hAnsi="Times New Roman" w:cs="Times New Roman"/>
                <w:sz w:val="20"/>
                <w:szCs w:val="20"/>
              </w:rPr>
              <w:softHyphen/>
              <w:t xml:space="preserve">чина возникновения и способ распространения звуков. </w:t>
            </w:r>
            <w:r w:rsidRPr="009C3008">
              <w:rPr>
                <w:rFonts w:ascii="Times New Roman" w:eastAsia="Times New Roman" w:hAnsi="Times New Roman" w:cs="Times New Roman"/>
                <w:sz w:val="20"/>
                <w:szCs w:val="20"/>
                <w:lang w:val="en-US"/>
              </w:rPr>
              <w:t>Необходимость беречь уши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анализировать рисунок учебника и переда</w:t>
            </w:r>
            <w:r w:rsidRPr="009C3008">
              <w:rPr>
                <w:rFonts w:ascii="Times New Roman" w:eastAsia="Times New Roman" w:hAnsi="Times New Roman" w:cs="Times New Roman"/>
                <w:sz w:val="20"/>
                <w:szCs w:val="20"/>
              </w:rPr>
              <w:softHyphen/>
              <w:t xml:space="preserve">вать голосом звуки окружающего мира;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паре: исследовать возникновение и распространение звуков;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почему и как следует беречь уши;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высказывать предположения о причине возникновения эха, осуществлять самопро</w:t>
            </w:r>
            <w:r w:rsidRPr="009C3008">
              <w:rPr>
                <w:rFonts w:ascii="Times New Roman" w:eastAsia="Times New Roman" w:hAnsi="Times New Roman" w:cs="Times New Roman"/>
                <w:sz w:val="20"/>
                <w:szCs w:val="20"/>
              </w:rPr>
              <w:softHyphen/>
              <w:t>верку;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сочинять и рассказывать сказку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радуга разноцветная?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Радуга — украшение окружающего мира. Цвета радуги. Причины возникновения радуги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описывать чувства, возникающие при виде радуги; называть цвета радуги по своим наблю</w:t>
            </w:r>
            <w:r w:rsidRPr="009C3008">
              <w:rPr>
                <w:rFonts w:ascii="Times New Roman" w:eastAsia="Times New Roman" w:hAnsi="Times New Roman" w:cs="Times New Roman"/>
                <w:sz w:val="20"/>
                <w:szCs w:val="20"/>
              </w:rPr>
              <w:softHyphen/>
              <w:t xml:space="preserve">дениям и рисунку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запомнить последовательность цветов радуги с помощью мнемонического приёма;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высказывать предположения о причинах воз</w:t>
            </w:r>
            <w:r w:rsidRPr="009C3008">
              <w:rPr>
                <w:rFonts w:ascii="Times New Roman" w:eastAsia="Times New Roman" w:hAnsi="Times New Roman" w:cs="Times New Roman"/>
                <w:sz w:val="20"/>
                <w:szCs w:val="20"/>
              </w:rPr>
              <w:softHyphen/>
              <w:t xml:space="preserve">никновения радуги, осуществлять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отображать последователь</w:t>
            </w:r>
            <w:r w:rsidRPr="009C3008">
              <w:rPr>
                <w:rFonts w:ascii="Times New Roman" w:eastAsia="Times New Roman" w:hAnsi="Times New Roman" w:cs="Times New Roman"/>
                <w:sz w:val="20"/>
                <w:szCs w:val="20"/>
              </w:rPr>
              <w:softHyphen/>
              <w:t>ность цветов радуги с помощью цветных поло</w:t>
            </w:r>
            <w:r w:rsidRPr="009C3008">
              <w:rPr>
                <w:rFonts w:ascii="Times New Roman" w:eastAsia="Times New Roman" w:hAnsi="Times New Roman" w:cs="Times New Roman"/>
                <w:sz w:val="20"/>
                <w:szCs w:val="20"/>
              </w:rPr>
              <w:softHyphen/>
              <w:t xml:space="preserve">сок, осуществлять взаимопроверку;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5221"/>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Почему мы любим кошек и собак?</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Взаимоотношения человека и его домашних пи</w:t>
            </w:r>
            <w:r w:rsidRPr="009C3008">
              <w:rPr>
                <w:rFonts w:ascii="Times New Roman" w:eastAsia="Times New Roman" w:hAnsi="Times New Roman" w:cs="Times New Roman"/>
                <w:sz w:val="20"/>
                <w:szCs w:val="20"/>
              </w:rPr>
              <w:softHyphen/>
              <w:t>томцев (кошек и собак). Предметы ухода за до</w:t>
            </w:r>
            <w:r w:rsidRPr="009C3008">
              <w:rPr>
                <w:rFonts w:ascii="Times New Roman" w:eastAsia="Times New Roman" w:hAnsi="Times New Roman" w:cs="Times New Roman"/>
                <w:sz w:val="20"/>
                <w:szCs w:val="20"/>
              </w:rPr>
              <w:softHyphen/>
              <w:t>машними животными. Особенности ухода за кошкой и собакой</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описывать по плану своего домашнего пи</w:t>
            </w:r>
            <w:r w:rsidRPr="009C3008">
              <w:rPr>
                <w:rFonts w:ascii="Times New Roman" w:eastAsia="Times New Roman" w:hAnsi="Times New Roman" w:cs="Times New Roman"/>
                <w:sz w:val="20"/>
                <w:szCs w:val="20"/>
              </w:rPr>
              <w:softHyphen/>
              <w:t xml:space="preserve">томца (кошку, собаку);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обсуждать наше отношение к домашним пи</w:t>
            </w:r>
            <w:r w:rsidRPr="009C3008">
              <w:rPr>
                <w:rFonts w:ascii="Times New Roman" w:eastAsia="Times New Roman" w:hAnsi="Times New Roman" w:cs="Times New Roman"/>
                <w:sz w:val="20"/>
                <w:szCs w:val="20"/>
              </w:rPr>
              <w:softHyphen/>
              <w:t>томцам;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по рисункам учебника об уходе за кошкой и собакой;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практическая работа в паре: познакомить</w:t>
            </w:r>
            <w:r w:rsidRPr="009C3008">
              <w:rPr>
                <w:rFonts w:ascii="Times New Roman" w:eastAsia="Times New Roman" w:hAnsi="Times New Roman" w:cs="Times New Roman"/>
                <w:sz w:val="20"/>
                <w:szCs w:val="20"/>
              </w:rPr>
              <w:softHyphen/>
              <w:t xml:space="preserve">ся с предметами ухода за кошкой и собакой и их назначением;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участвовать в ролевой игре, моделирующей взаимоотношения хозяина и домашнего любимца;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02"/>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Проект «Мои домашние питомцы»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Подготовка к выполнению проекта: знакомство с материалами учебника, распределение заданий, обсуждение способов и сроков работы</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 ходе выполнения проекта дети с помощью взрослых учатся: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наблюдать за домашним любимцем и фик</w:t>
            </w:r>
            <w:r w:rsidRPr="009C3008">
              <w:rPr>
                <w:rFonts w:ascii="Times New Roman" w:eastAsia="Times New Roman" w:hAnsi="Times New Roman" w:cs="Times New Roman"/>
                <w:sz w:val="20"/>
                <w:szCs w:val="20"/>
              </w:rPr>
              <w:softHyphen/>
              <w:t xml:space="preserve">сировать результаты наблюдений;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фотографировать свою кошку (собаку) в наиболее интересных ситуациях;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составлять рассказ о своей кошке (собаке), её характере, повадках, играх;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презентовать свой проект с демонстрацией фотографий (слайдов);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оформлять фотовыставку;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результаты собственного труда и труда товарищей</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Почему мы не будем рвать цветы и ловить бабочек?</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Разнообразие цветов и бабочек. Взаимосвязь цветов и бабочек. Необходимость сохранения природного окружения человека. </w:t>
            </w:r>
            <w:r w:rsidRPr="009C3008">
              <w:rPr>
                <w:rFonts w:ascii="Times New Roman" w:eastAsia="Times New Roman" w:hAnsi="Times New Roman" w:cs="Times New Roman"/>
                <w:sz w:val="20"/>
                <w:szCs w:val="20"/>
                <w:lang w:val="en-US"/>
              </w:rPr>
              <w:t>Правила пове</w:t>
            </w:r>
            <w:r w:rsidRPr="009C3008">
              <w:rPr>
                <w:rFonts w:ascii="Times New Roman" w:eastAsia="Times New Roman" w:hAnsi="Times New Roman" w:cs="Times New Roman"/>
                <w:sz w:val="20"/>
                <w:szCs w:val="20"/>
                <w:lang w:val="en-US"/>
              </w:rPr>
              <w:softHyphen/>
              <w:t>дения на лугу</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определять цветы и бабо</w:t>
            </w:r>
            <w:r w:rsidRPr="009C3008">
              <w:rPr>
                <w:rFonts w:ascii="Times New Roman" w:eastAsia="Times New Roman" w:hAnsi="Times New Roman" w:cs="Times New Roman"/>
                <w:sz w:val="20"/>
                <w:szCs w:val="20"/>
              </w:rPr>
              <w:softHyphen/>
              <w:t>чек с помощью атласа-определителя, осущест</w:t>
            </w:r>
            <w:r w:rsidRPr="009C3008">
              <w:rPr>
                <w:rFonts w:ascii="Times New Roman" w:eastAsia="Times New Roman" w:hAnsi="Times New Roman" w:cs="Times New Roman"/>
                <w:sz w:val="20"/>
                <w:szCs w:val="20"/>
              </w:rPr>
              <w:softHyphen/>
              <w:t xml:space="preserve">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рассматривать и сравнивать рисунки учеб</w:t>
            </w:r>
            <w:r w:rsidRPr="009C3008">
              <w:rPr>
                <w:rFonts w:ascii="Times New Roman" w:eastAsia="Times New Roman" w:hAnsi="Times New Roman" w:cs="Times New Roman"/>
                <w:sz w:val="20"/>
                <w:szCs w:val="20"/>
              </w:rPr>
              <w:softHyphen/>
              <w:t>ника, оценивать поступки других людей и свои собственные по отношению к природе, форму</w:t>
            </w:r>
            <w:r w:rsidRPr="009C3008">
              <w:rPr>
                <w:rFonts w:ascii="Times New Roman" w:eastAsia="Times New Roman" w:hAnsi="Times New Roman" w:cs="Times New Roman"/>
                <w:sz w:val="20"/>
                <w:szCs w:val="20"/>
              </w:rPr>
              <w:softHyphen/>
              <w:t>лировать правила поведения в природе, сопо</w:t>
            </w:r>
            <w:r w:rsidRPr="009C3008">
              <w:rPr>
                <w:rFonts w:ascii="Times New Roman" w:eastAsia="Times New Roman" w:hAnsi="Times New Roman" w:cs="Times New Roman"/>
                <w:sz w:val="20"/>
                <w:szCs w:val="20"/>
              </w:rPr>
              <w:softHyphen/>
              <w:t xml:space="preserve">ставлять их с эталоном;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устанавливать взаимосвязь цветов и бабо</w:t>
            </w:r>
            <w:r w:rsidRPr="009C3008">
              <w:rPr>
                <w:rFonts w:ascii="Times New Roman" w:eastAsia="Times New Roman" w:hAnsi="Times New Roman" w:cs="Times New Roman"/>
                <w:sz w:val="20"/>
                <w:szCs w:val="20"/>
              </w:rPr>
              <w:softHyphen/>
              <w:t xml:space="preserve">чек на основе информации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4938"/>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в лесу мы будем соблюдать тишину?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Звуки леса, их разнообразие и красота. Необхо</w:t>
            </w:r>
            <w:r w:rsidRPr="009C3008">
              <w:rPr>
                <w:rFonts w:ascii="Times New Roman" w:eastAsia="Times New Roman" w:hAnsi="Times New Roman" w:cs="Times New Roman"/>
                <w:sz w:val="20"/>
                <w:szCs w:val="20"/>
              </w:rPr>
              <w:softHyphen/>
              <w:t>димость соблюдения тишины в лесу</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определять лесных обитателей по звукам, кото</w:t>
            </w:r>
            <w:r w:rsidRPr="009C3008">
              <w:rPr>
                <w:rFonts w:ascii="Times New Roman" w:eastAsia="Times New Roman" w:hAnsi="Times New Roman" w:cs="Times New Roman"/>
                <w:sz w:val="20"/>
                <w:szCs w:val="20"/>
              </w:rPr>
              <w:softHyphen/>
              <w:t xml:space="preserve">рые они издают; передавать голосом звуки леса;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объяснять (с опорой на рисунок учебника), почему в лесу нужно соблюдать тишину;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устанавливать причинно-следственные связи (на основе информации учебника), осуществлять самопроверку;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своё поведение в лесу и поведение других людей на основании чтения (прослушива</w:t>
            </w:r>
            <w:r w:rsidRPr="009C3008">
              <w:rPr>
                <w:rFonts w:ascii="Times New Roman" w:eastAsia="Times New Roman" w:hAnsi="Times New Roman" w:cs="Times New Roman"/>
                <w:sz w:val="20"/>
                <w:szCs w:val="20"/>
              </w:rPr>
              <w:softHyphen/>
              <w:t xml:space="preserve">ния) рассказов из книги «Великан на поляне»;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формулировать правила поведения в природе;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1111"/>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Зачем мы спим ночью?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Значение сна в жизни человека. Правила подго</w:t>
            </w:r>
            <w:r w:rsidRPr="009C3008">
              <w:rPr>
                <w:rFonts w:ascii="Times New Roman" w:eastAsia="Times New Roman" w:hAnsi="Times New Roman" w:cs="Times New Roman"/>
                <w:sz w:val="20"/>
                <w:szCs w:val="20"/>
              </w:rPr>
              <w:softHyphen/>
              <w:t xml:space="preserve">товки ко сну. Как спят животные. </w:t>
            </w:r>
            <w:r w:rsidRPr="009C3008">
              <w:rPr>
                <w:rFonts w:ascii="Times New Roman" w:eastAsia="Times New Roman" w:hAnsi="Times New Roman" w:cs="Times New Roman"/>
                <w:sz w:val="20"/>
                <w:szCs w:val="20"/>
                <w:lang w:val="en-US"/>
              </w:rPr>
              <w:t>Работа человека в ночную смену</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сравнивать рисунки учебника, делать выво</w:t>
            </w:r>
            <w:r w:rsidRPr="009C3008">
              <w:rPr>
                <w:rFonts w:ascii="Times New Roman" w:eastAsia="Times New Roman" w:hAnsi="Times New Roman" w:cs="Times New Roman"/>
                <w:sz w:val="20"/>
                <w:szCs w:val="20"/>
              </w:rPr>
              <w:softHyphen/>
              <w:t xml:space="preserve">ды о значении сна в жизни человека;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рассказывать о правилах подготовки ко сну, использовать для выполне</w:t>
            </w:r>
            <w:r w:rsidRPr="009C3008">
              <w:rPr>
                <w:rFonts w:ascii="Times New Roman" w:eastAsia="Times New Roman" w:hAnsi="Times New Roman" w:cs="Times New Roman"/>
                <w:sz w:val="20"/>
                <w:szCs w:val="20"/>
              </w:rPr>
              <w:softHyphen/>
              <w:t>ния задания цветные фишки, осуществлять вза</w:t>
            </w:r>
            <w:r w:rsidRPr="009C3008">
              <w:rPr>
                <w:rFonts w:ascii="Times New Roman" w:eastAsia="Times New Roman" w:hAnsi="Times New Roman" w:cs="Times New Roman"/>
                <w:sz w:val="20"/>
                <w:szCs w:val="20"/>
              </w:rPr>
              <w:softHyphen/>
              <w:t xml:space="preserve">имопроверку;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правильность своей подготовки ко сну;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 рассказывать (на основе наблюдений) о сне животных; обсуждать информацию о животных, которые ночью не спят, содержащуюся в книге «Зелёные страницы»;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 определять по рисункам профессии людей и рассказывать об их работе;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Почему нужно есть много овощей и фруктов?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Овощи и фрукты, их разнообразие и значение в питании человека. Витамины. Правила гигие</w:t>
            </w:r>
            <w:r w:rsidRPr="009C3008">
              <w:rPr>
                <w:rFonts w:ascii="Times New Roman" w:eastAsia="Times New Roman" w:hAnsi="Times New Roman" w:cs="Times New Roman"/>
                <w:sz w:val="20"/>
                <w:szCs w:val="20"/>
              </w:rPr>
              <w:softHyphen/>
              <w:t>ны при употреблении овощей и фруктов</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различать овощи и фрукты; группировать (классифицировать) их с использованием цвет</w:t>
            </w:r>
            <w:r w:rsidRPr="009C3008">
              <w:rPr>
                <w:rFonts w:ascii="Times New Roman" w:eastAsia="Times New Roman" w:hAnsi="Times New Roman" w:cs="Times New Roman"/>
                <w:sz w:val="20"/>
                <w:szCs w:val="20"/>
              </w:rPr>
              <w:softHyphen/>
              <w:t xml:space="preserve">ных фишек, осуществлять самопроверку;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группе: находить в учебнике ин</w:t>
            </w:r>
            <w:r w:rsidRPr="009C3008">
              <w:rPr>
                <w:rFonts w:ascii="Times New Roman" w:eastAsia="Times New Roman" w:hAnsi="Times New Roman" w:cs="Times New Roman"/>
                <w:sz w:val="20"/>
                <w:szCs w:val="20"/>
              </w:rPr>
              <w:softHyphen/>
              <w:t>формацию о витаминах в соответствии с задани</w:t>
            </w:r>
            <w:r w:rsidRPr="009C3008">
              <w:rPr>
                <w:rFonts w:ascii="Times New Roman" w:eastAsia="Times New Roman" w:hAnsi="Times New Roman" w:cs="Times New Roman"/>
                <w:sz w:val="20"/>
                <w:szCs w:val="20"/>
              </w:rPr>
              <w:softHyphen/>
              <w:t>ем; сравнивать роль витаминов А, В и С в жиз</w:t>
            </w:r>
            <w:r w:rsidRPr="009C3008">
              <w:rPr>
                <w:rFonts w:ascii="Times New Roman" w:eastAsia="Times New Roman" w:hAnsi="Times New Roman" w:cs="Times New Roman"/>
                <w:sz w:val="20"/>
                <w:szCs w:val="20"/>
              </w:rPr>
              <w:softHyphen/>
              <w:t xml:space="preserve">недеятельности организма;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запомнить правила гигиены при употребле</w:t>
            </w:r>
            <w:r w:rsidRPr="009C3008">
              <w:rPr>
                <w:rFonts w:ascii="Times New Roman" w:eastAsia="Times New Roman" w:hAnsi="Times New Roman" w:cs="Times New Roman"/>
                <w:sz w:val="20"/>
                <w:szCs w:val="20"/>
              </w:rPr>
              <w:softHyphen/>
              <w:t xml:space="preserve">нии овощей и фруктов;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5343"/>
        </w:trPr>
        <w:tc>
          <w:tcPr>
            <w:tcW w:w="6804"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нужно чистить зубы и мыть руки?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Важнейшие правила гигиены, необходимость их соблюдения. Освоение приёмов чистки зубов и мытья рук</w:t>
            </w:r>
          </w:p>
        </w:tc>
        <w:tc>
          <w:tcPr>
            <w:tcW w:w="7513" w:type="dxa"/>
            <w:tcBorders>
              <w:top w:val="single" w:sz="6" w:space="0" w:color="auto"/>
              <w:left w:val="single" w:sz="6" w:space="0" w:color="auto"/>
              <w:bottom w:val="nil"/>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обосновывать необходимость чистки зубов и мытья рук,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отбирать из предложенных нужные предметы гигиены, объяснять их назначение;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по рисункам, в каких случаях следует мыть руки;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практическая работа в паре: осваивать приёмы чистки зубов и мытья рук;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запомнить, что зубная щётка и полотенце у каждого человека должны быть личные;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формулировать основные правила гигиены;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969"/>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Зачем нам телефон и телевизор?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Почта, телеграф, телефон — средства связи. Ра</w:t>
            </w:r>
            <w:r w:rsidRPr="009C3008">
              <w:rPr>
                <w:rFonts w:ascii="Times New Roman" w:eastAsia="Times New Roman" w:hAnsi="Times New Roman" w:cs="Times New Roman"/>
                <w:sz w:val="20"/>
                <w:szCs w:val="20"/>
              </w:rPr>
              <w:softHyphen/>
              <w:t>дио, телевидение, пресса (газеты и журна</w:t>
            </w:r>
            <w:r w:rsidRPr="009C3008">
              <w:rPr>
                <w:rFonts w:ascii="Times New Roman" w:eastAsia="Times New Roman" w:hAnsi="Times New Roman" w:cs="Times New Roman"/>
                <w:sz w:val="20"/>
                <w:szCs w:val="20"/>
              </w:rPr>
              <w:softHyphen/>
              <w:t xml:space="preserve">лы) — средства массовой информации. </w:t>
            </w:r>
            <w:r w:rsidRPr="009C3008">
              <w:rPr>
                <w:rFonts w:ascii="Times New Roman" w:eastAsia="Times New Roman" w:hAnsi="Times New Roman" w:cs="Times New Roman"/>
                <w:sz w:val="20"/>
                <w:szCs w:val="20"/>
                <w:lang w:val="en-US"/>
              </w:rPr>
              <w:t>Интернет</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различать средства связи и средства массо</w:t>
            </w:r>
            <w:r w:rsidRPr="009C3008">
              <w:rPr>
                <w:rFonts w:ascii="Times New Roman" w:eastAsia="Times New Roman" w:hAnsi="Times New Roman" w:cs="Times New Roman"/>
                <w:sz w:val="20"/>
                <w:szCs w:val="20"/>
              </w:rPr>
              <w:softHyphen/>
              <w:t xml:space="preserve">вой информации;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(с опорой на фотографии в учебнике) о видах телефонов;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объяснять назначение радиоприёмника, теле</w:t>
            </w:r>
            <w:r w:rsidRPr="009C3008">
              <w:rPr>
                <w:rFonts w:ascii="Times New Roman" w:eastAsia="Times New Roman" w:hAnsi="Times New Roman" w:cs="Times New Roman"/>
                <w:sz w:val="20"/>
                <w:szCs w:val="20"/>
              </w:rPr>
              <w:softHyphen/>
              <w:t xml:space="preserve">визора, газет и журналов;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работать в паре: сравнивать старинные и современные предметы (телефоны, телевизоры, радиоприёмники);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назначение Интернета;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ситуации вызова экстренной помощи по телефону;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Зачем нужны автомобили?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Автомобили — наземный транспорт, их разно</w:t>
            </w:r>
            <w:r w:rsidRPr="009C3008">
              <w:rPr>
                <w:rFonts w:ascii="Times New Roman" w:eastAsia="Times New Roman" w:hAnsi="Times New Roman" w:cs="Times New Roman"/>
                <w:sz w:val="20"/>
                <w:szCs w:val="20"/>
              </w:rPr>
              <w:softHyphen/>
              <w:t>образие и назначение. Знакомство с устройством автомобиля. Электромобиль — автомобиль буду</w:t>
            </w:r>
            <w:r w:rsidRPr="009C3008">
              <w:rPr>
                <w:rFonts w:ascii="Times New Roman" w:eastAsia="Times New Roman" w:hAnsi="Times New Roman" w:cs="Times New Roman"/>
                <w:sz w:val="20"/>
                <w:szCs w:val="20"/>
              </w:rPr>
              <w:softHyphen/>
              <w:t>щего</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классифицировать автомобили и объяснять их назначение;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по рисунку-схеме знако</w:t>
            </w:r>
            <w:r w:rsidRPr="009C3008">
              <w:rPr>
                <w:rFonts w:ascii="Times New Roman" w:eastAsia="Times New Roman" w:hAnsi="Times New Roman" w:cs="Times New Roman"/>
                <w:sz w:val="20"/>
                <w:szCs w:val="20"/>
              </w:rPr>
              <w:softHyphen/>
              <w:t xml:space="preserve">миться с устройством автомобиля, проводить взаимопроверку;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использовать представленную в учебнике ин</w:t>
            </w:r>
            <w:r w:rsidRPr="009C3008">
              <w:rPr>
                <w:rFonts w:ascii="Times New Roman" w:eastAsia="Times New Roman" w:hAnsi="Times New Roman" w:cs="Times New Roman"/>
                <w:sz w:val="20"/>
                <w:szCs w:val="20"/>
              </w:rPr>
              <w:softHyphen/>
              <w:t xml:space="preserve">формацию для выполнения задания;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сочинять и рассказывать сказочную исто</w:t>
            </w:r>
            <w:r w:rsidRPr="009C3008">
              <w:rPr>
                <w:rFonts w:ascii="Times New Roman" w:eastAsia="Times New Roman" w:hAnsi="Times New Roman" w:cs="Times New Roman"/>
                <w:sz w:val="20"/>
                <w:szCs w:val="20"/>
              </w:rPr>
              <w:softHyphen/>
              <w:t xml:space="preserve">рию по рисунку;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3237"/>
        </w:trPr>
        <w:tc>
          <w:tcPr>
            <w:tcW w:w="6804"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Зачем нужны поезда?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Поезда — наземный и подземный транспорт. Виды поездов в зависимости от назначения. </w:t>
            </w:r>
            <w:r w:rsidRPr="009C3008">
              <w:rPr>
                <w:rFonts w:ascii="Times New Roman" w:eastAsia="Times New Roman" w:hAnsi="Times New Roman" w:cs="Times New Roman"/>
                <w:sz w:val="20"/>
                <w:szCs w:val="20"/>
                <w:lang w:val="en-US"/>
              </w:rPr>
              <w:t>Устройство железной дороги. Представление о развитии железнодорожного транспорта</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классифицировать поезда в зависимости от их назначения;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рассказывать об устройстве железной дороги, осуществлять самоконтроль;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использовать информацию учебника для вы</w:t>
            </w:r>
            <w:r w:rsidRPr="009C3008">
              <w:rPr>
                <w:rFonts w:ascii="Times New Roman" w:eastAsia="Times New Roman" w:hAnsi="Times New Roman" w:cs="Times New Roman"/>
                <w:sz w:val="20"/>
                <w:szCs w:val="20"/>
              </w:rPr>
              <w:softHyphen/>
              <w:t>полнения задания, сравнивать старинные и со</w:t>
            </w:r>
            <w:r w:rsidRPr="009C3008">
              <w:rPr>
                <w:rFonts w:ascii="Times New Roman" w:eastAsia="Times New Roman" w:hAnsi="Times New Roman" w:cs="Times New Roman"/>
                <w:sz w:val="20"/>
                <w:szCs w:val="20"/>
              </w:rPr>
              <w:softHyphen/>
              <w:t>временные поезда;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Зачем строят корабли?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Корабли (суда) — водный транспорт. Виды кора</w:t>
            </w:r>
            <w:r w:rsidRPr="009C3008">
              <w:rPr>
                <w:rFonts w:ascii="Times New Roman" w:eastAsia="Times New Roman" w:hAnsi="Times New Roman" w:cs="Times New Roman"/>
                <w:sz w:val="20"/>
                <w:szCs w:val="20"/>
              </w:rPr>
              <w:softHyphen/>
              <w:t>блей в зависимости от назначения (пассажир</w:t>
            </w:r>
            <w:r w:rsidRPr="009C3008">
              <w:rPr>
                <w:rFonts w:ascii="Times New Roman" w:eastAsia="Times New Roman" w:hAnsi="Times New Roman" w:cs="Times New Roman"/>
                <w:sz w:val="20"/>
                <w:szCs w:val="20"/>
              </w:rPr>
              <w:softHyphen/>
              <w:t xml:space="preserve">ские, грузовые, рыболовные, исследовательские суда, военные корабли). </w:t>
            </w:r>
            <w:r w:rsidRPr="009C3008">
              <w:rPr>
                <w:rFonts w:ascii="Times New Roman" w:eastAsia="Times New Roman" w:hAnsi="Times New Roman" w:cs="Times New Roman"/>
                <w:sz w:val="20"/>
                <w:szCs w:val="20"/>
                <w:lang w:val="en-US"/>
              </w:rPr>
              <w:t>Устройство корабля</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классифицировать корабли в зависимости от их назначения;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рассказывать о своих впечатлениях от плава</w:t>
            </w:r>
            <w:r w:rsidRPr="009C3008">
              <w:rPr>
                <w:rFonts w:ascii="Times New Roman" w:eastAsia="Times New Roman" w:hAnsi="Times New Roman" w:cs="Times New Roman"/>
                <w:sz w:val="20"/>
                <w:szCs w:val="20"/>
              </w:rPr>
              <w:softHyphen/>
              <w:t xml:space="preserve">ния на корабле;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по рисунку-схеме знако</w:t>
            </w:r>
            <w:r w:rsidRPr="009C3008">
              <w:rPr>
                <w:rFonts w:ascii="Times New Roman" w:eastAsia="Times New Roman" w:hAnsi="Times New Roman" w:cs="Times New Roman"/>
                <w:sz w:val="20"/>
                <w:szCs w:val="20"/>
              </w:rPr>
              <w:softHyphen/>
              <w:t>миться с устройством корабля, проводить само</w:t>
            </w:r>
            <w:r w:rsidRPr="009C3008">
              <w:rPr>
                <w:rFonts w:ascii="Times New Roman" w:eastAsia="Times New Roman" w:hAnsi="Times New Roman" w:cs="Times New Roman"/>
                <w:sz w:val="20"/>
                <w:szCs w:val="20"/>
              </w:rPr>
              <w:softHyphen/>
              <w:t xml:space="preserve">проверку и взаимопроверку;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Зачем строят самолёты?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Самолёты — воздушный транспорт. Виды само</w:t>
            </w:r>
            <w:r w:rsidRPr="009C3008">
              <w:rPr>
                <w:rFonts w:ascii="Times New Roman" w:eastAsia="Times New Roman" w:hAnsi="Times New Roman" w:cs="Times New Roman"/>
                <w:sz w:val="20"/>
                <w:szCs w:val="20"/>
              </w:rPr>
              <w:softHyphen/>
              <w:t>лётов в зависимости от их назначения (пасса</w:t>
            </w:r>
            <w:r w:rsidRPr="009C3008">
              <w:rPr>
                <w:rFonts w:ascii="Times New Roman" w:eastAsia="Times New Roman" w:hAnsi="Times New Roman" w:cs="Times New Roman"/>
                <w:sz w:val="20"/>
                <w:szCs w:val="20"/>
              </w:rPr>
              <w:softHyphen/>
              <w:t xml:space="preserve">жирские, грузовые, военные, спортивные). </w:t>
            </w:r>
            <w:r w:rsidRPr="009C3008">
              <w:rPr>
                <w:rFonts w:ascii="Times New Roman" w:eastAsia="Times New Roman" w:hAnsi="Times New Roman" w:cs="Times New Roman"/>
                <w:sz w:val="20"/>
                <w:szCs w:val="20"/>
                <w:lang w:val="en-US"/>
              </w:rPr>
              <w:t>Устройство самолёта</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классифицировать самолёты в зависимости от их назначения;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рассказывать о своих впечатлениях от полёта на самолёте;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паре: по рисунку-схеме знако</w:t>
            </w:r>
            <w:r w:rsidRPr="009C3008">
              <w:rPr>
                <w:rFonts w:ascii="Times New Roman" w:eastAsia="Times New Roman" w:hAnsi="Times New Roman" w:cs="Times New Roman"/>
                <w:sz w:val="20"/>
                <w:szCs w:val="20"/>
              </w:rPr>
              <w:softHyphen/>
              <w:t>миться с устройством самолёта, проводить са</w:t>
            </w:r>
            <w:r w:rsidRPr="009C3008">
              <w:rPr>
                <w:rFonts w:ascii="Times New Roman" w:eastAsia="Times New Roman" w:hAnsi="Times New Roman" w:cs="Times New Roman"/>
                <w:sz w:val="20"/>
                <w:szCs w:val="20"/>
              </w:rPr>
              <w:softHyphen/>
              <w:t xml:space="preserve">мопроверку и взаимопроверку;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w:t>
            </w:r>
            <w:r w:rsidRPr="009C3008">
              <w:rPr>
                <w:rFonts w:ascii="Times New Roman" w:eastAsia="Times New Roman" w:hAnsi="Times New Roman" w:cs="Times New Roman"/>
                <w:sz w:val="20"/>
                <w:szCs w:val="20"/>
                <w:lang w:val="en-US"/>
              </w:rPr>
              <w:t>a</w:t>
            </w:r>
            <w:r w:rsidRPr="009C3008">
              <w:rPr>
                <w:rFonts w:ascii="Times New Roman" w:eastAsia="Times New Roman" w:hAnsi="Times New Roman" w:cs="Times New Roman"/>
                <w:sz w:val="20"/>
                <w:szCs w:val="20"/>
              </w:rPr>
              <w:t xml:space="preserve">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в автомобиле и поезде нужно соблю</w:t>
            </w:r>
            <w:r w:rsidRPr="009C3008">
              <w:rPr>
                <w:rFonts w:ascii="Times New Roman" w:eastAsia="Times New Roman" w:hAnsi="Times New Roman" w:cs="Times New Roman"/>
                <w:sz w:val="20"/>
                <w:szCs w:val="20"/>
              </w:rPr>
              <w:softHyphen/>
              <w:t>дать правила безопасности?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Правила безопасности в автомобиле, в поезде и на железной дороге, а также в других средствах транспорта (автобусе, троллейбусе, трамвае)</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обобщать сведения о транспорте, получен</w:t>
            </w:r>
            <w:r w:rsidRPr="009C3008">
              <w:rPr>
                <w:rFonts w:ascii="Times New Roman" w:eastAsia="Times New Roman" w:hAnsi="Times New Roman" w:cs="Times New Roman"/>
                <w:sz w:val="20"/>
                <w:szCs w:val="20"/>
              </w:rPr>
              <w:softHyphen/>
              <w:t xml:space="preserve">ные на предыдущих уроках;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обсуждать необходимость соблюдения пра</w:t>
            </w:r>
            <w:r w:rsidRPr="009C3008">
              <w:rPr>
                <w:rFonts w:ascii="Times New Roman" w:eastAsia="Times New Roman" w:hAnsi="Times New Roman" w:cs="Times New Roman"/>
                <w:sz w:val="20"/>
                <w:szCs w:val="20"/>
              </w:rPr>
              <w:softHyphen/>
              <w:t xml:space="preserve">вил безопасности в транспорте;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группе: знакомиться с пра</w:t>
            </w:r>
            <w:r w:rsidRPr="009C3008">
              <w:rPr>
                <w:rFonts w:ascii="Times New Roman" w:eastAsia="Times New Roman" w:hAnsi="Times New Roman" w:cs="Times New Roman"/>
                <w:sz w:val="20"/>
                <w:szCs w:val="20"/>
              </w:rPr>
              <w:softHyphen/>
              <w:t>вилами безопасности в автомобиле, поезде и на железной дороге; рассказывать о прави</w:t>
            </w:r>
            <w:r w:rsidRPr="009C3008">
              <w:rPr>
                <w:rFonts w:ascii="Times New Roman" w:eastAsia="Times New Roman" w:hAnsi="Times New Roman" w:cs="Times New Roman"/>
                <w:sz w:val="20"/>
                <w:szCs w:val="20"/>
              </w:rPr>
              <w:softHyphen/>
              <w:t>лах безопасности в автобусе, троллейбусе, трам</w:t>
            </w:r>
            <w:r w:rsidRPr="009C3008">
              <w:rPr>
                <w:rFonts w:ascii="Times New Roman" w:eastAsia="Times New Roman" w:hAnsi="Times New Roman" w:cs="Times New Roman"/>
                <w:sz w:val="20"/>
                <w:szCs w:val="20"/>
              </w:rPr>
              <w:softHyphen/>
              <w:t xml:space="preserve">вае;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участвовать в ролевой игре, моделирующей правила безопасности в транспорте и действия в опасной ситуации;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Почему на корабле и в самолёте нужно со</w:t>
            </w:r>
            <w:r w:rsidRPr="009C3008">
              <w:rPr>
                <w:rFonts w:ascii="Times New Roman" w:eastAsia="Times New Roman" w:hAnsi="Times New Roman" w:cs="Times New Roman"/>
                <w:sz w:val="20"/>
                <w:szCs w:val="20"/>
              </w:rPr>
              <w:softHyphen/>
              <w:t>блюдать правила безопасности?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Правила безопасности на водном и воздушном транспорте. Спасательные средства на корабле и в самолёте</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группе: знакомиться с правила</w:t>
            </w:r>
            <w:r w:rsidRPr="009C3008">
              <w:rPr>
                <w:rFonts w:ascii="Times New Roman" w:eastAsia="Times New Roman" w:hAnsi="Times New Roman" w:cs="Times New Roman"/>
                <w:sz w:val="20"/>
                <w:szCs w:val="20"/>
              </w:rPr>
              <w:softHyphen/>
              <w:t xml:space="preserve">ми безопасности и спасательными средствами на корабле и в самолёте;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участвовать в ролевой игре, моделирующей правила безопасности на водном и воздушном транспорте и действия в опасной ситуации;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Зачем люди осваивают космос?</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Систематизация сведений о космосе, получен</w:t>
            </w:r>
            <w:r w:rsidRPr="009C3008">
              <w:rPr>
                <w:rFonts w:ascii="Times New Roman" w:eastAsia="Times New Roman" w:hAnsi="Times New Roman" w:cs="Times New Roman"/>
                <w:sz w:val="20"/>
                <w:szCs w:val="20"/>
              </w:rPr>
              <w:softHyphen/>
              <w:t>ных в течение года. Освоение человеком космо</w:t>
            </w:r>
            <w:r w:rsidRPr="009C3008">
              <w:rPr>
                <w:rFonts w:ascii="Times New Roman" w:eastAsia="Times New Roman" w:hAnsi="Times New Roman" w:cs="Times New Roman"/>
                <w:sz w:val="20"/>
                <w:szCs w:val="20"/>
              </w:rPr>
              <w:softHyphen/>
              <w:t>са: цели полётов в космос, Ю.А. Гагарин — пер</w:t>
            </w:r>
            <w:r w:rsidRPr="009C3008">
              <w:rPr>
                <w:rFonts w:ascii="Times New Roman" w:eastAsia="Times New Roman" w:hAnsi="Times New Roman" w:cs="Times New Roman"/>
                <w:sz w:val="20"/>
                <w:szCs w:val="20"/>
              </w:rPr>
              <w:softHyphen/>
              <w:t>вый космонавт Земли, искусственные спутники Земли, космические научные станции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рассказывать об освоении человеком космо</w:t>
            </w:r>
            <w:r w:rsidRPr="009C3008">
              <w:rPr>
                <w:rFonts w:ascii="Times New Roman" w:eastAsia="Times New Roman" w:hAnsi="Times New Roman" w:cs="Times New Roman"/>
                <w:sz w:val="20"/>
                <w:szCs w:val="20"/>
              </w:rPr>
              <w:softHyphen/>
              <w:t xml:space="preserve">са, опираясь на иллюстрации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работать в группе: высказывать предполо</w:t>
            </w:r>
            <w:r w:rsidRPr="009C3008">
              <w:rPr>
                <w:rFonts w:ascii="Times New Roman" w:eastAsia="Times New Roman" w:hAnsi="Times New Roman" w:cs="Times New Roman"/>
                <w:sz w:val="20"/>
                <w:szCs w:val="20"/>
              </w:rPr>
              <w:softHyphen/>
              <w:t>жения по вопросам учебника, осуществлять Са</w:t>
            </w:r>
            <w:r w:rsidRPr="009C3008">
              <w:rPr>
                <w:rFonts w:ascii="Times New Roman" w:eastAsia="Times New Roman" w:hAnsi="Times New Roman" w:cs="Times New Roman"/>
                <w:sz w:val="20"/>
                <w:szCs w:val="20"/>
              </w:rPr>
              <w:softHyphen/>
              <w:t xml:space="preserve">мопроверку;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моделировать экипировку космонавта;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участвовать в ролевой игре «Полёт в кос</w:t>
            </w:r>
            <w:r w:rsidRPr="009C3008">
              <w:rPr>
                <w:rFonts w:ascii="Times New Roman" w:eastAsia="Times New Roman" w:hAnsi="Times New Roman" w:cs="Times New Roman"/>
                <w:sz w:val="20"/>
                <w:szCs w:val="20"/>
              </w:rPr>
              <w:softHyphen/>
              <w:t xml:space="preserve">мос»;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Почему мы часто слышим слово «экология»?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Первоначальное представление об экологии. Взаимосвязи между человеком и природой. </w:t>
            </w:r>
            <w:r w:rsidRPr="009C3008">
              <w:rPr>
                <w:rFonts w:ascii="Times New Roman" w:eastAsia="Times New Roman" w:hAnsi="Times New Roman" w:cs="Times New Roman"/>
                <w:sz w:val="20"/>
                <w:szCs w:val="20"/>
                <w:lang w:val="en-US"/>
              </w:rPr>
              <w:t>День Земли</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Понимать учебную задачу урока и стремить</w:t>
            </w:r>
            <w:r w:rsidRPr="009C3008">
              <w:rPr>
                <w:rFonts w:ascii="Times New Roman" w:eastAsia="Times New Roman" w:hAnsi="Times New Roman" w:cs="Times New Roman"/>
                <w:sz w:val="20"/>
                <w:szCs w:val="20"/>
              </w:rPr>
              <w:softHyphen/>
              <w:t xml:space="preserve">ся её выполнить;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находить в тексте учебника ответы на во</w:t>
            </w:r>
            <w:r w:rsidRPr="009C3008">
              <w:rPr>
                <w:rFonts w:ascii="Times New Roman" w:eastAsia="Times New Roman" w:hAnsi="Times New Roman" w:cs="Times New Roman"/>
                <w:sz w:val="20"/>
                <w:szCs w:val="20"/>
              </w:rPr>
              <w:softHyphen/>
              <w:t xml:space="preserve">просы;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приводить примеры взаимосвязей между че</w:t>
            </w:r>
            <w:r w:rsidRPr="009C3008">
              <w:rPr>
                <w:rFonts w:ascii="Times New Roman" w:eastAsia="Times New Roman" w:hAnsi="Times New Roman" w:cs="Times New Roman"/>
                <w:sz w:val="20"/>
                <w:szCs w:val="20"/>
              </w:rPr>
              <w:softHyphen/>
              <w:t xml:space="preserve">ловеком и природой;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оценивать свои поступки по отношению к природе и рассказывать о них;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участвовать в конкурсе рисунков на тему «Чудесный мир природы»;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отвечать на итоговые вопросы и оценивать свои достижения на уроке</w:t>
            </w:r>
          </w:p>
        </w:tc>
      </w:tr>
      <w:tr w:rsidR="00A60F16" w:rsidRPr="009C3008" w:rsidTr="00A60F16">
        <w:trPr>
          <w:trHeight w:val="2664"/>
        </w:trPr>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Проверим себя и оценим свои достижения по разделу «Почему и зачем?» Презентация проекта «Мои домашние питом</w:t>
            </w:r>
            <w:r w:rsidRPr="009C3008">
              <w:rPr>
                <w:rFonts w:ascii="Times New Roman" w:eastAsia="Times New Roman" w:hAnsi="Times New Roman" w:cs="Times New Roman"/>
                <w:sz w:val="20"/>
                <w:szCs w:val="20"/>
              </w:rPr>
              <w:softHyphen/>
              <w:t>цы»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Проверка знаний и умений. Представление ре</w:t>
            </w:r>
            <w:r w:rsidRPr="009C3008">
              <w:rPr>
                <w:rFonts w:ascii="Times New Roman" w:eastAsia="Times New Roman" w:hAnsi="Times New Roman" w:cs="Times New Roman"/>
                <w:sz w:val="20"/>
                <w:szCs w:val="20"/>
              </w:rPr>
              <w:softHyphen/>
              <w:t xml:space="preserve">зультатов проектной деятельности. </w:t>
            </w:r>
            <w:r w:rsidRPr="009C3008">
              <w:rPr>
                <w:rFonts w:ascii="Times New Roman" w:eastAsia="Times New Roman" w:hAnsi="Times New Roman" w:cs="Times New Roman"/>
                <w:sz w:val="20"/>
                <w:szCs w:val="20"/>
                <w:lang w:val="en-US"/>
              </w:rPr>
              <w:t>Формирова</w:t>
            </w:r>
            <w:r w:rsidRPr="009C3008">
              <w:rPr>
                <w:rFonts w:ascii="Times New Roman" w:eastAsia="Times New Roman" w:hAnsi="Times New Roman" w:cs="Times New Roman"/>
                <w:sz w:val="20"/>
                <w:szCs w:val="20"/>
                <w:lang w:val="en-US"/>
              </w:rPr>
              <w:softHyphen/>
              <w:t>ние адекватной оценки своих достижений</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Выполнять тестовые задания учебника;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выступать с подготовленными сообщениями, иллюстрировать их наглядными материалами;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обсуждать выступления учащихся;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оценивать свои достижения и достижения других учащихся</w:t>
            </w:r>
          </w:p>
        </w:tc>
      </w:tr>
    </w:tbl>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pgSz w:w="16838" w:h="11906" w:orient="landscape"/>
          <w:pgMar w:top="851" w:right="238" w:bottom="1701" w:left="1134" w:header="709" w:footer="709" w:gutter="0"/>
          <w:cols w:space="720"/>
        </w:sectPr>
      </w:pPr>
    </w:p>
    <w:p w:rsidR="00A60F16" w:rsidRPr="009C3008" w:rsidRDefault="00A60F16" w:rsidP="009C3008">
      <w:pPr>
        <w:tabs>
          <w:tab w:val="left" w:pos="2131"/>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60F16" w:rsidRPr="009C3008" w:rsidRDefault="00A60F16" w:rsidP="009C3008">
      <w:pPr>
        <w:tabs>
          <w:tab w:val="left" w:pos="2131"/>
        </w:tabs>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Работа с текстом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60F16" w:rsidRPr="009C3008" w:rsidRDefault="00A60F16" w:rsidP="009C3008">
      <w:pPr>
        <w:tabs>
          <w:tab w:val="left" w:pos="2131"/>
        </w:tabs>
        <w:autoSpaceDE w:val="0"/>
        <w:autoSpaceDN w:val="0"/>
        <w:adjustRightInd w:val="0"/>
        <w:spacing w:after="0" w:line="240" w:lineRule="auto"/>
        <w:jc w:val="both"/>
        <w:rPr>
          <w:rFonts w:ascii="Times New Roman" w:eastAsia="Calibri" w:hAnsi="Times New Roman" w:cs="Times New Roman"/>
          <w:sz w:val="20"/>
          <w:szCs w:val="20"/>
          <w:lang w:eastAsia="ru-RU"/>
        </w:rPr>
      </w:pPr>
    </w:p>
    <w:p w:rsidR="00A60F16" w:rsidRPr="009C3008" w:rsidRDefault="00A60F16" w:rsidP="009C3008">
      <w:pPr>
        <w:overflowPunct w:val="0"/>
        <w:autoSpaceDE w:val="0"/>
        <w:autoSpaceDN w:val="0"/>
        <w:adjustRightInd w:val="0"/>
        <w:spacing w:after="0" w:line="240" w:lineRule="auto"/>
        <w:jc w:val="center"/>
        <w:textAlignment w:val="baseline"/>
        <w:rPr>
          <w:rFonts w:ascii="Times New Roman" w:eastAsia="@Arial Unicode MS" w:hAnsi="Times New Roman" w:cs="Times New Roman"/>
          <w:b/>
          <w:color w:val="000000"/>
          <w:sz w:val="20"/>
          <w:szCs w:val="20"/>
          <w:lang w:eastAsia="ru-RU"/>
        </w:rPr>
      </w:pPr>
      <w:r w:rsidRPr="009C3008">
        <w:rPr>
          <w:rFonts w:ascii="Times New Roman" w:eastAsia="@Arial Unicode MS" w:hAnsi="Times New Roman" w:cs="Times New Roman"/>
          <w:b/>
          <w:color w:val="000000"/>
          <w:sz w:val="20"/>
          <w:szCs w:val="20"/>
          <w:lang w:eastAsia="ru-RU"/>
        </w:rPr>
        <w:t>Формирования ИКТ-компетентности обучающихся по предмету</w:t>
      </w:r>
    </w:p>
    <w:p w:rsidR="00A60F16" w:rsidRPr="009C3008" w:rsidRDefault="00A60F16" w:rsidP="009C3008">
      <w:pPr>
        <w:overflowPunct w:val="0"/>
        <w:autoSpaceDE w:val="0"/>
        <w:autoSpaceDN w:val="0"/>
        <w:adjustRightInd w:val="0"/>
        <w:spacing w:after="0" w:line="240" w:lineRule="auto"/>
        <w:jc w:val="center"/>
        <w:textAlignment w:val="baseline"/>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«Окружающий мир».</w:t>
      </w:r>
    </w:p>
    <w:p w:rsidR="00A60F16" w:rsidRPr="009C3008" w:rsidRDefault="00A60F16" w:rsidP="009C3008">
      <w:pPr>
        <w:overflowPunct w:val="0"/>
        <w:autoSpaceDE w:val="0"/>
        <w:autoSpaceDN w:val="0"/>
        <w:adjustRightInd w:val="0"/>
        <w:spacing w:after="0" w:line="240" w:lineRule="auto"/>
        <w:jc w:val="both"/>
        <w:textAlignment w:val="baseline"/>
        <w:rPr>
          <w:rFonts w:ascii="Times New Roman" w:eastAsia="@Arial Unicode MS" w:hAnsi="Times New Roman" w:cs="Times New Roman"/>
          <w:b/>
          <w:color w:val="000000"/>
          <w:sz w:val="20"/>
          <w:szCs w:val="20"/>
          <w:lang w:eastAsia="ru-RU"/>
        </w:rPr>
      </w:pPr>
      <w:r w:rsidRPr="009C3008">
        <w:rPr>
          <w:rFonts w:ascii="Times New Roman" w:eastAsia="@Arial Unicode MS" w:hAnsi="Times New Roman" w:cs="Times New Roman"/>
          <w:color w:val="000000"/>
          <w:sz w:val="20"/>
          <w:szCs w:val="20"/>
          <w:lang w:eastAsia="ru-RU"/>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Примеры заданий, предлагающих использовать средства ИКТ: «Из сообщений радио, телевидения, Интернета узнай о действиях МЧС по ликвидации последствий экологических катастроф в нашей стране и за ру</w:t>
      </w:r>
      <w:r w:rsidRPr="009C3008">
        <w:rPr>
          <w:rFonts w:ascii="Times New Roman" w:eastAsia="Times New Roman" w:hAnsi="Times New Roman" w:cs="Times New Roman"/>
          <w:sz w:val="20"/>
          <w:szCs w:val="20"/>
          <w:lang w:eastAsia="ru-RU"/>
        </w:rPr>
        <w:softHyphen/>
        <w:t>бежом» (3 класс, тема «Экономика и экология»); «С помощью Интернета подготовь сообщение о любом из городов Золотого кольца» (3 класс, тема «Золотое кольцо России»); «С помощью Интернета подготовь сообщение о каком-либо выдающемся памятнике истории и культуры, про который не написано в учебнике» (3 класс, тема «По знаменитым местам мира»); «Найди в Интернете информацию о работе международных экологиче</w:t>
      </w:r>
      <w:r w:rsidRPr="009C3008">
        <w:rPr>
          <w:rFonts w:ascii="Times New Roman" w:eastAsia="Times New Roman" w:hAnsi="Times New Roman" w:cs="Times New Roman"/>
          <w:sz w:val="20"/>
          <w:szCs w:val="20"/>
          <w:lang w:eastAsia="ru-RU"/>
        </w:rPr>
        <w:softHyphen/>
        <w:t>ских организаций в России. Подготовь сообщение» (4 класс, тема «Мир глазами эколога»); «С помощью дополнительной литературы, Интернета подготовить сообщение об одном из объектов Всемирного наследия (по своему выбору)» (4 класс, тема «Сокровища Земли под охраной человечества»); С помощью Интернета совершим воображаемое путешествие  в национальный парк «Лосиный остров». Какие программы и экологические проекты сотрудники национального парка предлагают детям?» (4 класс, тема «Лес и человек»).</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Программу обеспечивают</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А.А. Плешаков. Окружающий мир. 1 класс в 2 частях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А.А. Плешаков. Окружающий мир. 2 класс в 2 частях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А.А. Плешаков. Окружающий мир. 3 класс в 2 частях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А.А. Плешаков. Окружающий мир. 4 класс в 2 частях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Рабочая программа по технологии</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Пояснительная записка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9C3008">
        <w:rPr>
          <w:rFonts w:ascii="Times New Roman" w:eastAsia="Times New Roman" w:hAnsi="Times New Roman" w:cs="Times New Roman"/>
          <w:color w:val="000000"/>
          <w:sz w:val="20"/>
          <w:szCs w:val="20"/>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технологии и на основе авторской программы Роговцевой Н.И. (УМК «Школа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ХХ</w:t>
      </w:r>
      <w:r w:rsidRPr="009C3008">
        <w:rPr>
          <w:rFonts w:ascii="Times New Roman" w:eastAsia="Times New Roman" w:hAnsi="Times New Roman" w:cs="Times New Roman"/>
          <w:sz w:val="20"/>
          <w:szCs w:val="20"/>
          <w:lang w:val="en-US" w:eastAsia="ru-RU"/>
        </w:rPr>
        <w:t>I</w:t>
      </w:r>
      <w:r w:rsidRPr="009C3008">
        <w:rPr>
          <w:rFonts w:ascii="Times New Roman" w:eastAsia="Times New Roman" w:hAnsi="Times New Roman" w:cs="Times New Roman"/>
          <w:sz w:val="20"/>
          <w:szCs w:val="20"/>
          <w:lang w:eastAsia="ru-RU"/>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color w:val="008000"/>
          <w:sz w:val="20"/>
          <w:szCs w:val="20"/>
          <w:lang w:eastAsia="ru-RU"/>
        </w:rPr>
      </w:pPr>
      <w:r w:rsidRPr="009C3008">
        <w:rPr>
          <w:rFonts w:ascii="Times New Roman" w:eastAsia="Times New Roman" w:hAnsi="Times New Roman" w:cs="Times New Roman"/>
          <w:b/>
          <w:sz w:val="20"/>
          <w:szCs w:val="20"/>
          <w:lang w:eastAsia="ru-RU"/>
        </w:rPr>
        <w:t xml:space="preserve">Цели </w:t>
      </w:r>
      <w:r w:rsidRPr="009C3008">
        <w:rPr>
          <w:rFonts w:ascii="Times New Roman" w:eastAsia="Times New Roman" w:hAnsi="Times New Roman" w:cs="Times New Roman"/>
          <w:sz w:val="20"/>
          <w:szCs w:val="20"/>
          <w:lang w:eastAsia="ru-RU"/>
        </w:rPr>
        <w:t>изучения технологии в начальной школе</w:t>
      </w:r>
      <w:r w:rsidRPr="009C3008">
        <w:rPr>
          <w:rFonts w:ascii="Times New Roman" w:eastAsia="Times New Roman" w:hAnsi="Times New Roman" w:cs="Times New Roman"/>
          <w:color w:val="008000"/>
          <w:sz w:val="20"/>
          <w:szCs w:val="20"/>
          <w:lang w:eastAsia="ru-RU"/>
        </w:rPr>
        <w:t>:</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Овладение технологическими знаниями и технико-технологическими умениями.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Освоение продуктивной проектной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C3008">
        <w:rPr>
          <w:rFonts w:ascii="Times New Roman" w:eastAsia="Times New Roman" w:hAnsi="Times New Roman" w:cs="Times New Roman"/>
          <w:bCs/>
          <w:sz w:val="20"/>
          <w:szCs w:val="20"/>
          <w:lang w:eastAsia="ru-RU"/>
        </w:rPr>
        <w:t>Формирование позитивного эмоционально-ценностного отношения к труду и людям труда.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Общая характеристика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Теоретической основой данной программы являются: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Системно</w:t>
      </w:r>
      <w:r w:rsidRPr="009C3008">
        <w:rPr>
          <w:rFonts w:ascii="Times New Roman" w:eastAsia="Times New Roman" w:hAnsi="Times New Roman" w:cs="Times New Roman"/>
          <w:sz w:val="20"/>
          <w:szCs w:val="20"/>
          <w:lang w:eastAsia="ru-RU"/>
        </w:rPr>
        <w:t>-</w:t>
      </w:r>
      <w:r w:rsidRPr="009C3008">
        <w:rPr>
          <w:rFonts w:ascii="Times New Roman" w:eastAsia="Times New Roman" w:hAnsi="Times New Roman" w:cs="Times New Roman"/>
          <w:i/>
          <w:sz w:val="20"/>
          <w:szCs w:val="20"/>
          <w:lang w:eastAsia="ru-RU"/>
        </w:rPr>
        <w:t>деятельностный</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sz w:val="20"/>
          <w:szCs w:val="20"/>
          <w:lang w:eastAsia="ru-RU"/>
        </w:rPr>
        <w:t>подход</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spacing w:val="-2"/>
          <w:sz w:val="20"/>
          <w:szCs w:val="20"/>
          <w:lang w:eastAsia="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9C3008">
        <w:rPr>
          <w:rFonts w:ascii="Times New Roman" w:eastAsia="Times New Roman" w:hAnsi="Times New Roman" w:cs="Times New Roman"/>
          <w:sz w:val="20"/>
          <w:szCs w:val="20"/>
          <w:lang w:eastAsia="ru-RU"/>
        </w:rPr>
        <w:t>материальных (материализованных) действий с последующей их интериоризацией (П.Я.Гальперин, Н.Ф.Талызина и др</w:t>
      </w:r>
      <w:r w:rsidRPr="009C3008">
        <w:rPr>
          <w:rFonts w:ascii="Times New Roman" w:eastAsia="Times New Roman" w:hAnsi="Times New Roman" w:cs="Times New Roman"/>
          <w:spacing w:val="-2"/>
          <w:sz w:val="20"/>
          <w:szCs w:val="20"/>
          <w:lang w:eastAsia="ru-RU"/>
        </w:rPr>
        <w:t>.).</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pacing w:val="6"/>
          <w:sz w:val="20"/>
          <w:szCs w:val="20"/>
          <w:lang w:eastAsia="ru-RU"/>
        </w:rPr>
      </w:pPr>
      <w:r w:rsidRPr="009C3008">
        <w:rPr>
          <w:rFonts w:ascii="Times New Roman" w:eastAsia="Times New Roman" w:hAnsi="Times New Roman" w:cs="Times New Roman"/>
          <w:spacing w:val="6"/>
          <w:sz w:val="20"/>
          <w:szCs w:val="20"/>
          <w:lang w:eastAsia="ru-RU"/>
        </w:rPr>
        <w:t xml:space="preserve">- </w:t>
      </w:r>
      <w:r w:rsidRPr="009C3008">
        <w:rPr>
          <w:rFonts w:ascii="Times New Roman" w:eastAsia="Times New Roman" w:hAnsi="Times New Roman" w:cs="Times New Roman"/>
          <w:i/>
          <w:spacing w:val="6"/>
          <w:sz w:val="20"/>
          <w:szCs w:val="20"/>
          <w:lang w:eastAsia="ru-RU"/>
        </w:rPr>
        <w:t>Теория</w:t>
      </w:r>
      <w:r w:rsidRPr="009C3008">
        <w:rPr>
          <w:rFonts w:ascii="Times New Roman" w:eastAsia="Times New Roman" w:hAnsi="Times New Roman" w:cs="Times New Roman"/>
          <w:spacing w:val="6"/>
          <w:sz w:val="20"/>
          <w:szCs w:val="20"/>
          <w:lang w:eastAsia="ru-RU"/>
        </w:rPr>
        <w:t xml:space="preserve"> </w:t>
      </w:r>
      <w:r w:rsidRPr="009C3008">
        <w:rPr>
          <w:rFonts w:ascii="Times New Roman" w:eastAsia="Times New Roman" w:hAnsi="Times New Roman" w:cs="Times New Roman"/>
          <w:i/>
          <w:spacing w:val="6"/>
          <w:sz w:val="20"/>
          <w:szCs w:val="20"/>
          <w:lang w:eastAsia="ru-RU"/>
        </w:rPr>
        <w:t>развития</w:t>
      </w:r>
      <w:r w:rsidRPr="009C3008">
        <w:rPr>
          <w:rFonts w:ascii="Times New Roman" w:eastAsia="Times New Roman" w:hAnsi="Times New Roman" w:cs="Times New Roman"/>
          <w:spacing w:val="6"/>
          <w:sz w:val="20"/>
          <w:szCs w:val="20"/>
          <w:lang w:eastAsia="ru-RU"/>
        </w:rPr>
        <w:t xml:space="preserve"> </w:t>
      </w:r>
      <w:r w:rsidRPr="009C3008">
        <w:rPr>
          <w:rFonts w:ascii="Times New Roman" w:eastAsia="Times New Roman" w:hAnsi="Times New Roman" w:cs="Times New Roman"/>
          <w:i/>
          <w:spacing w:val="6"/>
          <w:sz w:val="20"/>
          <w:szCs w:val="20"/>
          <w:lang w:eastAsia="ru-RU"/>
        </w:rPr>
        <w:t>личности</w:t>
      </w:r>
      <w:r w:rsidRPr="009C3008">
        <w:rPr>
          <w:rFonts w:ascii="Times New Roman" w:eastAsia="Times New Roman" w:hAnsi="Times New Roman" w:cs="Times New Roman"/>
          <w:spacing w:val="6"/>
          <w:sz w:val="20"/>
          <w:szCs w:val="20"/>
          <w:lang w:eastAsia="ru-RU"/>
        </w:rPr>
        <w:t xml:space="preserve"> </w:t>
      </w:r>
      <w:r w:rsidRPr="009C3008">
        <w:rPr>
          <w:rFonts w:ascii="Times New Roman" w:eastAsia="Times New Roman" w:hAnsi="Times New Roman" w:cs="Times New Roman"/>
          <w:i/>
          <w:spacing w:val="6"/>
          <w:sz w:val="20"/>
          <w:szCs w:val="20"/>
          <w:lang w:eastAsia="ru-RU"/>
        </w:rPr>
        <w:t>учащегося на основе освоения универсальных</w:t>
      </w:r>
      <w:r w:rsidRPr="009C3008">
        <w:rPr>
          <w:rFonts w:ascii="Times New Roman" w:eastAsia="Times New Roman" w:hAnsi="Times New Roman" w:cs="Times New Roman"/>
          <w:spacing w:val="6"/>
          <w:sz w:val="20"/>
          <w:szCs w:val="20"/>
          <w:lang w:eastAsia="ru-RU"/>
        </w:rPr>
        <w:t xml:space="preserve"> </w:t>
      </w:r>
      <w:r w:rsidRPr="009C3008">
        <w:rPr>
          <w:rFonts w:ascii="Times New Roman" w:eastAsia="Times New Roman" w:hAnsi="Times New Roman" w:cs="Times New Roman"/>
          <w:i/>
          <w:spacing w:val="6"/>
          <w:sz w:val="20"/>
          <w:szCs w:val="20"/>
          <w:lang w:eastAsia="ru-RU"/>
        </w:rPr>
        <w:t>способов</w:t>
      </w:r>
      <w:r w:rsidRPr="009C3008">
        <w:rPr>
          <w:rFonts w:ascii="Times New Roman" w:eastAsia="Times New Roman" w:hAnsi="Times New Roman" w:cs="Times New Roman"/>
          <w:spacing w:val="6"/>
          <w:sz w:val="20"/>
          <w:szCs w:val="20"/>
          <w:lang w:eastAsia="ru-RU"/>
        </w:rPr>
        <w:t xml:space="preserve"> </w:t>
      </w:r>
      <w:r w:rsidRPr="009C3008">
        <w:rPr>
          <w:rFonts w:ascii="Times New Roman" w:eastAsia="Times New Roman" w:hAnsi="Times New Roman" w:cs="Times New Roman"/>
          <w:i/>
          <w:spacing w:val="6"/>
          <w:sz w:val="20"/>
          <w:szCs w:val="20"/>
          <w:lang w:eastAsia="ru-RU"/>
        </w:rPr>
        <w:t>деятельности</w:t>
      </w:r>
      <w:r w:rsidRPr="009C3008">
        <w:rPr>
          <w:rFonts w:ascii="Times New Roman" w:eastAsia="Times New Roman" w:hAnsi="Times New Roman" w:cs="Times New Roman"/>
          <w:spacing w:val="6"/>
          <w:sz w:val="20"/>
          <w:szCs w:val="20"/>
          <w:lang w:eastAsia="ru-RU"/>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Основные задачи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мотивации успеха, готовности к действиям в новых условиях и нестандартных ситуациях;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гармоничное развитие понятийно-логического и образно-художественного мышления в процессе реализации проекта;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привычки неукоснительно соблюдать  технику безопасности и правила работы с инструментами, организации рабочего места;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w:t>
      </w:r>
      <w:r w:rsidRPr="009C3008">
        <w:rPr>
          <w:rFonts w:ascii="Times New Roman" w:eastAsia="Times New Roman" w:hAnsi="Times New Roman" w:cs="Times New Roman"/>
          <w:sz w:val="20"/>
          <w:szCs w:val="20"/>
          <w:lang w:eastAsia="ru-RU"/>
        </w:rPr>
        <w:lastRenderedPageBreak/>
        <w:t xml:space="preserve">правильности выбранного способа и т.д.);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потребности в общении и осмысление его значимости для достижения положительного конечного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Особенностью программы является то, что она обеспечивает изучение начального курса  технологии   через </w:t>
      </w:r>
      <w:r w:rsidRPr="009C3008">
        <w:rPr>
          <w:rFonts w:ascii="Times New Roman" w:eastAsia="Times New Roman" w:hAnsi="Times New Roman" w:cs="Times New Roman"/>
          <w:i/>
          <w:sz w:val="20"/>
          <w:szCs w:val="20"/>
          <w:lang w:eastAsia="ru-RU"/>
        </w:rPr>
        <w:t>осмысление младшим школьником  деятельности человека</w:t>
      </w:r>
      <w:r w:rsidRPr="009C3008">
        <w:rPr>
          <w:rFonts w:ascii="Times New Roman" w:eastAsia="Times New Roman" w:hAnsi="Times New Roman" w:cs="Times New Roman"/>
          <w:sz w:val="20"/>
          <w:szCs w:val="20"/>
          <w:lang w:eastAsia="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9C3008">
        <w:rPr>
          <w:rFonts w:ascii="Times New Roman" w:eastAsia="Times New Roman" w:hAnsi="Times New Roman" w:cs="Times New Roman"/>
          <w:i/>
          <w:sz w:val="20"/>
          <w:szCs w:val="20"/>
          <w:lang w:eastAsia="ru-RU"/>
        </w:rPr>
        <w:t>продуктивной проектной деятельности</w:t>
      </w:r>
      <w:r w:rsidRPr="009C3008">
        <w:rPr>
          <w:rFonts w:ascii="Times New Roman" w:eastAsia="Times New Roman" w:hAnsi="Times New Roman" w:cs="Times New Roman"/>
          <w:sz w:val="20"/>
          <w:szCs w:val="20"/>
          <w:lang w:eastAsia="ru-RU"/>
        </w:rPr>
        <w:t xml:space="preserve">.   Формирование конструкторско-технологических знаний и умений происходит в процессе работы  с </w:t>
      </w:r>
      <w:r w:rsidRPr="009C3008">
        <w:rPr>
          <w:rFonts w:ascii="Times New Roman" w:eastAsia="Times New Roman" w:hAnsi="Times New Roman" w:cs="Times New Roman"/>
          <w:i/>
          <w:sz w:val="20"/>
          <w:szCs w:val="20"/>
          <w:lang w:eastAsia="ru-RU"/>
        </w:rPr>
        <w:t>технологической картой.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 xml:space="preserve">         </w:t>
      </w:r>
      <w:r w:rsidRPr="009C3008">
        <w:rPr>
          <w:rFonts w:ascii="Times New Roman" w:eastAsia="Times New Roman" w:hAnsi="Times New Roman" w:cs="Times New Roman"/>
          <w:sz w:val="20"/>
          <w:szCs w:val="20"/>
          <w:lang w:eastAsia="ru-RU"/>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FF0000"/>
          <w:sz w:val="20"/>
          <w:szCs w:val="20"/>
          <w:lang w:eastAsia="ru-RU"/>
        </w:rPr>
        <w:t xml:space="preserve">         </w:t>
      </w:r>
      <w:r w:rsidRPr="009C3008">
        <w:rPr>
          <w:rFonts w:ascii="Times New Roman" w:eastAsia="Times New Roman" w:hAnsi="Times New Roman" w:cs="Times New Roman"/>
          <w:sz w:val="20"/>
          <w:szCs w:val="20"/>
          <w:lang w:eastAsia="ru-RU"/>
        </w:rPr>
        <w:t xml:space="preserve">Особое внимание в программе отводится содержанию практических  работ, которое предусматривает: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овладение инвариантными составляющими технологических операций (способами работы)  </w:t>
      </w:r>
      <w:r w:rsidRPr="009C3008">
        <w:rPr>
          <w:rFonts w:ascii="Times New Roman" w:eastAsia="Times New Roman" w:hAnsi="Times New Roman" w:cs="Times New Roman"/>
          <w:iCs/>
          <w:sz w:val="20"/>
          <w:szCs w:val="20"/>
          <w:lang w:eastAsia="ru-RU"/>
        </w:rPr>
        <w:t>разметки,</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Cs/>
          <w:sz w:val="20"/>
          <w:szCs w:val="20"/>
          <w:lang w:eastAsia="ru-RU"/>
        </w:rPr>
        <w:t>раскроя, сборки, отделки;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первичное ознакомление с законами природы, на которые опирается человек при работе;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со свойствами материалов, инструментами и машинами, помогающими человеку в обработке сырья и создании предметного мира;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изготовление  преимущественно объемных изделий (в целях развития пространственного  восприятия);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pacing w:val="6"/>
          <w:sz w:val="20"/>
          <w:szCs w:val="20"/>
          <w:lang w:eastAsia="ru-RU"/>
        </w:rPr>
      </w:pPr>
      <w:r w:rsidRPr="009C3008">
        <w:rPr>
          <w:rFonts w:ascii="Times New Roman" w:eastAsia="Times New Roman" w:hAnsi="Times New Roman" w:cs="Times New Roman"/>
          <w:spacing w:val="4"/>
          <w:sz w:val="20"/>
          <w:szCs w:val="20"/>
          <w:lang w:eastAsia="ru-RU"/>
        </w:rPr>
        <w:t>проектная</w:t>
      </w:r>
      <w:r w:rsidRPr="009C3008">
        <w:rPr>
          <w:rFonts w:ascii="Times New Roman" w:eastAsia="Times New Roman" w:hAnsi="Times New Roman" w:cs="Times New Roman"/>
          <w:b/>
          <w:spacing w:val="4"/>
          <w:sz w:val="20"/>
          <w:szCs w:val="20"/>
          <w:lang w:eastAsia="ru-RU"/>
        </w:rPr>
        <w:t xml:space="preserve"> </w:t>
      </w:r>
      <w:r w:rsidRPr="009C3008">
        <w:rPr>
          <w:rFonts w:ascii="Times New Roman" w:eastAsia="Times New Roman" w:hAnsi="Times New Roman" w:cs="Times New Roman"/>
          <w:spacing w:val="4"/>
          <w:sz w:val="20"/>
          <w:szCs w:val="20"/>
          <w:lang w:eastAsia="ru-RU"/>
        </w:rPr>
        <w:t>деятельность</w:t>
      </w:r>
      <w:r w:rsidRPr="009C3008">
        <w:rPr>
          <w:rFonts w:ascii="Times New Roman" w:eastAsia="Times New Roman" w:hAnsi="Times New Roman" w:cs="Times New Roman"/>
          <w:b/>
          <w:spacing w:val="4"/>
          <w:sz w:val="20"/>
          <w:szCs w:val="20"/>
          <w:lang w:eastAsia="ru-RU"/>
        </w:rPr>
        <w:t xml:space="preserve"> (</w:t>
      </w:r>
      <w:r w:rsidRPr="009C3008">
        <w:rPr>
          <w:rFonts w:ascii="Times New Roman" w:eastAsia="Times New Roman" w:hAnsi="Times New Roman" w:cs="Times New Roman"/>
          <w:spacing w:val="1"/>
          <w:sz w:val="20"/>
          <w:szCs w:val="20"/>
          <w:lang w:eastAsia="ru-RU"/>
        </w:rPr>
        <w:t>определение цели и задач, распределение участников для решения поставленных задач</w:t>
      </w:r>
      <w:r w:rsidRPr="009C3008">
        <w:rPr>
          <w:rFonts w:ascii="Times New Roman" w:eastAsia="Times New Roman" w:hAnsi="Times New Roman" w:cs="Times New Roman"/>
          <w:spacing w:val="6"/>
          <w:sz w:val="20"/>
          <w:szCs w:val="20"/>
          <w:lang w:eastAsia="ru-RU"/>
        </w:rPr>
        <w:t>, составление плана, выбор средств и способов деятельности, оценка результатов, коррекция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использование в работе  преимущественно конструкторской, а не  изобразительной деятельности;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знакомство с природой и использованием ее богатств человеком;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изготовление преимущественно изделий, которые являются объектами предметного мира (то, что создано человеком), а не природы.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В «Технологии»  естественным путем интегрируется содержание образовательной области «</w:t>
      </w:r>
      <w:r w:rsidR="001F24BB" w:rsidRPr="009C3008">
        <w:rPr>
          <w:rFonts w:ascii="Times New Roman" w:eastAsia="Times New Roman" w:hAnsi="Times New Roman" w:cs="Times New Roman"/>
          <w:sz w:val="20"/>
          <w:szCs w:val="20"/>
          <w:lang w:eastAsia="ru-RU"/>
        </w:rPr>
        <w:t>Русский язык и литературное чтение</w:t>
      </w:r>
      <w:r w:rsidRPr="009C3008">
        <w:rPr>
          <w:rFonts w:ascii="Times New Roman" w:eastAsia="Times New Roman" w:hAnsi="Times New Roman" w:cs="Times New Roman"/>
          <w:sz w:val="20"/>
          <w:szCs w:val="20"/>
          <w:lang w:eastAsia="ru-RU"/>
        </w:rPr>
        <w:t>»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Место курса «Технология»  в учебном плане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Результаты изучения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Освоение данной программы обеспечивает достижение  следующих  результатов:</w:t>
      </w:r>
    </w:p>
    <w:p w:rsidR="00A60F16" w:rsidRPr="009C3008" w:rsidRDefault="00A60F16" w:rsidP="009C3008">
      <w:pPr>
        <w:widowControl w:val="0"/>
        <w:autoSpaceDE w:val="0"/>
        <w:autoSpaceDN w:val="0"/>
        <w:adjustRightInd w:val="0"/>
        <w:spacing w:after="0" w:line="240" w:lineRule="auto"/>
        <w:jc w:val="both"/>
        <w:rPr>
          <w:rFonts w:ascii="Times New Roman" w:eastAsia="MS Mincho" w:hAnsi="Times New Roman" w:cs="Times New Roman"/>
          <w:b/>
          <w:bCs/>
          <w:iCs/>
          <w:sz w:val="20"/>
          <w:szCs w:val="20"/>
          <w:lang w:eastAsia="ru-RU"/>
        </w:rPr>
      </w:pPr>
      <w:r w:rsidRPr="009C3008">
        <w:rPr>
          <w:rFonts w:ascii="Times New Roman" w:eastAsia="MS Mincho" w:hAnsi="Times New Roman" w:cs="Times New Roman"/>
          <w:b/>
          <w:bCs/>
          <w:iCs/>
          <w:sz w:val="20"/>
          <w:szCs w:val="20"/>
          <w:lang w:eastAsia="ru-RU"/>
        </w:rPr>
        <w:t>Личностные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Воспитание патриотизма, чувства гордости за свою Родину, российский народ и историю России.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уважительного отношения к иному мнению, истории и культуре других народов.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эстетических потребностей, ценностей и чувств.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установки на безопасный и здоровый образ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Метапредметные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способностью принимать и сохранять цели и задачи учебной деятельности, поиска средств ее осуществления.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Освоение  способов  решения  проблем  творческого  и  поискового  характера.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 Овладение логическими действиями сравнения, анализа, синтеза, обобщения,</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Предметные результаты: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Усвоение первоначальных представлений о материальной культуре как продукте предметно-преобразующей деятельности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Содержание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1. Общекультурные и общетрудовые компетенции (знания, умения и способы деятельности). Основы культуры труда, самообслуживания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Выполнение элементарных расчетов стоимости изготавливаемого изделия.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2. Технология ручной обработки материалов. Элементы графической грамоты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Подготовка материалов к работе. Экономное расходование материалов. Выбор </w:t>
      </w:r>
      <w:r w:rsidRPr="009C3008">
        <w:rPr>
          <w:rFonts w:ascii="Times New Roman" w:eastAsia="Times New Roman" w:hAnsi="Times New Roman" w:cs="Times New Roman"/>
          <w:b/>
          <w:i/>
          <w:sz w:val="20"/>
          <w:szCs w:val="20"/>
          <w:lang w:eastAsia="ru-RU"/>
        </w:rPr>
        <w:t>и замена</w:t>
      </w:r>
      <w:r w:rsidRPr="009C3008">
        <w:rPr>
          <w:rFonts w:ascii="Times New Roman" w:eastAsia="Times New Roman" w:hAnsi="Times New Roman" w:cs="Times New Roman"/>
          <w:sz w:val="20"/>
          <w:szCs w:val="20"/>
          <w:lang w:eastAsia="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w:t>
      </w:r>
      <w:r w:rsidRPr="009C3008">
        <w:rPr>
          <w:rFonts w:ascii="Times New Roman" w:eastAsia="Times New Roman" w:hAnsi="Times New Roman" w:cs="Times New Roman"/>
          <w:sz w:val="20"/>
          <w:szCs w:val="20"/>
          <w:lang w:eastAsia="ru-RU"/>
        </w:rPr>
        <w:lastRenderedPageBreak/>
        <w:t xml:space="preserve">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3. Конструирование и моделирование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4. Практика работы на компьютере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Информация, её отбор, анализ и систематизация. Способы получения, хранения, переработки информации.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9C3008">
        <w:rPr>
          <w:rFonts w:ascii="Times New Roman" w:eastAsia="Times New Roman" w:hAnsi="Times New Roman" w:cs="Times New Roman"/>
          <w:sz w:val="20"/>
          <w:szCs w:val="20"/>
          <w:lang w:val="en-US" w:eastAsia="ru-RU"/>
        </w:rPr>
        <w:t>Word</w:t>
      </w:r>
      <w:r w:rsidRPr="009C3008">
        <w:rPr>
          <w:rFonts w:ascii="Times New Roman" w:eastAsia="Times New Roman" w:hAnsi="Times New Roman" w:cs="Times New Roman"/>
          <w:sz w:val="20"/>
          <w:szCs w:val="20"/>
          <w:lang w:eastAsia="ru-RU"/>
        </w:rPr>
        <w:t>.</w:t>
      </w: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pgSz w:w="11906" w:h="16838"/>
          <w:pgMar w:top="1134" w:right="851" w:bottom="1134" w:left="1701" w:header="709" w:footer="709" w:gutter="0"/>
          <w:cols w:space="720"/>
        </w:sect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Тематическое планирование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1 класс (33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8100"/>
      </w:tblGrid>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lang w:val="en-US"/>
              </w:rPr>
              <w:t>Тематическое планирование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t xml:space="preserve">                  Характеристика деятельности учащихся</w:t>
            </w:r>
          </w:p>
        </w:tc>
      </w:tr>
      <w:tr w:rsidR="00A60F16" w:rsidRPr="009C3008" w:rsidTr="00A60F16">
        <w:tc>
          <w:tcPr>
            <w:tcW w:w="14148" w:type="dxa"/>
            <w:gridSpan w:val="2"/>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lang w:val="en-US"/>
              </w:rPr>
              <w:t>Давайте познакомимся (3 ч)</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Как работать с учебником.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Знакомство с учебником и рабочей тетрадью; условными обозначениями;  критериями оценки   изделия по разным основаниям.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Я и мои друзья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 Знакомство  с соседом по парте, сбор информации о  круге его интересов, осмысление собственных интересов и предпочтений и  заполнение анкеты.</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w:t>
            </w:r>
            <w:r w:rsidRPr="009C3008">
              <w:rPr>
                <w:rFonts w:ascii="Times New Roman" w:eastAsia="Times New Roman" w:hAnsi="Times New Roman" w:cs="Times New Roman"/>
                <w:b/>
                <w:sz w:val="20"/>
                <w:szCs w:val="20"/>
              </w:rPr>
              <w:t>равнивать</w:t>
            </w:r>
            <w:r w:rsidRPr="009C3008">
              <w:rPr>
                <w:rFonts w:ascii="Times New Roman" w:eastAsia="Times New Roman" w:hAnsi="Times New Roman" w:cs="Times New Roman"/>
                <w:sz w:val="20"/>
                <w:szCs w:val="20"/>
              </w:rPr>
              <w:t xml:space="preserve"> учебник, рабочую тетрадь, </w:t>
            </w:r>
            <w:r w:rsidRPr="009C3008">
              <w:rPr>
                <w:rFonts w:ascii="Times New Roman" w:eastAsia="Times New Roman" w:hAnsi="Times New Roman" w:cs="Times New Roman"/>
                <w:b/>
                <w:sz w:val="20"/>
                <w:szCs w:val="20"/>
              </w:rPr>
              <w:t>объяснять</w:t>
            </w:r>
            <w:r w:rsidRPr="009C3008">
              <w:rPr>
                <w:rFonts w:ascii="Times New Roman" w:eastAsia="Times New Roman" w:hAnsi="Times New Roman" w:cs="Times New Roman"/>
                <w:sz w:val="20"/>
                <w:szCs w:val="20"/>
              </w:rPr>
              <w:t xml:space="preserve"> значение каждого пособия.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  критерии выполнения изделия и навигационную систему учебника (систему</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  условных знаков).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Осуществлят</w:t>
            </w:r>
            <w:r w:rsidRPr="009C3008">
              <w:rPr>
                <w:rFonts w:ascii="Times New Roman" w:eastAsia="Times New Roman" w:hAnsi="Times New Roman" w:cs="Times New Roman"/>
                <w:sz w:val="20"/>
                <w:szCs w:val="20"/>
              </w:rPr>
              <w:t>ь поиск необходимой информации (</w:t>
            </w:r>
            <w:r w:rsidRPr="009C3008">
              <w:rPr>
                <w:rFonts w:ascii="Times New Roman" w:eastAsia="Times New Roman" w:hAnsi="Times New Roman" w:cs="Times New Roman"/>
                <w:b/>
                <w:sz w:val="20"/>
                <w:szCs w:val="20"/>
              </w:rPr>
              <w:t>задавать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отвечать </w:t>
            </w:r>
            <w:r w:rsidRPr="009C3008">
              <w:rPr>
                <w:rFonts w:ascii="Times New Roman" w:eastAsia="Times New Roman" w:hAnsi="Times New Roman" w:cs="Times New Roman"/>
                <w:sz w:val="20"/>
                <w:szCs w:val="20"/>
              </w:rPr>
              <w:t xml:space="preserve">на вопросы о круге интересов).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отбирать, обобщать</w:t>
            </w:r>
            <w:r w:rsidRPr="009C3008">
              <w:rPr>
                <w:rFonts w:ascii="Times New Roman" w:eastAsia="Times New Roman" w:hAnsi="Times New Roman" w:cs="Times New Roman"/>
                <w:sz w:val="20"/>
                <w:szCs w:val="20"/>
              </w:rPr>
              <w:t xml:space="preserve">  полученную информацию и </w:t>
            </w:r>
            <w:r w:rsidRPr="009C3008">
              <w:rPr>
                <w:rFonts w:ascii="Times New Roman" w:eastAsia="Times New Roman" w:hAnsi="Times New Roman" w:cs="Times New Roman"/>
                <w:b/>
                <w:sz w:val="20"/>
                <w:szCs w:val="20"/>
              </w:rPr>
              <w:t xml:space="preserve">переводить </w:t>
            </w:r>
            <w:r w:rsidRPr="009C3008">
              <w:rPr>
                <w:rFonts w:ascii="Times New Roman" w:eastAsia="Times New Roman" w:hAnsi="Times New Roman" w:cs="Times New Roman"/>
                <w:sz w:val="20"/>
                <w:szCs w:val="20"/>
              </w:rPr>
              <w:t xml:space="preserve">ее в  знаково-символическую систему (рисунок- пиктограмму).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Материалы и инструменты.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Cs/>
                <w:sz w:val="20"/>
                <w:szCs w:val="20"/>
              </w:rPr>
              <w:t xml:space="preserve">Знакомство с понятиями: «материалы» и «инструменты».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Организация рабочего места.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Cs/>
                <w:sz w:val="20"/>
                <w:szCs w:val="20"/>
              </w:rPr>
              <w:t xml:space="preserve">Рабочее место. Подготовка рабочего места. Размещение инструментов и материалов. </w:t>
            </w:r>
            <w:r w:rsidRPr="009C3008">
              <w:rPr>
                <w:rFonts w:ascii="Times New Roman" w:eastAsia="Times New Roman" w:hAnsi="Times New Roman" w:cs="Times New Roman"/>
                <w:bCs/>
                <w:sz w:val="20"/>
                <w:szCs w:val="20"/>
                <w:lang w:val="en-US"/>
              </w:rPr>
              <w:t>Уборка рабочего места</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различать</w:t>
            </w:r>
            <w:r w:rsidRPr="009C3008">
              <w:rPr>
                <w:rFonts w:ascii="Times New Roman" w:eastAsia="Times New Roman" w:hAnsi="Times New Roman" w:cs="Times New Roman"/>
                <w:sz w:val="20"/>
                <w:szCs w:val="20"/>
              </w:rPr>
              <w:t xml:space="preserve"> инструменты, материалы. </w:t>
            </w:r>
            <w:r w:rsidRPr="009C3008">
              <w:rPr>
                <w:rFonts w:ascii="Times New Roman" w:eastAsia="Times New Roman" w:hAnsi="Times New Roman" w:cs="Times New Roman"/>
                <w:b/>
                <w:sz w:val="20"/>
                <w:szCs w:val="20"/>
              </w:rPr>
              <w:t xml:space="preserve">Устанавливать </w:t>
            </w:r>
            <w:r w:rsidRPr="009C3008">
              <w:rPr>
                <w:rFonts w:ascii="Times New Roman" w:eastAsia="Times New Roman" w:hAnsi="Times New Roman" w:cs="Times New Roman"/>
                <w:sz w:val="20"/>
                <w:szCs w:val="20"/>
              </w:rPr>
              <w:t xml:space="preserve">связи между видом работы и используемыми материалами и инструментами.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Организовывать</w:t>
            </w:r>
            <w:r w:rsidRPr="009C3008">
              <w:rPr>
                <w:rFonts w:ascii="Times New Roman" w:eastAsia="Times New Roman" w:hAnsi="Times New Roman" w:cs="Times New Roman"/>
                <w:sz w:val="20"/>
                <w:szCs w:val="20"/>
              </w:rPr>
              <w:t xml:space="preserve">  свою деятельность: подготавливать рабочее место, правильно и рационально </w:t>
            </w:r>
            <w:r w:rsidRPr="009C3008">
              <w:rPr>
                <w:rFonts w:ascii="Times New Roman" w:eastAsia="Times New Roman" w:hAnsi="Times New Roman" w:cs="Times New Roman"/>
                <w:b/>
                <w:sz w:val="20"/>
                <w:szCs w:val="20"/>
              </w:rPr>
              <w:t>размещать</w:t>
            </w:r>
            <w:r w:rsidRPr="009C3008">
              <w:rPr>
                <w:rFonts w:ascii="Times New Roman" w:eastAsia="Times New Roman" w:hAnsi="Times New Roman" w:cs="Times New Roman"/>
                <w:sz w:val="20"/>
                <w:szCs w:val="20"/>
              </w:rPr>
              <w:t xml:space="preserve"> инструменты и материалы, </w:t>
            </w:r>
            <w:r w:rsidRPr="009C3008">
              <w:rPr>
                <w:rFonts w:ascii="Times New Roman" w:eastAsia="Times New Roman" w:hAnsi="Times New Roman" w:cs="Times New Roman"/>
                <w:b/>
                <w:sz w:val="20"/>
                <w:szCs w:val="20"/>
              </w:rPr>
              <w:t>убирать</w:t>
            </w:r>
            <w:r w:rsidRPr="009C3008">
              <w:rPr>
                <w:rFonts w:ascii="Times New Roman" w:eastAsia="Times New Roman" w:hAnsi="Times New Roman" w:cs="Times New Roman"/>
                <w:sz w:val="20"/>
                <w:szCs w:val="20"/>
              </w:rPr>
              <w:t xml:space="preserve"> рабочее место.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Что такое технология.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 Знакомство со значением слова «технология» (название предмета и процесса выполнения изделия).  </w:t>
            </w:r>
            <w:r w:rsidRPr="009C3008">
              <w:rPr>
                <w:rFonts w:ascii="Times New Roman" w:eastAsia="Times New Roman" w:hAnsi="Times New Roman" w:cs="Times New Roman"/>
                <w:sz w:val="20"/>
                <w:szCs w:val="20"/>
                <w:lang w:val="en-US"/>
              </w:rPr>
              <w:t xml:space="preserve">Осмысление умений, которыми овладеют дети на уроках.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sz w:val="20"/>
                <w:szCs w:val="20"/>
                <w:lang w:val="en-US"/>
              </w:rPr>
              <w:t xml:space="preserve"> Понятие: «технология».</w:t>
            </w: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Объяснять значение слово «технология», осуществлять</w:t>
            </w:r>
            <w:r w:rsidRPr="009C3008">
              <w:rPr>
                <w:rFonts w:ascii="Times New Roman" w:eastAsia="Times New Roman" w:hAnsi="Times New Roman" w:cs="Times New Roman"/>
                <w:sz w:val="20"/>
                <w:szCs w:val="20"/>
              </w:rPr>
              <w:t xml:space="preserve"> поиск информации в словаре из учебника.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Называть</w:t>
            </w:r>
            <w:r w:rsidRPr="009C3008">
              <w:rPr>
                <w:rFonts w:ascii="Times New Roman" w:eastAsia="Times New Roman" w:hAnsi="Times New Roman" w:cs="Times New Roman"/>
                <w:sz w:val="20"/>
                <w:szCs w:val="20"/>
              </w:rPr>
              <w:t xml:space="preserve">  виды деятельности,  которыми  школьники  </w:t>
            </w:r>
            <w:r w:rsidRPr="009C3008">
              <w:rPr>
                <w:rFonts w:ascii="Times New Roman" w:eastAsia="Times New Roman" w:hAnsi="Times New Roman" w:cs="Times New Roman"/>
                <w:b/>
                <w:sz w:val="20"/>
                <w:szCs w:val="20"/>
              </w:rPr>
              <w:t xml:space="preserve">овладеют </w:t>
            </w:r>
            <w:r w:rsidRPr="009C3008">
              <w:rPr>
                <w:rFonts w:ascii="Times New Roman" w:eastAsia="Times New Roman" w:hAnsi="Times New Roman" w:cs="Times New Roman"/>
                <w:sz w:val="20"/>
                <w:szCs w:val="20"/>
              </w:rPr>
              <w:t xml:space="preserve">на уроках «Технологии»,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их с освоенными умениями.  </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lang w:val="en-US"/>
              </w:rPr>
              <w:t>Прогнозировать</w:t>
            </w:r>
            <w:r w:rsidRPr="009C3008">
              <w:rPr>
                <w:rFonts w:ascii="Times New Roman" w:eastAsia="Times New Roman" w:hAnsi="Times New Roman" w:cs="Times New Roman"/>
                <w:sz w:val="20"/>
                <w:szCs w:val="20"/>
                <w:lang w:val="en-US"/>
              </w:rPr>
              <w:t xml:space="preserve">  результат своей деятельности. (чему научатся).</w:t>
            </w:r>
          </w:p>
        </w:tc>
      </w:tr>
      <w:tr w:rsidR="00A60F16" w:rsidRPr="009C3008" w:rsidTr="00A60F16">
        <w:tc>
          <w:tcPr>
            <w:tcW w:w="14148" w:type="dxa"/>
            <w:gridSpan w:val="2"/>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t xml:space="preserve">                                                                          Человек и земля (21 ч)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Природный материал</w:t>
            </w:r>
            <w:r w:rsidRPr="009C3008">
              <w:rPr>
                <w:rFonts w:ascii="Times New Roman" w:eastAsia="Times New Roman" w:hAnsi="Times New Roman" w:cs="Times New Roman"/>
                <w:sz w:val="20"/>
                <w:szCs w:val="20"/>
              </w:rPr>
              <w:t>.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sz w:val="20"/>
                <w:szCs w:val="20"/>
              </w:rPr>
              <w:t xml:space="preserve">Виды природных материалов. Подготовка природных  материалов к работе, </w:t>
            </w:r>
            <w:r w:rsidRPr="009C3008">
              <w:rPr>
                <w:rFonts w:ascii="Times New Roman" w:eastAsia="Times New Roman" w:hAnsi="Times New Roman" w:cs="Times New Roman"/>
                <w:bCs/>
                <w:sz w:val="20"/>
                <w:szCs w:val="20"/>
              </w:rPr>
              <w:t>приемы и способы работы с ними. Сбор, сортировка, сушка под прессом и хранение природного материала.</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Cs/>
                <w:sz w:val="20"/>
                <w:szCs w:val="20"/>
              </w:rPr>
              <w:t>Выполнение аппликации по заданному образцу.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«аппликация», «пресс», «природные материалы», «план выполнения работы» (текстовый и слайдовый).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r w:rsidRPr="009C3008">
              <w:rPr>
                <w:rFonts w:ascii="Times New Roman" w:eastAsia="Times New Roman" w:hAnsi="Times New Roman" w:cs="Times New Roman"/>
                <w:bCs/>
                <w:i/>
                <w:sz w:val="20"/>
                <w:szCs w:val="20"/>
                <w:lang w:val="en-US"/>
              </w:rPr>
              <w:lastRenderedPageBreak/>
              <w:t xml:space="preserve">Изделие: « Аппликация из листьев».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Исследовать, наблюдать, сравнивать, сопоставлять</w:t>
            </w:r>
            <w:r w:rsidRPr="009C3008">
              <w:rPr>
                <w:rFonts w:ascii="Times New Roman" w:eastAsia="Times New Roman" w:hAnsi="Times New Roman" w:cs="Times New Roman"/>
                <w:sz w:val="20"/>
                <w:szCs w:val="20"/>
              </w:rPr>
              <w:t xml:space="preserve"> природные материалы их  виды и свойства (цвет, фактура, форма и др.).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правила  сбора и хранения природных материалов. </w:t>
            </w:r>
            <w:r w:rsidRPr="009C3008">
              <w:rPr>
                <w:rFonts w:ascii="Times New Roman" w:eastAsia="Times New Roman" w:hAnsi="Times New Roman" w:cs="Times New Roman"/>
                <w:b/>
                <w:sz w:val="20"/>
                <w:szCs w:val="20"/>
              </w:rPr>
              <w:t>Осмысливать</w:t>
            </w:r>
            <w:r w:rsidRPr="009C3008">
              <w:rPr>
                <w:rFonts w:ascii="Times New Roman" w:eastAsia="Times New Roman" w:hAnsi="Times New Roman" w:cs="Times New Roman"/>
                <w:sz w:val="20"/>
                <w:szCs w:val="20"/>
              </w:rPr>
              <w:t xml:space="preserve"> значение бережного отношения к природе.  </w:t>
            </w:r>
            <w:r w:rsidRPr="009C3008">
              <w:rPr>
                <w:rFonts w:ascii="Times New Roman" w:eastAsia="Times New Roman" w:hAnsi="Times New Roman" w:cs="Times New Roman"/>
                <w:b/>
                <w:sz w:val="20"/>
                <w:szCs w:val="20"/>
              </w:rPr>
              <w:t xml:space="preserve">Соотносить </w:t>
            </w:r>
            <w:r w:rsidRPr="009C3008">
              <w:rPr>
                <w:rFonts w:ascii="Times New Roman" w:eastAsia="Times New Roman" w:hAnsi="Times New Roman" w:cs="Times New Roman"/>
                <w:sz w:val="20"/>
                <w:szCs w:val="20"/>
              </w:rPr>
              <w:t>природные материалы по форме и цвету с реальными объектами.</w:t>
            </w:r>
            <w:r w:rsidRPr="009C3008">
              <w:rPr>
                <w:rFonts w:ascii="Times New Roman" w:eastAsia="Times New Roman" w:hAnsi="Times New Roman" w:cs="Times New Roman"/>
                <w:b/>
                <w:sz w:val="20"/>
                <w:szCs w:val="20"/>
              </w:rPr>
              <w:t xml:space="preserve"> Выполнять</w:t>
            </w:r>
            <w:r w:rsidRPr="009C3008">
              <w:rPr>
                <w:rFonts w:ascii="Times New Roman" w:eastAsia="Times New Roman" w:hAnsi="Times New Roman" w:cs="Times New Roman"/>
                <w:sz w:val="20"/>
                <w:szCs w:val="20"/>
              </w:rPr>
              <w:t xml:space="preserve"> практическую работу  из природных материалов: </w:t>
            </w:r>
            <w:r w:rsidRPr="009C3008">
              <w:rPr>
                <w:rFonts w:ascii="Times New Roman" w:eastAsia="Times New Roman" w:hAnsi="Times New Roman" w:cs="Times New Roman"/>
                <w:b/>
                <w:sz w:val="20"/>
                <w:szCs w:val="20"/>
              </w:rPr>
              <w:t>собрать</w:t>
            </w:r>
            <w:r w:rsidRPr="009C3008">
              <w:rPr>
                <w:rFonts w:ascii="Times New Roman" w:eastAsia="Times New Roman" w:hAnsi="Times New Roman" w:cs="Times New Roman"/>
                <w:sz w:val="20"/>
                <w:szCs w:val="20"/>
              </w:rPr>
              <w:t xml:space="preserve"> листья </w:t>
            </w:r>
            <w:r w:rsidRPr="009C3008">
              <w:rPr>
                <w:rFonts w:ascii="Times New Roman" w:eastAsia="Times New Roman" w:hAnsi="Times New Roman" w:cs="Times New Roman"/>
                <w:b/>
                <w:sz w:val="20"/>
                <w:szCs w:val="20"/>
              </w:rPr>
              <w:t xml:space="preserve">высушить </w:t>
            </w:r>
            <w:r w:rsidRPr="009C3008">
              <w:rPr>
                <w:rFonts w:ascii="Times New Roman" w:eastAsia="Times New Roman" w:hAnsi="Times New Roman" w:cs="Times New Roman"/>
                <w:sz w:val="20"/>
                <w:szCs w:val="20"/>
              </w:rPr>
              <w:t xml:space="preserve">под прессом и </w:t>
            </w:r>
            <w:r w:rsidRPr="009C3008">
              <w:rPr>
                <w:rFonts w:ascii="Times New Roman" w:eastAsia="Times New Roman" w:hAnsi="Times New Roman" w:cs="Times New Roman"/>
                <w:b/>
                <w:sz w:val="20"/>
                <w:szCs w:val="20"/>
              </w:rPr>
              <w:t xml:space="preserve">создавать </w:t>
            </w:r>
            <w:r w:rsidRPr="009C3008">
              <w:rPr>
                <w:rFonts w:ascii="Times New Roman" w:eastAsia="Times New Roman" w:hAnsi="Times New Roman" w:cs="Times New Roman"/>
                <w:sz w:val="20"/>
                <w:szCs w:val="20"/>
              </w:rPr>
              <w:t xml:space="preserve"> аппликацию из сухих листьев по заданному образцу, </w:t>
            </w:r>
            <w:r w:rsidRPr="009C3008">
              <w:rPr>
                <w:rFonts w:ascii="Times New Roman" w:eastAsia="Times New Roman" w:hAnsi="Times New Roman" w:cs="Times New Roman"/>
                <w:b/>
                <w:sz w:val="20"/>
                <w:szCs w:val="20"/>
              </w:rPr>
              <w:t>заменять</w:t>
            </w:r>
            <w:r w:rsidRPr="009C3008">
              <w:rPr>
                <w:rFonts w:ascii="Times New Roman" w:eastAsia="Times New Roman" w:hAnsi="Times New Roman" w:cs="Times New Roman"/>
                <w:sz w:val="20"/>
                <w:szCs w:val="20"/>
              </w:rPr>
              <w:t xml:space="preserve">  листья  похожими по форме и размеру на образец.</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Выполнять </w:t>
            </w:r>
            <w:r w:rsidRPr="009C3008">
              <w:rPr>
                <w:rFonts w:ascii="Times New Roman" w:eastAsia="Times New Roman" w:hAnsi="Times New Roman" w:cs="Times New Roman"/>
                <w:sz w:val="20"/>
                <w:szCs w:val="20"/>
              </w:rPr>
              <w:t xml:space="preserve">работу с опорой на  слайдовый  или  текстовый план. </w:t>
            </w:r>
            <w:r w:rsidRPr="009C3008">
              <w:rPr>
                <w:rFonts w:ascii="Times New Roman" w:eastAsia="Times New Roman" w:hAnsi="Times New Roman" w:cs="Times New Roman"/>
                <w:b/>
                <w:sz w:val="20"/>
                <w:szCs w:val="20"/>
              </w:rPr>
              <w:t xml:space="preserve">Соотносить  </w:t>
            </w:r>
            <w:r w:rsidRPr="009C3008">
              <w:rPr>
                <w:rFonts w:ascii="Times New Roman" w:eastAsia="Times New Roman" w:hAnsi="Times New Roman" w:cs="Times New Roman"/>
                <w:sz w:val="20"/>
                <w:szCs w:val="20"/>
              </w:rPr>
              <w:t xml:space="preserve">план  с собственными действиями.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rPr>
          <w:trHeight w:val="4028"/>
        </w:trPr>
        <w:tc>
          <w:tcPr>
            <w:tcW w:w="6048" w:type="dxa"/>
            <w:vMerge w:val="restart"/>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sz w:val="20"/>
                <w:szCs w:val="20"/>
              </w:rPr>
              <w:lastRenderedPageBreak/>
              <w:t xml:space="preserve">  </w:t>
            </w:r>
            <w:r w:rsidRPr="009C3008">
              <w:rPr>
                <w:rFonts w:ascii="Times New Roman" w:eastAsia="Times New Roman" w:hAnsi="Times New Roman" w:cs="Times New Roman"/>
                <w:b/>
                <w:bCs/>
                <w:sz w:val="20"/>
                <w:szCs w:val="20"/>
              </w:rPr>
              <w:t>Пластилин</w:t>
            </w:r>
            <w:r w:rsidRPr="009C3008">
              <w:rPr>
                <w:rFonts w:ascii="Times New Roman" w:eastAsia="Times New Roman" w:hAnsi="Times New Roman" w:cs="Times New Roman"/>
                <w:bCs/>
                <w:sz w:val="20"/>
                <w:szCs w:val="20"/>
              </w:rPr>
              <w:t>. (2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Cs/>
                <w:sz w:val="20"/>
                <w:szCs w:val="20"/>
              </w:rPr>
              <w:t xml:space="preserve">Знакомство со свойствами пластилина.  Инструменты, используемые при работе с пластилином. </w:t>
            </w:r>
            <w:r w:rsidRPr="009C3008">
              <w:rPr>
                <w:rFonts w:ascii="Times New Roman" w:eastAsia="Times New Roman" w:hAnsi="Times New Roman" w:cs="Times New Roman"/>
                <w:sz w:val="20"/>
                <w:szCs w:val="20"/>
              </w:rPr>
              <w:t xml:space="preserve">Приемы работы с пластилином.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Выполнение аппликации из пластилина. Использование «Вопросов юного технолога» для организации своей деятельности и ее рефлексии.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Понятия: «эскиз», «сборка».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sz w:val="20"/>
                <w:szCs w:val="20"/>
              </w:rPr>
              <w:t>Изделие: аппликация  из пластилина «Ромашковая поляна».</w:t>
            </w:r>
            <w:r w:rsidRPr="009C3008">
              <w:rPr>
                <w:rFonts w:ascii="Times New Roman" w:eastAsia="Times New Roman" w:hAnsi="Times New Roman" w:cs="Times New Roman"/>
                <w:bCs/>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Выполнение изделия из природного материала с использованием техники соединения пластилином. </w:t>
            </w:r>
            <w:r w:rsidRPr="009C3008">
              <w:rPr>
                <w:rFonts w:ascii="Times New Roman" w:eastAsia="Times New Roman" w:hAnsi="Times New Roman" w:cs="Times New Roman"/>
                <w:sz w:val="20"/>
                <w:szCs w:val="20"/>
                <w:lang w:val="en-US"/>
              </w:rPr>
              <w:t>Составление тематической композиции.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Понятие: «композиция».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lang w:val="en-US"/>
              </w:rPr>
            </w:pPr>
            <w:r w:rsidRPr="009C3008">
              <w:rPr>
                <w:rFonts w:ascii="Times New Roman" w:eastAsia="Times New Roman" w:hAnsi="Times New Roman" w:cs="Times New Roman"/>
                <w:i/>
                <w:sz w:val="20"/>
                <w:szCs w:val="20"/>
                <w:lang w:val="en-US"/>
              </w:rPr>
              <w:t>Изделие «Мудрая сова».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Исследовать (наблюдать, сравнивать, сопоставлять) </w:t>
            </w:r>
            <w:r w:rsidRPr="009C3008">
              <w:rPr>
                <w:rFonts w:ascii="Times New Roman" w:eastAsia="Times New Roman" w:hAnsi="Times New Roman" w:cs="Times New Roman"/>
                <w:sz w:val="20"/>
                <w:szCs w:val="20"/>
              </w:rPr>
              <w:t xml:space="preserve"> свойства пластичных материалов.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способы  и правила  работы с пластичными материалами.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 xml:space="preserve">изделие, </w:t>
            </w:r>
            <w:r w:rsidRPr="009C3008">
              <w:rPr>
                <w:rFonts w:ascii="Times New Roman" w:eastAsia="Times New Roman" w:hAnsi="Times New Roman" w:cs="Times New Roman"/>
                <w:b/>
                <w:sz w:val="20"/>
                <w:szCs w:val="20"/>
              </w:rPr>
              <w:t>планировать</w:t>
            </w:r>
            <w:r w:rsidRPr="009C3008">
              <w:rPr>
                <w:rFonts w:ascii="Times New Roman" w:eastAsia="Times New Roman" w:hAnsi="Times New Roman" w:cs="Times New Roman"/>
                <w:sz w:val="20"/>
                <w:szCs w:val="20"/>
              </w:rPr>
              <w:t xml:space="preserve"> последовательность его выполнения  под руководством  учителя. </w:t>
            </w:r>
            <w:r w:rsidRPr="009C3008">
              <w:rPr>
                <w:rFonts w:ascii="Times New Roman" w:eastAsia="Times New Roman" w:hAnsi="Times New Roman" w:cs="Times New Roman"/>
                <w:b/>
                <w:sz w:val="20"/>
                <w:szCs w:val="20"/>
              </w:rPr>
              <w:t>Корректировать</w:t>
            </w:r>
            <w:r w:rsidRPr="009C3008">
              <w:rPr>
                <w:rFonts w:ascii="Times New Roman" w:eastAsia="Times New Roman" w:hAnsi="Times New Roman" w:cs="Times New Roman"/>
                <w:sz w:val="20"/>
                <w:szCs w:val="20"/>
              </w:rPr>
              <w:t xml:space="preserve"> выполнение изделия.    </w:t>
            </w:r>
            <w:r w:rsidRPr="009C3008">
              <w:rPr>
                <w:rFonts w:ascii="Times New Roman" w:eastAsia="Times New Roman" w:hAnsi="Times New Roman" w:cs="Times New Roman"/>
                <w:b/>
                <w:sz w:val="20"/>
                <w:szCs w:val="20"/>
              </w:rPr>
              <w:t>Оценивать</w:t>
            </w:r>
            <w:r w:rsidRPr="009C3008">
              <w:rPr>
                <w:rFonts w:ascii="Times New Roman" w:eastAsia="Times New Roman" w:hAnsi="Times New Roman" w:cs="Times New Roman"/>
                <w:sz w:val="20"/>
                <w:szCs w:val="20"/>
              </w:rPr>
              <w:t xml:space="preserve"> выполняемое изделие на основе «Вопросов юного технолога».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Планировать и 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эти виды планов. </w:t>
            </w:r>
            <w:r w:rsidRPr="009C3008">
              <w:rPr>
                <w:rFonts w:ascii="Times New Roman" w:eastAsia="Calibri" w:hAnsi="Times New Roman" w:cs="Times New Roman"/>
                <w:sz w:val="20"/>
                <w:szCs w:val="20"/>
                <w:lang w:val="en-US"/>
              </w:rPr>
              <w:footnoteReference w:id="13"/>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rPr>
          <w:trHeight w:val="40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F16" w:rsidRPr="009C3008" w:rsidRDefault="00A60F16" w:rsidP="009C3008">
            <w:pPr>
              <w:spacing w:after="0" w:line="240" w:lineRule="auto"/>
              <w:rPr>
                <w:rFonts w:ascii="Times New Roman" w:eastAsia="Times New Roman" w:hAnsi="Times New Roman" w:cs="Times New Roman"/>
                <w:sz w:val="20"/>
                <w:szCs w:val="20"/>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свойства различных    природных материалов листьев, шишек, веточек, кленовых крылаток, желудей, каштанов.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форму и цвет природных материалов с реальными объектами, </w:t>
            </w:r>
            <w:r w:rsidRPr="009C3008">
              <w:rPr>
                <w:rFonts w:ascii="Times New Roman" w:eastAsia="Times New Roman" w:hAnsi="Times New Roman" w:cs="Times New Roman"/>
                <w:b/>
                <w:sz w:val="20"/>
                <w:szCs w:val="20"/>
              </w:rPr>
              <w:t>отбирать</w:t>
            </w:r>
            <w:r w:rsidRPr="009C3008">
              <w:rPr>
                <w:rFonts w:ascii="Times New Roman" w:eastAsia="Times New Roman" w:hAnsi="Times New Roman" w:cs="Times New Roman"/>
                <w:sz w:val="20"/>
                <w:szCs w:val="20"/>
              </w:rPr>
              <w:t xml:space="preserve"> необходимые  материалы для выполнения изделия.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приемы  соединения  природных материалов при помощи пластилина</w:t>
            </w:r>
            <w:r w:rsidRPr="009C3008">
              <w:rPr>
                <w:rFonts w:ascii="Times New Roman" w:eastAsia="Times New Roman" w:hAnsi="Times New Roman" w:cs="Times New Roman"/>
                <w:b/>
                <w:sz w:val="20"/>
                <w:szCs w:val="20"/>
              </w:rPr>
              <w:t>.    Составлять</w:t>
            </w:r>
            <w:r w:rsidRPr="009C3008">
              <w:rPr>
                <w:rFonts w:ascii="Times New Roman" w:eastAsia="Times New Roman" w:hAnsi="Times New Roman" w:cs="Times New Roman"/>
                <w:sz w:val="20"/>
                <w:szCs w:val="20"/>
              </w:rPr>
              <w:t xml:space="preserve"> композицию их природных материалов</w:t>
            </w:r>
            <w:r w:rsidRPr="009C3008">
              <w:rPr>
                <w:rFonts w:ascii="Times New Roman" w:eastAsia="Times New Roman" w:hAnsi="Times New Roman" w:cs="Times New Roman"/>
                <w:b/>
                <w:sz w:val="20"/>
                <w:szCs w:val="20"/>
              </w:rPr>
              <w:t>.   Составлять</w:t>
            </w:r>
            <w:r w:rsidRPr="009C3008">
              <w:rPr>
                <w:rFonts w:ascii="Times New Roman" w:eastAsia="Times New Roman" w:hAnsi="Times New Roman" w:cs="Times New Roman"/>
                <w:sz w:val="20"/>
                <w:szCs w:val="20"/>
              </w:rPr>
              <w:t xml:space="preserve"> план работы над изделием при помощи «Вопросов юного технолога» </w:t>
            </w:r>
            <w:r w:rsidRPr="009C3008">
              <w:rPr>
                <w:rFonts w:ascii="Times New Roman" w:eastAsia="Times New Roman" w:hAnsi="Times New Roman" w:cs="Times New Roman"/>
                <w:b/>
                <w:sz w:val="20"/>
                <w:szCs w:val="20"/>
              </w:rPr>
              <w:t>Осмысливать</w:t>
            </w:r>
            <w:r w:rsidRPr="009C3008">
              <w:rPr>
                <w:rFonts w:ascii="Times New Roman" w:eastAsia="Times New Roman" w:hAnsi="Times New Roman" w:cs="Times New Roman"/>
                <w:sz w:val="20"/>
                <w:szCs w:val="20"/>
              </w:rPr>
              <w:t xml:space="preserve"> значение бережного отношения к природе.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rPr>
          <w:trHeight w:val="2093"/>
        </w:trPr>
        <w:tc>
          <w:tcPr>
            <w:tcW w:w="6048" w:type="dxa"/>
            <w:vMerge w:val="restart"/>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Растения. </w:t>
            </w:r>
            <w:r w:rsidRPr="009C3008">
              <w:rPr>
                <w:rFonts w:ascii="Times New Roman" w:eastAsia="Times New Roman" w:hAnsi="Times New Roman" w:cs="Times New Roman"/>
                <w:sz w:val="20"/>
                <w:szCs w:val="20"/>
              </w:rPr>
              <w:t>(2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Понятие: «земледелие»,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Изделие: «заготовка семян»</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Проект «Осенний урожай».</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Понятие: «проект».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i/>
                <w:sz w:val="20"/>
                <w:szCs w:val="20"/>
                <w:lang w:val="en-US"/>
              </w:rPr>
              <w:t>Изделие. «Овощи из пластилина».</w:t>
            </w:r>
            <w:r w:rsidRPr="009C3008">
              <w:rPr>
                <w:rFonts w:ascii="Times New Roman" w:eastAsia="Times New Roman" w:hAnsi="Times New Roman" w:cs="Times New Roman"/>
                <w:sz w:val="20"/>
                <w:szCs w:val="20"/>
                <w:lang w:val="en-US"/>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Актуализировать</w:t>
            </w:r>
            <w:r w:rsidRPr="009C3008">
              <w:rPr>
                <w:rFonts w:ascii="Times New Roman" w:eastAsia="Times New Roman" w:hAnsi="Times New Roman" w:cs="Times New Roman"/>
                <w:bCs/>
                <w:sz w:val="20"/>
                <w:szCs w:val="20"/>
              </w:rPr>
              <w:t xml:space="preserve"> знания  об овощах. </w:t>
            </w:r>
            <w:r w:rsidRPr="009C3008">
              <w:rPr>
                <w:rFonts w:ascii="Times New Roman" w:eastAsia="Times New Roman" w:hAnsi="Times New Roman" w:cs="Times New Roman"/>
                <w:b/>
                <w:bCs/>
                <w:sz w:val="20"/>
                <w:szCs w:val="20"/>
              </w:rPr>
              <w:t>Осмысливать</w:t>
            </w:r>
            <w:r w:rsidRPr="009C3008">
              <w:rPr>
                <w:rFonts w:ascii="Times New Roman" w:eastAsia="Times New Roman" w:hAnsi="Times New Roman" w:cs="Times New Roman"/>
                <w:bCs/>
                <w:sz w:val="20"/>
                <w:szCs w:val="20"/>
              </w:rPr>
              <w:t xml:space="preserve"> значение растений для человека.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практическую работу по получению и сушке семян.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rPr>
          <w:trHeight w:val="20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F16" w:rsidRPr="009C3008" w:rsidRDefault="00A60F16" w:rsidP="009C3008">
            <w:pPr>
              <w:spacing w:after="0" w:line="240" w:lineRule="auto"/>
              <w:rPr>
                <w:rFonts w:ascii="Times New Roman" w:eastAsia="Times New Roman" w:hAnsi="Times New Roman" w:cs="Times New Roman"/>
                <w:sz w:val="20"/>
                <w:szCs w:val="20"/>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приемы </w:t>
            </w:r>
            <w:r w:rsidRPr="009C3008">
              <w:rPr>
                <w:rFonts w:ascii="Times New Roman" w:eastAsia="Times New Roman" w:hAnsi="Times New Roman" w:cs="Times New Roman"/>
                <w:bCs/>
                <w:sz w:val="20"/>
                <w:szCs w:val="20"/>
              </w:rPr>
              <w:t>работы с пластилином</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Cs/>
                <w:sz w:val="20"/>
                <w:szCs w:val="20"/>
              </w:rPr>
              <w:t xml:space="preserve">скатывание, сплющивание, вытягивание). </w:t>
            </w:r>
            <w:r w:rsidRPr="009C3008">
              <w:rPr>
                <w:rFonts w:ascii="Times New Roman" w:eastAsia="Times New Roman" w:hAnsi="Times New Roman" w:cs="Times New Roman"/>
                <w:b/>
                <w:sz w:val="20"/>
                <w:szCs w:val="20"/>
              </w:rPr>
              <w:t xml:space="preserve"> Подбирать</w:t>
            </w:r>
            <w:r w:rsidRPr="009C3008">
              <w:rPr>
                <w:rFonts w:ascii="Times New Roman" w:eastAsia="Times New Roman" w:hAnsi="Times New Roman" w:cs="Times New Roman"/>
                <w:sz w:val="20"/>
                <w:szCs w:val="20"/>
              </w:rPr>
              <w:t xml:space="preserve">  материал для выполнения изделия.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первичные навыки работы над проектом под руководством учителя: </w:t>
            </w:r>
            <w:r w:rsidRPr="009C3008">
              <w:rPr>
                <w:rFonts w:ascii="Times New Roman" w:eastAsia="Times New Roman" w:hAnsi="Times New Roman" w:cs="Times New Roman"/>
                <w:b/>
                <w:sz w:val="20"/>
                <w:szCs w:val="20"/>
              </w:rPr>
              <w:t>ставить</w:t>
            </w:r>
            <w:r w:rsidRPr="009C3008">
              <w:rPr>
                <w:rFonts w:ascii="Times New Roman" w:eastAsia="Times New Roman" w:hAnsi="Times New Roman" w:cs="Times New Roman"/>
                <w:sz w:val="20"/>
                <w:szCs w:val="20"/>
              </w:rPr>
              <w:t xml:space="preserve"> цель,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план, </w:t>
            </w: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 xml:space="preserve"> «Вопросы юного технолога», </w:t>
            </w: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роли,   </w:t>
            </w:r>
            <w:r w:rsidRPr="009C3008">
              <w:rPr>
                <w:rFonts w:ascii="Times New Roman" w:eastAsia="Times New Roman" w:hAnsi="Times New Roman" w:cs="Times New Roman"/>
                <w:b/>
                <w:sz w:val="20"/>
                <w:szCs w:val="20"/>
              </w:rPr>
              <w:t>проводить</w:t>
            </w:r>
            <w:r w:rsidRPr="009C3008">
              <w:rPr>
                <w:rFonts w:ascii="Times New Roman" w:eastAsia="Times New Roman" w:hAnsi="Times New Roman" w:cs="Times New Roman"/>
                <w:sz w:val="20"/>
                <w:szCs w:val="20"/>
              </w:rPr>
              <w:t xml:space="preserve"> самооценку.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собеседника, излагать свое мнение,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совместную практическую деятельность,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свою деятельность.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план работы над изделием,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с ними свои действия и </w:t>
            </w:r>
            <w:r w:rsidRPr="009C3008">
              <w:rPr>
                <w:rFonts w:ascii="Times New Roman" w:eastAsia="Times New Roman" w:hAnsi="Times New Roman" w:cs="Times New Roman"/>
                <w:b/>
                <w:sz w:val="20"/>
                <w:szCs w:val="20"/>
              </w:rPr>
              <w:t>дополнять</w:t>
            </w:r>
            <w:r w:rsidRPr="009C3008">
              <w:rPr>
                <w:rFonts w:ascii="Times New Roman" w:eastAsia="Times New Roman" w:hAnsi="Times New Roman" w:cs="Times New Roman"/>
                <w:sz w:val="20"/>
                <w:szCs w:val="20"/>
              </w:rPr>
              <w:t xml:space="preserve"> недостающие этапы выполнения изделия.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 xml:space="preserve">Бумага. </w:t>
            </w:r>
            <w:r w:rsidRPr="009C3008">
              <w:rPr>
                <w:rFonts w:ascii="Times New Roman" w:eastAsia="Times New Roman" w:hAnsi="Times New Roman" w:cs="Times New Roman"/>
                <w:bCs/>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sz w:val="20"/>
                <w:szCs w:val="20"/>
              </w:rPr>
              <w:t>Знакомство с видами  и  свойствами бумаги.</w:t>
            </w:r>
            <w:r w:rsidRPr="009C3008">
              <w:rPr>
                <w:rFonts w:ascii="Times New Roman" w:eastAsia="Times New Roman" w:hAnsi="Times New Roman" w:cs="Times New Roman"/>
                <w:bCs/>
                <w:sz w:val="20"/>
                <w:szCs w:val="20"/>
              </w:rPr>
              <w:t xml:space="preserve"> Приемы</w:t>
            </w:r>
            <w:r w:rsidRPr="009C3008">
              <w:rPr>
                <w:rFonts w:ascii="Times New Roman" w:eastAsia="Times New Roman" w:hAnsi="Times New Roman" w:cs="Times New Roman"/>
                <w:b/>
                <w:bCs/>
                <w:sz w:val="20"/>
                <w:szCs w:val="20"/>
              </w:rPr>
              <w:t xml:space="preserve"> </w:t>
            </w:r>
            <w:r w:rsidRPr="009C3008">
              <w:rPr>
                <w:rFonts w:ascii="Times New Roman" w:eastAsia="Times New Roman" w:hAnsi="Times New Roman" w:cs="Times New Roman"/>
                <w:bCs/>
                <w:sz w:val="20"/>
                <w:szCs w:val="20"/>
              </w:rPr>
              <w:t>и способы работы с</w:t>
            </w:r>
            <w:r w:rsidRPr="009C3008">
              <w:rPr>
                <w:rFonts w:ascii="Times New Roman" w:eastAsia="Times New Roman" w:hAnsi="Times New Roman" w:cs="Times New Roman"/>
                <w:b/>
                <w:bCs/>
                <w:sz w:val="20"/>
                <w:szCs w:val="20"/>
              </w:rPr>
              <w:t xml:space="preserve"> </w:t>
            </w:r>
            <w:r w:rsidRPr="009C3008">
              <w:rPr>
                <w:rFonts w:ascii="Times New Roman" w:eastAsia="Times New Roman" w:hAnsi="Times New Roman" w:cs="Times New Roman"/>
                <w:bCs/>
                <w:sz w:val="20"/>
                <w:szCs w:val="20"/>
              </w:rPr>
              <w:t>бумагой. Правила безопасной работы с ножницами.</w:t>
            </w:r>
            <w:r w:rsidRPr="009C3008">
              <w:rPr>
                <w:rFonts w:ascii="Times New Roman" w:eastAsia="Times New Roman" w:hAnsi="Times New Roman" w:cs="Times New Roman"/>
                <w:b/>
                <w:bCs/>
                <w:sz w:val="20"/>
                <w:szCs w:val="20"/>
              </w:rPr>
              <w:t xml:space="preserve"> </w:t>
            </w:r>
            <w:r w:rsidRPr="009C3008">
              <w:rPr>
                <w:rFonts w:ascii="Times New Roman" w:eastAsia="Times New Roman" w:hAnsi="Times New Roman" w:cs="Times New Roman"/>
                <w:bCs/>
                <w:sz w:val="20"/>
                <w:szCs w:val="20"/>
              </w:rPr>
              <w:t xml:space="preserve">Знакомство с правилами разметки при помощи шаблона и сгибанием, соединение деталей при помощи клея </w:t>
            </w:r>
            <w:r w:rsidRPr="009C3008">
              <w:rPr>
                <w:rFonts w:ascii="Times New Roman" w:eastAsia="Times New Roman" w:hAnsi="Times New Roman" w:cs="Times New Roman"/>
                <w:sz w:val="20"/>
                <w:szCs w:val="20"/>
              </w:rPr>
              <w:t xml:space="preserve">  Составление симметричного орнамента из геометрических фигур.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использованием  бумаги и правилами экономного расходования ее.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«шаблон». «симметрия», «правила безопасной работы».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Cs/>
                <w:i/>
                <w:sz w:val="20"/>
                <w:szCs w:val="20"/>
              </w:rPr>
              <w:t xml:space="preserve"> </w:t>
            </w:r>
            <w:r w:rsidRPr="009C3008">
              <w:rPr>
                <w:rFonts w:ascii="Times New Roman" w:eastAsia="Times New Roman" w:hAnsi="Times New Roman" w:cs="Times New Roman"/>
                <w:bCs/>
                <w:i/>
                <w:sz w:val="20"/>
                <w:szCs w:val="20"/>
                <w:lang w:val="en-US"/>
              </w:rPr>
              <w:t>Изделие. Закладка из бумаги.</w:t>
            </w:r>
            <w:r w:rsidRPr="009C3008">
              <w:rPr>
                <w:rFonts w:ascii="Times New Roman" w:eastAsia="Times New Roman" w:hAnsi="Times New Roman" w:cs="Times New Roman"/>
                <w:sz w:val="20"/>
                <w:szCs w:val="20"/>
                <w:highlight w:val="yellow"/>
                <w:lang w:val="en-US"/>
              </w:rPr>
              <w:t xml:space="preserve"> </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Исследовать, наблюдать, сравнивать, сопоставлять</w:t>
            </w:r>
            <w:r w:rsidRPr="009C3008">
              <w:rPr>
                <w:rFonts w:ascii="Times New Roman" w:eastAsia="Times New Roman" w:hAnsi="Times New Roman" w:cs="Times New Roman"/>
                <w:sz w:val="20"/>
                <w:szCs w:val="20"/>
              </w:rPr>
              <w:t xml:space="preserve">  свойства бумаги</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  (состав, цвет, прочность);  определять виды бумаги  по цвету и толщине.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приемы работы с бумагой, правила работы с ножницами, разметки деталей по шаблону и  сгибанием, правила соединения деталей  изделия при помощи клея.  </w:t>
            </w:r>
            <w:r w:rsidRPr="009C3008">
              <w:rPr>
                <w:rFonts w:ascii="Times New Roman" w:eastAsia="Times New Roman" w:hAnsi="Times New Roman" w:cs="Times New Roman"/>
                <w:b/>
                <w:sz w:val="20"/>
                <w:szCs w:val="20"/>
              </w:rPr>
              <w:t>Планировать</w:t>
            </w:r>
            <w:r w:rsidRPr="009C3008">
              <w:rPr>
                <w:rFonts w:ascii="Times New Roman" w:eastAsia="Times New Roman" w:hAnsi="Times New Roman" w:cs="Times New Roman"/>
                <w:sz w:val="20"/>
                <w:szCs w:val="20"/>
              </w:rPr>
              <w:t xml:space="preserve"> и осуществлять 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эти виды планов.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симметричную аппликацию из геометрических фигур по заданному образцу.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 xml:space="preserve">Насекомые. </w:t>
            </w:r>
            <w:r w:rsidRPr="009C3008">
              <w:rPr>
                <w:rFonts w:ascii="Times New Roman" w:eastAsia="Times New Roman" w:hAnsi="Times New Roman" w:cs="Times New Roman"/>
                <w:bCs/>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w:t>
            </w:r>
            <w:r w:rsidRPr="009C3008">
              <w:rPr>
                <w:rFonts w:ascii="Times New Roman" w:eastAsia="Times New Roman" w:hAnsi="Times New Roman" w:cs="Times New Roman"/>
                <w:bCs/>
                <w:sz w:val="20"/>
                <w:szCs w:val="20"/>
              </w:rPr>
              <w:lastRenderedPageBreak/>
              <w:t xml:space="preserve">пластилин, краски).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lang w:val="en-US"/>
              </w:rPr>
            </w:pPr>
            <w:r w:rsidRPr="009C3008">
              <w:rPr>
                <w:rFonts w:ascii="Times New Roman" w:eastAsia="Times New Roman" w:hAnsi="Times New Roman" w:cs="Times New Roman"/>
                <w:bCs/>
                <w:i/>
                <w:sz w:val="20"/>
                <w:szCs w:val="20"/>
                <w:lang w:val="en-US"/>
              </w:rPr>
              <w:t>Изделие «Пчелы и соты».</w:t>
            </w:r>
            <w:r w:rsidRPr="009C3008">
              <w:rPr>
                <w:rFonts w:ascii="Times New Roman" w:eastAsia="Times New Roman" w:hAnsi="Times New Roman" w:cs="Times New Roman"/>
                <w:bCs/>
                <w:sz w:val="20"/>
                <w:szCs w:val="20"/>
                <w:lang w:val="en-US"/>
              </w:rPr>
              <w:t xml:space="preserve"> </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9C3008">
              <w:rPr>
                <w:rFonts w:ascii="Times New Roman" w:eastAsia="Times New Roman" w:hAnsi="Times New Roman" w:cs="Times New Roman"/>
                <w:sz w:val="20"/>
                <w:szCs w:val="20"/>
              </w:rPr>
              <w:lastRenderedPageBreak/>
              <w:t xml:space="preserve">  </w:t>
            </w: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 xml:space="preserve">различные виды материалов при выполнении изделий (природные, бытовые и пластичные материалы).  </w:t>
            </w:r>
            <w:r w:rsidRPr="009C3008">
              <w:rPr>
                <w:rFonts w:ascii="Times New Roman" w:eastAsia="Times New Roman" w:hAnsi="Times New Roman" w:cs="Times New Roman"/>
                <w:b/>
                <w:sz w:val="20"/>
                <w:szCs w:val="20"/>
              </w:rPr>
              <w:t xml:space="preserve">Соотносить </w:t>
            </w:r>
            <w:r w:rsidRPr="009C3008">
              <w:rPr>
                <w:rFonts w:ascii="Times New Roman" w:eastAsia="Times New Roman" w:hAnsi="Times New Roman" w:cs="Times New Roman"/>
                <w:sz w:val="20"/>
                <w:szCs w:val="20"/>
              </w:rPr>
              <w:t xml:space="preserve">форму и цвет природных материалов с реальными объектами и находить общее.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b/>
                <w:i/>
                <w:sz w:val="20"/>
                <w:szCs w:val="20"/>
              </w:rPr>
              <w:t xml:space="preserve"> </w:t>
            </w:r>
            <w:r w:rsidRPr="009C3008">
              <w:rPr>
                <w:rFonts w:ascii="Times New Roman" w:eastAsia="Times New Roman" w:hAnsi="Times New Roman" w:cs="Times New Roman"/>
                <w:sz w:val="20"/>
                <w:szCs w:val="20"/>
              </w:rPr>
              <w:t xml:space="preserve">приемы  соединения  природных материалов при помощи пластилина.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rPr>
              <w:t xml:space="preserve">Самостоятельно </w:t>
            </w:r>
            <w:r w:rsidRPr="009C3008">
              <w:rPr>
                <w:rFonts w:ascii="Times New Roman" w:eastAsia="Times New Roman" w:hAnsi="Times New Roman" w:cs="Times New Roman"/>
                <w:b/>
                <w:sz w:val="20"/>
                <w:szCs w:val="20"/>
              </w:rPr>
              <w:t>планировать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контролировать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корректировать</w:t>
            </w:r>
            <w:r w:rsidRPr="009C3008">
              <w:rPr>
                <w:rFonts w:ascii="Times New Roman" w:eastAsia="Times New Roman" w:hAnsi="Times New Roman" w:cs="Times New Roman"/>
                <w:sz w:val="20"/>
                <w:szCs w:val="20"/>
              </w:rPr>
              <w:t xml:space="preserve"> свою деятельность  </w:t>
            </w:r>
            <w:r w:rsidRPr="009C3008">
              <w:rPr>
                <w:rFonts w:ascii="Times New Roman" w:eastAsia="Times New Roman" w:hAnsi="Times New Roman" w:cs="Times New Roman"/>
                <w:sz w:val="20"/>
                <w:szCs w:val="20"/>
              </w:rPr>
              <w:lastRenderedPageBreak/>
              <w:t xml:space="preserve">при выполнении изделия по слайдовому плану. </w:t>
            </w:r>
            <w:r w:rsidRPr="009C3008">
              <w:rPr>
                <w:rFonts w:ascii="Times New Roman" w:eastAsia="Times New Roman" w:hAnsi="Times New Roman" w:cs="Times New Roman"/>
                <w:b/>
                <w:sz w:val="20"/>
                <w:szCs w:val="20"/>
                <w:lang w:val="en-US"/>
              </w:rPr>
              <w:t xml:space="preserve">Оценивать </w:t>
            </w:r>
            <w:r w:rsidRPr="009C3008">
              <w:rPr>
                <w:rFonts w:ascii="Times New Roman" w:eastAsia="Times New Roman" w:hAnsi="Times New Roman" w:cs="Times New Roman"/>
                <w:sz w:val="20"/>
                <w:szCs w:val="20"/>
                <w:lang w:val="en-US"/>
              </w:rPr>
              <w:t xml:space="preserve">качество выполнения работы, используя «Вопросы юного технолога».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lastRenderedPageBreak/>
              <w:t xml:space="preserve">Дикие животные. </w:t>
            </w:r>
            <w:r w:rsidRPr="009C3008">
              <w:rPr>
                <w:rFonts w:ascii="Times New Roman" w:eastAsia="Times New Roman" w:hAnsi="Times New Roman" w:cs="Times New Roman"/>
                <w:bCs/>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r w:rsidRPr="009C3008">
              <w:rPr>
                <w:rFonts w:ascii="Times New Roman" w:eastAsia="Times New Roman" w:hAnsi="Times New Roman" w:cs="Times New Roman"/>
                <w:bCs/>
                <w:i/>
                <w:sz w:val="20"/>
                <w:szCs w:val="20"/>
              </w:rPr>
              <w:t xml:space="preserve">Проект «Дикие животные».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Изделие: «Коллаж «Дикие животные»»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приемы  создания  изделия в технике коллажа.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первичные навыки работы над проектом под руководством учителя: </w:t>
            </w: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роли,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план на основе  «Вопросов юного технолога», </w:t>
            </w:r>
            <w:r w:rsidRPr="009C3008">
              <w:rPr>
                <w:rFonts w:ascii="Times New Roman" w:eastAsia="Times New Roman" w:hAnsi="Times New Roman" w:cs="Times New Roman"/>
                <w:b/>
                <w:sz w:val="20"/>
                <w:szCs w:val="20"/>
              </w:rPr>
              <w:t>обсуждать</w:t>
            </w:r>
            <w:r w:rsidRPr="009C3008">
              <w:rPr>
                <w:rFonts w:ascii="Times New Roman" w:eastAsia="Times New Roman" w:hAnsi="Times New Roman" w:cs="Times New Roman"/>
                <w:sz w:val="20"/>
                <w:szCs w:val="20"/>
              </w:rPr>
              <w:t xml:space="preserve"> план  в паре; </w:t>
            </w:r>
            <w:r w:rsidRPr="009C3008">
              <w:rPr>
                <w:rFonts w:ascii="Times New Roman" w:eastAsia="Times New Roman" w:hAnsi="Times New Roman" w:cs="Times New Roman"/>
                <w:b/>
                <w:sz w:val="20"/>
                <w:szCs w:val="20"/>
              </w:rPr>
              <w:t>корректировать</w:t>
            </w:r>
            <w:r w:rsidRPr="009C3008">
              <w:rPr>
                <w:rFonts w:ascii="Times New Roman" w:eastAsia="Times New Roman" w:hAnsi="Times New Roman" w:cs="Times New Roman"/>
                <w:sz w:val="20"/>
                <w:szCs w:val="20"/>
              </w:rPr>
              <w:t xml:space="preserve"> свою деятельность и деятельность партнера при выполнении изделия;  </w:t>
            </w:r>
            <w:r w:rsidRPr="009C3008">
              <w:rPr>
                <w:rFonts w:ascii="Times New Roman" w:eastAsia="Times New Roman" w:hAnsi="Times New Roman" w:cs="Times New Roman"/>
                <w:b/>
                <w:sz w:val="20"/>
                <w:szCs w:val="20"/>
              </w:rPr>
              <w:t>проводить</w:t>
            </w:r>
            <w:r w:rsidRPr="009C3008">
              <w:rPr>
                <w:rFonts w:ascii="Times New Roman" w:eastAsia="Times New Roman" w:hAnsi="Times New Roman" w:cs="Times New Roman"/>
                <w:sz w:val="20"/>
                <w:szCs w:val="20"/>
              </w:rPr>
              <w:t xml:space="preserve"> оценки и самооценку.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собеседника, </w:t>
            </w:r>
            <w:r w:rsidRPr="009C3008">
              <w:rPr>
                <w:rFonts w:ascii="Times New Roman" w:eastAsia="Times New Roman" w:hAnsi="Times New Roman" w:cs="Times New Roman"/>
                <w:b/>
                <w:sz w:val="20"/>
                <w:szCs w:val="20"/>
              </w:rPr>
              <w:t>излагать</w:t>
            </w:r>
            <w:r w:rsidRPr="009C3008">
              <w:rPr>
                <w:rFonts w:ascii="Times New Roman" w:eastAsia="Times New Roman" w:hAnsi="Times New Roman" w:cs="Times New Roman"/>
                <w:sz w:val="20"/>
                <w:szCs w:val="20"/>
              </w:rPr>
              <w:t xml:space="preserve"> свое мнение. </w:t>
            </w:r>
            <w:r w:rsidRPr="009C3008">
              <w:rPr>
                <w:rFonts w:ascii="Times New Roman" w:eastAsia="Times New Roman" w:hAnsi="Times New Roman" w:cs="Times New Roman"/>
                <w:b/>
                <w:sz w:val="20"/>
                <w:szCs w:val="20"/>
              </w:rPr>
              <w:t>Отбирать</w:t>
            </w:r>
            <w:r w:rsidRPr="009C3008">
              <w:rPr>
                <w:rFonts w:ascii="Times New Roman" w:eastAsia="Times New Roman" w:hAnsi="Times New Roman" w:cs="Times New Roman"/>
                <w:sz w:val="20"/>
                <w:szCs w:val="20"/>
              </w:rPr>
              <w:t xml:space="preserve"> материал для выполнения изделия по тематике,  цвету, размеру, </w:t>
            </w:r>
            <w:r w:rsidRPr="009C3008">
              <w:rPr>
                <w:rFonts w:ascii="Times New Roman" w:eastAsia="Times New Roman" w:hAnsi="Times New Roman" w:cs="Times New Roman"/>
                <w:b/>
                <w:sz w:val="20"/>
                <w:szCs w:val="20"/>
              </w:rPr>
              <w:t xml:space="preserve">проявлять </w:t>
            </w:r>
            <w:r w:rsidRPr="009C3008">
              <w:rPr>
                <w:rFonts w:ascii="Times New Roman" w:eastAsia="Times New Roman" w:hAnsi="Times New Roman" w:cs="Times New Roman"/>
                <w:sz w:val="20"/>
                <w:szCs w:val="20"/>
              </w:rPr>
              <w:t xml:space="preserve">творчество. </w:t>
            </w: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 xml:space="preserve">правила работы с бумагой, ножницами и клеем. </w:t>
            </w:r>
            <w:r w:rsidRPr="009C3008">
              <w:rPr>
                <w:rFonts w:ascii="Times New Roman" w:eastAsia="Times New Roman" w:hAnsi="Times New Roman" w:cs="Times New Roman"/>
                <w:b/>
                <w:sz w:val="20"/>
                <w:szCs w:val="20"/>
              </w:rPr>
              <w:t>Оформлять</w:t>
            </w:r>
            <w:r w:rsidRPr="009C3008">
              <w:rPr>
                <w:rFonts w:ascii="Times New Roman" w:eastAsia="Times New Roman" w:hAnsi="Times New Roman" w:cs="Times New Roman"/>
                <w:sz w:val="20"/>
                <w:szCs w:val="20"/>
              </w:rPr>
              <w:t xml:space="preserve"> изделие.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Новый год</w:t>
            </w:r>
            <w:r w:rsidRPr="009C3008">
              <w:rPr>
                <w:rFonts w:ascii="Times New Roman" w:eastAsia="Times New Roman" w:hAnsi="Times New Roman" w:cs="Times New Roman"/>
                <w:bCs/>
                <w:sz w:val="20"/>
                <w:szCs w:val="20"/>
              </w:rPr>
              <w:t>. (1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Проект «Украшаем класс к новому году».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Освоение проектной деятельности: работа в парах, распределение ролей, представление работы классу, оценка готового изделия.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Украшение на елку.</w:t>
            </w:r>
            <w:r w:rsidRPr="009C3008">
              <w:rPr>
                <w:rFonts w:ascii="Times New Roman" w:eastAsia="Times New Roman" w:hAnsi="Times New Roman" w:cs="Times New Roman"/>
                <w:bCs/>
                <w:sz w:val="20"/>
                <w:szCs w:val="20"/>
              </w:rPr>
              <w:t xml:space="preserve">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r w:rsidRPr="009C3008">
              <w:rPr>
                <w:rFonts w:ascii="Times New Roman" w:eastAsia="Times New Roman" w:hAnsi="Times New Roman" w:cs="Times New Roman"/>
                <w:bCs/>
                <w:i/>
                <w:sz w:val="20"/>
                <w:szCs w:val="20"/>
              </w:rPr>
              <w:t>Изделие: «украшение на елку»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Украшение на окно. </w:t>
            </w:r>
            <w:r w:rsidRPr="009C3008">
              <w:rPr>
                <w:rFonts w:ascii="Times New Roman" w:eastAsia="Times New Roman" w:hAnsi="Times New Roman" w:cs="Times New Roman"/>
                <w:bCs/>
                <w:sz w:val="20"/>
                <w:szCs w:val="20"/>
              </w:rPr>
              <w:t xml:space="preserve">Выполнение украшения на окно в форме елочки из тонкой бумаги. Раскрой бумаги без ножниц (обрыв по контуру). Приклеивание  бумажного изделия </w:t>
            </w:r>
            <w:r w:rsidRPr="009C3008">
              <w:rPr>
                <w:rFonts w:ascii="Times New Roman" w:eastAsia="Times New Roman" w:hAnsi="Times New Roman" w:cs="Times New Roman"/>
                <w:sz w:val="20"/>
                <w:szCs w:val="20"/>
              </w:rPr>
              <w:t>мыльным раствором к стеклу.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r w:rsidRPr="009C3008">
              <w:rPr>
                <w:rFonts w:ascii="Times New Roman" w:eastAsia="Times New Roman" w:hAnsi="Times New Roman" w:cs="Times New Roman"/>
                <w:bCs/>
                <w:i/>
                <w:sz w:val="20"/>
                <w:szCs w:val="20"/>
                <w:lang w:val="en-US"/>
              </w:rPr>
              <w:t>Изделие: «украшение на окно»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  Использовать</w:t>
            </w:r>
            <w:r w:rsidRPr="009C3008">
              <w:rPr>
                <w:rFonts w:ascii="Times New Roman" w:eastAsia="Times New Roman" w:hAnsi="Times New Roman" w:cs="Times New Roman"/>
                <w:sz w:val="20"/>
                <w:szCs w:val="20"/>
              </w:rPr>
              <w:t xml:space="preserve"> умения работать  над проектом под руководством учителя: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план, используя  «Вопросы юного технолога»; </w:t>
            </w:r>
            <w:r w:rsidRPr="009C3008">
              <w:rPr>
                <w:rFonts w:ascii="Times New Roman" w:eastAsia="Times New Roman" w:hAnsi="Times New Roman" w:cs="Times New Roman"/>
                <w:b/>
                <w:sz w:val="20"/>
                <w:szCs w:val="20"/>
              </w:rPr>
              <w:t xml:space="preserve">распределять </w:t>
            </w:r>
            <w:r w:rsidRPr="009C3008">
              <w:rPr>
                <w:rFonts w:ascii="Times New Roman" w:eastAsia="Times New Roman" w:hAnsi="Times New Roman" w:cs="Times New Roman"/>
                <w:sz w:val="20"/>
                <w:szCs w:val="20"/>
              </w:rPr>
              <w:t xml:space="preserve">роли,   </w:t>
            </w:r>
            <w:r w:rsidRPr="009C3008">
              <w:rPr>
                <w:rFonts w:ascii="Times New Roman" w:eastAsia="Times New Roman" w:hAnsi="Times New Roman" w:cs="Times New Roman"/>
                <w:b/>
                <w:sz w:val="20"/>
                <w:szCs w:val="20"/>
              </w:rPr>
              <w:t xml:space="preserve">проводить </w:t>
            </w:r>
            <w:r w:rsidRPr="009C3008">
              <w:rPr>
                <w:rFonts w:ascii="Times New Roman" w:eastAsia="Times New Roman" w:hAnsi="Times New Roman" w:cs="Times New Roman"/>
                <w:sz w:val="20"/>
                <w:szCs w:val="20"/>
              </w:rPr>
              <w:t xml:space="preserve">самооценку.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собеседника, </w:t>
            </w:r>
            <w:r w:rsidRPr="009C3008">
              <w:rPr>
                <w:rFonts w:ascii="Times New Roman" w:eastAsia="Times New Roman" w:hAnsi="Times New Roman" w:cs="Times New Roman"/>
                <w:b/>
                <w:sz w:val="20"/>
                <w:szCs w:val="20"/>
              </w:rPr>
              <w:t>излагать</w:t>
            </w:r>
            <w:r w:rsidRPr="009C3008">
              <w:rPr>
                <w:rFonts w:ascii="Times New Roman" w:eastAsia="Times New Roman" w:hAnsi="Times New Roman" w:cs="Times New Roman"/>
                <w:sz w:val="20"/>
                <w:szCs w:val="20"/>
              </w:rPr>
              <w:t xml:space="preserve"> свое мнение,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совместную практическую деятельность, </w:t>
            </w:r>
            <w:r w:rsidRPr="009C3008">
              <w:rPr>
                <w:rFonts w:ascii="Times New Roman" w:eastAsia="Times New Roman" w:hAnsi="Times New Roman" w:cs="Times New Roman"/>
                <w:b/>
                <w:sz w:val="20"/>
                <w:szCs w:val="20"/>
              </w:rPr>
              <w:t xml:space="preserve">анализировать </w:t>
            </w:r>
            <w:r w:rsidRPr="009C3008">
              <w:rPr>
                <w:rFonts w:ascii="Times New Roman" w:eastAsia="Times New Roman" w:hAnsi="Times New Roman" w:cs="Times New Roman"/>
                <w:sz w:val="20"/>
                <w:szCs w:val="20"/>
              </w:rPr>
              <w:t xml:space="preserve">свою деятельность.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Выбирать</w:t>
            </w:r>
            <w:r w:rsidRPr="009C3008">
              <w:rPr>
                <w:rFonts w:ascii="Times New Roman" w:eastAsia="Times New Roman" w:hAnsi="Times New Roman" w:cs="Times New Roman"/>
                <w:bCs/>
                <w:sz w:val="20"/>
                <w:szCs w:val="20"/>
              </w:rPr>
              <w:t xml:space="preserve"> необходимые инструменты, материалы и приемы работы. </w:t>
            </w:r>
            <w:r w:rsidRPr="009C3008">
              <w:rPr>
                <w:rFonts w:ascii="Times New Roman" w:eastAsia="Times New Roman" w:hAnsi="Times New Roman" w:cs="Times New Roman"/>
                <w:b/>
                <w:bCs/>
                <w:sz w:val="20"/>
                <w:szCs w:val="20"/>
              </w:rPr>
              <w:t>Осваивать</w:t>
            </w:r>
            <w:r w:rsidRPr="009C3008">
              <w:rPr>
                <w:rFonts w:ascii="Times New Roman" w:eastAsia="Times New Roman" w:hAnsi="Times New Roman" w:cs="Times New Roman"/>
                <w:bCs/>
                <w:sz w:val="20"/>
                <w:szCs w:val="20"/>
              </w:rPr>
              <w:t xml:space="preserve"> способы работы с бумагой: </w:t>
            </w:r>
            <w:r w:rsidRPr="009C3008">
              <w:rPr>
                <w:rFonts w:ascii="Times New Roman" w:eastAsia="Times New Roman" w:hAnsi="Times New Roman" w:cs="Times New Roman"/>
                <w:b/>
                <w:bCs/>
                <w:sz w:val="20"/>
                <w:szCs w:val="20"/>
              </w:rPr>
              <w:t xml:space="preserve">выполнять </w:t>
            </w:r>
            <w:r w:rsidRPr="009C3008">
              <w:rPr>
                <w:rFonts w:ascii="Times New Roman" w:eastAsia="Times New Roman" w:hAnsi="Times New Roman" w:cs="Times New Roman"/>
                <w:bCs/>
                <w:sz w:val="20"/>
                <w:szCs w:val="20"/>
              </w:rPr>
              <w:t xml:space="preserve">разметку  деталей по шаблону и </w:t>
            </w:r>
            <w:r w:rsidRPr="009C3008">
              <w:rPr>
                <w:rFonts w:ascii="Times New Roman" w:eastAsia="Times New Roman" w:hAnsi="Times New Roman" w:cs="Times New Roman"/>
                <w:b/>
                <w:bCs/>
                <w:sz w:val="20"/>
                <w:szCs w:val="20"/>
              </w:rPr>
              <w:t xml:space="preserve"> </w:t>
            </w:r>
            <w:r w:rsidRPr="009C3008">
              <w:rPr>
                <w:rFonts w:ascii="Times New Roman" w:eastAsia="Times New Roman" w:hAnsi="Times New Roman" w:cs="Times New Roman"/>
                <w:sz w:val="20"/>
                <w:szCs w:val="20"/>
              </w:rPr>
              <w:t xml:space="preserve">раскрой бумаги без ножниц в технике обрывания по контуру.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Создавать </w:t>
            </w:r>
            <w:r w:rsidRPr="009C3008">
              <w:rPr>
                <w:rFonts w:ascii="Times New Roman" w:eastAsia="Times New Roman" w:hAnsi="Times New Roman" w:cs="Times New Roman"/>
                <w:sz w:val="20"/>
                <w:szCs w:val="20"/>
              </w:rPr>
              <w:t>на основе заданной технологии и приведенных образцов  собственного изделия.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Оформлять</w:t>
            </w:r>
            <w:r w:rsidRPr="009C3008">
              <w:rPr>
                <w:rFonts w:ascii="Times New Roman" w:eastAsia="Times New Roman" w:hAnsi="Times New Roman" w:cs="Times New Roman"/>
                <w:sz w:val="20"/>
                <w:szCs w:val="20"/>
              </w:rPr>
              <w:t xml:space="preserve"> класс. </w:t>
            </w:r>
            <w:r w:rsidRPr="009C3008">
              <w:rPr>
                <w:rFonts w:ascii="Times New Roman" w:eastAsia="Times New Roman" w:hAnsi="Times New Roman" w:cs="Times New Roman"/>
                <w:b/>
                <w:sz w:val="20"/>
                <w:szCs w:val="20"/>
              </w:rPr>
              <w:t>Участвовать</w:t>
            </w:r>
            <w:r w:rsidRPr="009C3008">
              <w:rPr>
                <w:rFonts w:ascii="Times New Roman" w:eastAsia="Times New Roman" w:hAnsi="Times New Roman" w:cs="Times New Roman"/>
                <w:sz w:val="20"/>
                <w:szCs w:val="20"/>
              </w:rPr>
              <w:t xml:space="preserve"> в творческой деятельности по украшению класса.</w:t>
            </w: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 xml:space="preserve">Домашние животные. </w:t>
            </w:r>
            <w:r w:rsidRPr="009C3008">
              <w:rPr>
                <w:rFonts w:ascii="Times New Roman" w:eastAsia="Times New Roman" w:hAnsi="Times New Roman" w:cs="Times New Roman"/>
                <w:bCs/>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r w:rsidRPr="009C3008">
              <w:rPr>
                <w:rFonts w:ascii="Times New Roman" w:eastAsia="Times New Roman" w:hAnsi="Times New Roman" w:cs="Times New Roman"/>
                <w:bCs/>
                <w:i/>
                <w:sz w:val="20"/>
                <w:szCs w:val="20"/>
                <w:lang w:val="en-US"/>
              </w:rPr>
              <w:t>Изделие: «Котенок».</w:t>
            </w: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b/>
                <w:bCs/>
                <w:sz w:val="20"/>
                <w:szCs w:val="20"/>
              </w:rPr>
              <w:t xml:space="preserve">Использовать </w:t>
            </w:r>
            <w:r w:rsidRPr="009C3008">
              <w:rPr>
                <w:rFonts w:ascii="Times New Roman" w:eastAsia="Times New Roman" w:hAnsi="Times New Roman" w:cs="Times New Roman"/>
                <w:bCs/>
                <w:sz w:val="20"/>
                <w:szCs w:val="20"/>
              </w:rPr>
              <w:t>приемы работы с пластилином:  скатывание, сплющивание, вытягивание.</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форму и цвет  реальных объектов (домашних животных), соблюдать их при выполнении изделий.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Планировать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эти виды планов.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pacing w:val="1"/>
                <w:sz w:val="20"/>
                <w:szCs w:val="20"/>
                <w:lang w:val="en-US"/>
              </w:rPr>
            </w:pPr>
            <w:r w:rsidRPr="009C3008">
              <w:rPr>
                <w:rFonts w:ascii="Times New Roman" w:eastAsia="Times New Roman" w:hAnsi="Times New Roman" w:cs="Times New Roman"/>
                <w:b/>
                <w:spacing w:val="1"/>
                <w:sz w:val="20"/>
                <w:szCs w:val="20"/>
              </w:rPr>
              <w:t>Определять</w:t>
            </w:r>
            <w:r w:rsidRPr="009C3008">
              <w:rPr>
                <w:rFonts w:ascii="Times New Roman" w:eastAsia="Times New Roman" w:hAnsi="Times New Roman" w:cs="Times New Roman"/>
                <w:spacing w:val="1"/>
                <w:sz w:val="20"/>
                <w:szCs w:val="20"/>
              </w:rPr>
              <w:t xml:space="preserve"> по слайдовому плану </w:t>
            </w:r>
            <w:r w:rsidRPr="009C3008">
              <w:rPr>
                <w:rFonts w:ascii="Times New Roman" w:eastAsia="Times New Roman" w:hAnsi="Times New Roman" w:cs="Times New Roman"/>
                <w:b/>
                <w:spacing w:val="1"/>
                <w:sz w:val="20"/>
                <w:szCs w:val="20"/>
              </w:rPr>
              <w:t xml:space="preserve">последовательность </w:t>
            </w:r>
            <w:r w:rsidRPr="009C3008">
              <w:rPr>
                <w:rFonts w:ascii="Times New Roman" w:eastAsia="Times New Roman" w:hAnsi="Times New Roman" w:cs="Times New Roman"/>
                <w:spacing w:val="1"/>
                <w:sz w:val="20"/>
                <w:szCs w:val="20"/>
              </w:rPr>
              <w:t xml:space="preserve">выполнения  изделия. </w:t>
            </w:r>
            <w:r w:rsidRPr="009C3008">
              <w:rPr>
                <w:rFonts w:ascii="Times New Roman" w:eastAsia="Times New Roman" w:hAnsi="Times New Roman" w:cs="Times New Roman"/>
                <w:b/>
                <w:spacing w:val="1"/>
                <w:sz w:val="20"/>
                <w:szCs w:val="20"/>
              </w:rPr>
              <w:t xml:space="preserve">Определять и использовать </w:t>
            </w:r>
            <w:r w:rsidRPr="009C3008">
              <w:rPr>
                <w:rFonts w:ascii="Times New Roman" w:eastAsia="Times New Roman" w:hAnsi="Times New Roman" w:cs="Times New Roman"/>
                <w:spacing w:val="1"/>
                <w:sz w:val="20"/>
                <w:szCs w:val="20"/>
              </w:rPr>
              <w:t>приемы работы с пластилином, необходимые для выполнения изделия.</w:t>
            </w:r>
            <w:r w:rsidRPr="009C3008">
              <w:rPr>
                <w:rFonts w:ascii="Times New Roman" w:eastAsia="Times New Roman" w:hAnsi="Times New Roman" w:cs="Times New Roman"/>
                <w:bCs/>
                <w:sz w:val="20"/>
                <w:szCs w:val="20"/>
              </w:rPr>
              <w:t xml:space="preserve"> </w:t>
            </w:r>
            <w:r w:rsidRPr="009C3008">
              <w:rPr>
                <w:rFonts w:ascii="Times New Roman" w:eastAsia="Times New Roman" w:hAnsi="Times New Roman" w:cs="Times New Roman"/>
                <w:b/>
                <w:bCs/>
                <w:sz w:val="20"/>
                <w:szCs w:val="20"/>
                <w:lang w:val="en-US"/>
              </w:rPr>
              <w:t>Понимать</w:t>
            </w:r>
            <w:r w:rsidRPr="009C3008">
              <w:rPr>
                <w:rFonts w:ascii="Times New Roman" w:eastAsia="Times New Roman" w:hAnsi="Times New Roman" w:cs="Times New Roman"/>
                <w:bCs/>
                <w:sz w:val="20"/>
                <w:szCs w:val="20"/>
                <w:lang w:val="en-US"/>
              </w:rPr>
              <w:t xml:space="preserve"> значение домашних животных в жизни человека.  </w:t>
            </w:r>
          </w:p>
        </w:tc>
      </w:tr>
      <w:tr w:rsidR="00A60F16" w:rsidRPr="009C3008" w:rsidTr="00A60F16">
        <w:trPr>
          <w:trHeight w:val="4510"/>
        </w:trPr>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lastRenderedPageBreak/>
              <w:t xml:space="preserve">Такие разные дома. </w:t>
            </w:r>
            <w:r w:rsidRPr="009C3008">
              <w:rPr>
                <w:rFonts w:ascii="Times New Roman" w:eastAsia="Times New Roman" w:hAnsi="Times New Roman" w:cs="Times New Roman"/>
                <w:bCs/>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w:t>
            </w: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Понятия: «макет», «гофрированный картон».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Cs/>
                <w:i/>
                <w:sz w:val="20"/>
                <w:szCs w:val="20"/>
              </w:rPr>
              <w:t>Изделие: « Домик из веток».</w:t>
            </w:r>
            <w:r w:rsidRPr="009C3008">
              <w:rPr>
                <w:rFonts w:ascii="Times New Roman" w:eastAsia="Times New Roman" w:hAnsi="Times New Roman" w:cs="Times New Roman"/>
                <w:bCs/>
                <w:sz w:val="20"/>
                <w:szCs w:val="20"/>
              </w:rPr>
              <w:t xml:space="preserve"> </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9C3008">
              <w:rPr>
                <w:rFonts w:ascii="Times New Roman" w:eastAsia="Times New Roman" w:hAnsi="Times New Roman" w:cs="Times New Roman"/>
                <w:b/>
                <w:sz w:val="20"/>
                <w:szCs w:val="20"/>
              </w:rPr>
              <w:t>Исследовать, наблюдать, сравнивать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сопоставлять </w:t>
            </w:r>
            <w:r w:rsidRPr="009C3008">
              <w:rPr>
                <w:rFonts w:ascii="Times New Roman" w:eastAsia="Times New Roman" w:hAnsi="Times New Roman" w:cs="Times New Roman"/>
                <w:sz w:val="20"/>
                <w:szCs w:val="20"/>
              </w:rPr>
              <w:t>различные виды домов.</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По иллюстрации учебника и собственным наблюдениям</w:t>
            </w:r>
            <w:r w:rsidRPr="009C3008">
              <w:rPr>
                <w:rFonts w:ascii="Times New Roman" w:eastAsia="Times New Roman" w:hAnsi="Times New Roman" w:cs="Times New Roman"/>
                <w:b/>
                <w:sz w:val="20"/>
                <w:szCs w:val="20"/>
              </w:rPr>
              <w:t xml:space="preserve"> составлять</w:t>
            </w:r>
            <w:r w:rsidRPr="009C3008">
              <w:rPr>
                <w:rFonts w:ascii="Times New Roman" w:eastAsia="Times New Roman" w:hAnsi="Times New Roman" w:cs="Times New Roman"/>
                <w:sz w:val="20"/>
                <w:szCs w:val="20"/>
              </w:rPr>
              <w:t xml:space="preserve"> рассказ о материалах,  используемых при строительстве домов. </w:t>
            </w:r>
            <w:r w:rsidRPr="009C3008">
              <w:rPr>
                <w:rFonts w:ascii="Times New Roman" w:eastAsia="Times New Roman" w:hAnsi="Times New Roman" w:cs="Times New Roman"/>
                <w:b/>
                <w:sz w:val="20"/>
                <w:szCs w:val="20"/>
              </w:rPr>
              <w:t>Исследовать, наблюдать, сравнивать, сопоставлять</w:t>
            </w:r>
            <w:r w:rsidRPr="009C3008">
              <w:rPr>
                <w:rFonts w:ascii="Times New Roman" w:eastAsia="Times New Roman" w:hAnsi="Times New Roman" w:cs="Times New Roman"/>
                <w:sz w:val="20"/>
                <w:szCs w:val="20"/>
              </w:rPr>
              <w:t xml:space="preserve"> свойства гофрированного картона. </w:t>
            </w:r>
            <w:r w:rsidRPr="009C3008">
              <w:rPr>
                <w:rFonts w:ascii="Times New Roman" w:eastAsia="Times New Roman" w:hAnsi="Times New Roman" w:cs="Times New Roman"/>
                <w:b/>
                <w:sz w:val="20"/>
                <w:szCs w:val="20"/>
              </w:rPr>
              <w:t>Проводить эксперимент</w:t>
            </w:r>
            <w:r w:rsidRPr="009C3008">
              <w:rPr>
                <w:rFonts w:ascii="Times New Roman" w:eastAsia="Times New Roman" w:hAnsi="Times New Roman" w:cs="Times New Roman"/>
                <w:sz w:val="20"/>
                <w:szCs w:val="20"/>
              </w:rPr>
              <w:t xml:space="preserve"> по определению способа сгибания гофрированного картона (вдоль линий). </w:t>
            </w: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макет  дома из разных материалов (гофрированный картон и природные материалы)</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bCs/>
                <w:sz w:val="20"/>
                <w:szCs w:val="20"/>
              </w:rPr>
              <w:t>Осваивать</w:t>
            </w:r>
            <w:r w:rsidRPr="009C3008">
              <w:rPr>
                <w:rFonts w:ascii="Times New Roman" w:eastAsia="Times New Roman" w:hAnsi="Times New Roman" w:cs="Times New Roman"/>
                <w:b/>
                <w:bCs/>
                <w:color w:val="FF6600"/>
                <w:sz w:val="20"/>
                <w:szCs w:val="20"/>
              </w:rPr>
              <w:t xml:space="preserve"> </w:t>
            </w:r>
            <w:r w:rsidRPr="009C3008">
              <w:rPr>
                <w:rFonts w:ascii="Times New Roman" w:eastAsia="Times New Roman" w:hAnsi="Times New Roman" w:cs="Times New Roman"/>
                <w:bCs/>
                <w:sz w:val="20"/>
                <w:szCs w:val="20"/>
              </w:rPr>
              <w:t>способы работы с шаблоном и соединение деталей при помощи пластилина.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rPr>
              <w:t>Планировать и 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эти виды планов.  </w:t>
            </w:r>
            <w:r w:rsidRPr="009C3008">
              <w:rPr>
                <w:rFonts w:ascii="Times New Roman" w:eastAsia="Times New Roman" w:hAnsi="Times New Roman" w:cs="Times New Roman"/>
                <w:b/>
                <w:sz w:val="20"/>
                <w:szCs w:val="20"/>
                <w:lang w:val="en-US"/>
              </w:rPr>
              <w:t>Контролировать</w:t>
            </w:r>
            <w:r w:rsidRPr="009C3008">
              <w:rPr>
                <w:rFonts w:ascii="Times New Roman" w:eastAsia="Times New Roman" w:hAnsi="Times New Roman" w:cs="Times New Roman"/>
                <w:sz w:val="20"/>
                <w:szCs w:val="20"/>
                <w:lang w:val="en-US"/>
              </w:rPr>
              <w:t xml:space="preserve"> и </w:t>
            </w:r>
            <w:r w:rsidRPr="009C3008">
              <w:rPr>
                <w:rFonts w:ascii="Times New Roman" w:eastAsia="Times New Roman" w:hAnsi="Times New Roman" w:cs="Times New Roman"/>
                <w:b/>
                <w:sz w:val="20"/>
                <w:szCs w:val="20"/>
                <w:lang w:val="en-US"/>
              </w:rPr>
              <w:t>корректировать</w:t>
            </w:r>
            <w:r w:rsidRPr="009C3008">
              <w:rPr>
                <w:rFonts w:ascii="Times New Roman" w:eastAsia="Times New Roman" w:hAnsi="Times New Roman" w:cs="Times New Roman"/>
                <w:sz w:val="20"/>
                <w:szCs w:val="20"/>
                <w:lang w:val="en-US"/>
              </w:rPr>
              <w:t xml:space="preserve"> выполнение работы на основе сайдового плана.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rPr>
          <w:trHeight w:val="4180"/>
        </w:trPr>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Посуда. </w:t>
            </w:r>
            <w:r w:rsidRPr="009C3008">
              <w:rPr>
                <w:rFonts w:ascii="Times New Roman" w:eastAsia="Times New Roman" w:hAnsi="Times New Roman" w:cs="Times New Roman"/>
                <w:sz w:val="20"/>
                <w:szCs w:val="20"/>
              </w:rPr>
              <w:t>(2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видами посуды и. материалами, из которых ее производят. 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«сервировка»,  «сервиз».</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Проект «Чайный сервиз»</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lang w:val="en-US"/>
              </w:rPr>
            </w:pPr>
            <w:r w:rsidRPr="009C3008">
              <w:rPr>
                <w:rFonts w:ascii="Times New Roman" w:eastAsia="Times New Roman" w:hAnsi="Times New Roman" w:cs="Times New Roman"/>
                <w:i/>
                <w:sz w:val="20"/>
                <w:szCs w:val="20"/>
                <w:lang w:val="en-US"/>
              </w:rPr>
              <w:t>Изделия: «чашка», « чайник», « сахарница»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6600"/>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умения работать  над проектом под руководством учителя: </w:t>
            </w:r>
            <w:r w:rsidRPr="009C3008">
              <w:rPr>
                <w:rFonts w:ascii="Times New Roman" w:eastAsia="Times New Roman" w:hAnsi="Times New Roman" w:cs="Times New Roman"/>
                <w:b/>
                <w:sz w:val="20"/>
                <w:szCs w:val="20"/>
              </w:rPr>
              <w:t>ставить</w:t>
            </w:r>
            <w:r w:rsidRPr="009C3008">
              <w:rPr>
                <w:rFonts w:ascii="Times New Roman" w:eastAsia="Times New Roman" w:hAnsi="Times New Roman" w:cs="Times New Roman"/>
                <w:sz w:val="20"/>
                <w:szCs w:val="20"/>
              </w:rPr>
              <w:t xml:space="preserve"> цель, </w:t>
            </w:r>
            <w:r w:rsidRPr="009C3008">
              <w:rPr>
                <w:rFonts w:ascii="Times New Roman" w:eastAsia="Times New Roman" w:hAnsi="Times New Roman" w:cs="Times New Roman"/>
                <w:b/>
                <w:sz w:val="20"/>
                <w:szCs w:val="20"/>
              </w:rPr>
              <w:t>составлять и обсуждать</w:t>
            </w:r>
            <w:r w:rsidRPr="009C3008">
              <w:rPr>
                <w:rFonts w:ascii="Times New Roman" w:eastAsia="Times New Roman" w:hAnsi="Times New Roman" w:cs="Times New Roman"/>
                <w:sz w:val="20"/>
                <w:szCs w:val="20"/>
              </w:rPr>
              <w:t xml:space="preserve"> план выполнения изделия, используя  «Вопросы юного технолога», </w:t>
            </w: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роли, </w:t>
            </w:r>
            <w:r w:rsidRPr="009C3008">
              <w:rPr>
                <w:rFonts w:ascii="Times New Roman" w:eastAsia="Times New Roman" w:hAnsi="Times New Roman" w:cs="Times New Roman"/>
                <w:b/>
                <w:sz w:val="20"/>
                <w:szCs w:val="20"/>
              </w:rPr>
              <w:t>проводить</w:t>
            </w:r>
            <w:r w:rsidRPr="009C3008">
              <w:rPr>
                <w:rFonts w:ascii="Times New Roman" w:eastAsia="Times New Roman" w:hAnsi="Times New Roman" w:cs="Times New Roman"/>
                <w:sz w:val="20"/>
                <w:szCs w:val="20"/>
              </w:rPr>
              <w:t xml:space="preserve"> оценку качества выполнения изделия.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собеседника, </w:t>
            </w:r>
            <w:r w:rsidRPr="009C3008">
              <w:rPr>
                <w:rFonts w:ascii="Times New Roman" w:eastAsia="Times New Roman" w:hAnsi="Times New Roman" w:cs="Times New Roman"/>
                <w:b/>
                <w:sz w:val="20"/>
                <w:szCs w:val="20"/>
              </w:rPr>
              <w:t>излагать</w:t>
            </w:r>
            <w:r w:rsidRPr="009C3008">
              <w:rPr>
                <w:rFonts w:ascii="Times New Roman" w:eastAsia="Times New Roman" w:hAnsi="Times New Roman" w:cs="Times New Roman"/>
                <w:sz w:val="20"/>
                <w:szCs w:val="20"/>
              </w:rPr>
              <w:t xml:space="preserve"> свое мнение, </w:t>
            </w:r>
            <w:r w:rsidRPr="009C3008">
              <w:rPr>
                <w:rFonts w:ascii="Times New Roman" w:eastAsia="Times New Roman" w:hAnsi="Times New Roman" w:cs="Times New Roman"/>
                <w:b/>
                <w:sz w:val="20"/>
                <w:szCs w:val="20"/>
              </w:rPr>
              <w:t>осуществлять</w:t>
            </w:r>
            <w:r w:rsidRPr="009C3008">
              <w:rPr>
                <w:rFonts w:ascii="Times New Roman" w:eastAsia="Times New Roman" w:hAnsi="Times New Roman" w:cs="Times New Roman"/>
                <w:sz w:val="20"/>
                <w:szCs w:val="20"/>
              </w:rPr>
              <w:t xml:space="preserve"> совместную практическую деятельность,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свою деятельность. </w:t>
            </w: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разные изделия на основе одной технологии, самостоятельно составляя план их выполнения. </w:t>
            </w:r>
            <w:r w:rsidRPr="009C3008">
              <w:rPr>
                <w:rFonts w:ascii="Times New Roman" w:eastAsia="Times New Roman" w:hAnsi="Times New Roman" w:cs="Times New Roman"/>
                <w:b/>
                <w:bCs/>
                <w:sz w:val="20"/>
                <w:szCs w:val="20"/>
              </w:rPr>
              <w:t>Использовать</w:t>
            </w:r>
            <w:r w:rsidRPr="009C3008">
              <w:rPr>
                <w:rFonts w:ascii="Times New Roman" w:eastAsia="Times New Roman" w:hAnsi="Times New Roman" w:cs="Times New Roman"/>
                <w:bCs/>
                <w:sz w:val="20"/>
                <w:szCs w:val="20"/>
              </w:rPr>
              <w:t xml:space="preserve"> приемы работы с пластилином: скатывание, сплющивание, вытягивание, скручивание,  вдавливание.</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форму, цвет и размер реальных объектов, соблюдать их при выполнении изделий.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правила сервировки стола для чаепития при создании композиции «Чайный сервиз».</w:t>
            </w:r>
            <w:r w:rsidRPr="009C3008">
              <w:rPr>
                <w:rFonts w:ascii="Times New Roman" w:eastAsia="Times New Roman" w:hAnsi="Times New Roman" w:cs="Times New Roman"/>
                <w:color w:val="FF6600"/>
                <w:sz w:val="20"/>
                <w:szCs w:val="20"/>
              </w:rPr>
              <w:t xml:space="preserve">   </w:t>
            </w:r>
            <w:r w:rsidRPr="009C3008">
              <w:rPr>
                <w:rFonts w:ascii="Times New Roman" w:eastAsia="Times New Roman" w:hAnsi="Times New Roman" w:cs="Times New Roman"/>
                <w:b/>
                <w:sz w:val="20"/>
                <w:szCs w:val="20"/>
                <w:lang w:val="en-US"/>
              </w:rPr>
              <w:t xml:space="preserve">Осваивать </w:t>
            </w:r>
            <w:r w:rsidRPr="009C3008">
              <w:rPr>
                <w:rFonts w:ascii="Times New Roman" w:eastAsia="Times New Roman" w:hAnsi="Times New Roman" w:cs="Times New Roman"/>
                <w:sz w:val="20"/>
                <w:szCs w:val="20"/>
                <w:lang w:val="en-US"/>
              </w:rPr>
              <w:t xml:space="preserve">правила поведения за столом. </w:t>
            </w: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
                <w:bCs/>
                <w:sz w:val="20"/>
                <w:szCs w:val="20"/>
              </w:rPr>
              <w:t xml:space="preserve">Свет в доме. </w:t>
            </w:r>
            <w:r w:rsidRPr="009C3008">
              <w:rPr>
                <w:rFonts w:ascii="Times New Roman" w:eastAsia="Times New Roman" w:hAnsi="Times New Roman" w:cs="Times New Roman"/>
                <w:bCs/>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t xml:space="preserve"> Знакомство с разнообразием осветительных приборов в доме. </w:t>
            </w:r>
            <w:r w:rsidRPr="009C3008">
              <w:rPr>
                <w:rFonts w:ascii="Times New Roman" w:eastAsia="Times New Roman" w:hAnsi="Times New Roman" w:cs="Times New Roman"/>
                <w:bCs/>
                <w:sz w:val="20"/>
                <w:szCs w:val="20"/>
              </w:rPr>
              <w:lastRenderedPageBreak/>
              <w:t>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r w:rsidRPr="009C3008">
              <w:rPr>
                <w:rFonts w:ascii="Times New Roman" w:eastAsia="Times New Roman" w:hAnsi="Times New Roman" w:cs="Times New Roman"/>
                <w:bCs/>
                <w:i/>
                <w:sz w:val="20"/>
                <w:szCs w:val="20"/>
                <w:lang w:val="en-US"/>
              </w:rPr>
              <w:t xml:space="preserve">Изделие: « Торшер».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lang w:val="en-US"/>
              </w:rPr>
            </w:pPr>
            <w:r w:rsidRPr="009C3008">
              <w:rPr>
                <w:rFonts w:ascii="Times New Roman" w:eastAsia="Times New Roman" w:hAnsi="Times New Roman" w:cs="Times New Roman"/>
                <w:b/>
                <w:sz w:val="20"/>
                <w:szCs w:val="20"/>
              </w:rPr>
              <w:lastRenderedPageBreak/>
              <w:t>Исследовать, наблюдать, сравнивать, сопоставлять</w:t>
            </w:r>
            <w:r w:rsidRPr="009C3008">
              <w:rPr>
                <w:rFonts w:ascii="Times New Roman" w:eastAsia="Times New Roman" w:hAnsi="Times New Roman" w:cs="Times New Roman"/>
                <w:sz w:val="20"/>
                <w:szCs w:val="20"/>
              </w:rPr>
              <w:t xml:space="preserve"> различные виды осветительных приборов. На основе иллюстраций учебника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рассказ о старинных и </w:t>
            </w:r>
            <w:r w:rsidRPr="009C3008">
              <w:rPr>
                <w:rFonts w:ascii="Times New Roman" w:eastAsia="Times New Roman" w:hAnsi="Times New Roman" w:cs="Times New Roman"/>
                <w:sz w:val="20"/>
                <w:szCs w:val="20"/>
              </w:rPr>
              <w:lastRenderedPageBreak/>
              <w:t xml:space="preserve">современных способах освещения жилищ,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элементарные причинно-следственные связи.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 xml:space="preserve">конструктивные особенности торшера. </w:t>
            </w:r>
            <w:r w:rsidRPr="009C3008">
              <w:rPr>
                <w:rFonts w:ascii="Times New Roman" w:eastAsia="Times New Roman" w:hAnsi="Times New Roman" w:cs="Times New Roman"/>
                <w:b/>
                <w:sz w:val="20"/>
                <w:szCs w:val="20"/>
              </w:rPr>
              <w:t xml:space="preserve">Планировать и осуществлять </w:t>
            </w:r>
            <w:r w:rsidRPr="009C3008">
              <w:rPr>
                <w:rFonts w:ascii="Times New Roman" w:eastAsia="Times New Roman" w:hAnsi="Times New Roman" w:cs="Times New Roman"/>
                <w:sz w:val="20"/>
                <w:szCs w:val="20"/>
              </w:rPr>
              <w:t xml:space="preserve">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 xml:space="preserve">сопоставлять </w:t>
            </w:r>
            <w:r w:rsidRPr="009C3008">
              <w:rPr>
                <w:rFonts w:ascii="Times New Roman" w:eastAsia="Times New Roman" w:hAnsi="Times New Roman" w:cs="Times New Roman"/>
                <w:sz w:val="20"/>
                <w:szCs w:val="20"/>
              </w:rPr>
              <w:t xml:space="preserve">эти виды планов.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Cs/>
                <w:sz w:val="20"/>
                <w:szCs w:val="20"/>
              </w:rPr>
              <w:t xml:space="preserve">правила работы с шилом и </w:t>
            </w:r>
            <w:r w:rsidRPr="009C3008">
              <w:rPr>
                <w:rFonts w:ascii="Times New Roman" w:eastAsia="Times New Roman" w:hAnsi="Times New Roman" w:cs="Times New Roman"/>
                <w:b/>
                <w:bCs/>
                <w:sz w:val="20"/>
                <w:szCs w:val="20"/>
              </w:rPr>
              <w:t>подготавливать</w:t>
            </w:r>
            <w:r w:rsidRPr="009C3008">
              <w:rPr>
                <w:rFonts w:ascii="Times New Roman" w:eastAsia="Times New Roman" w:hAnsi="Times New Roman" w:cs="Times New Roman"/>
                <w:bCs/>
                <w:sz w:val="20"/>
                <w:szCs w:val="20"/>
              </w:rPr>
              <w:t xml:space="preserve"> рабочее место. </w:t>
            </w:r>
            <w:r w:rsidRPr="009C3008">
              <w:rPr>
                <w:rFonts w:ascii="Times New Roman" w:eastAsia="Times New Roman" w:hAnsi="Times New Roman" w:cs="Times New Roman"/>
                <w:b/>
                <w:bCs/>
                <w:sz w:val="20"/>
                <w:szCs w:val="20"/>
              </w:rPr>
              <w:t>Выполнять</w:t>
            </w:r>
            <w:r w:rsidRPr="009C3008">
              <w:rPr>
                <w:rFonts w:ascii="Times New Roman" w:eastAsia="Times New Roman" w:hAnsi="Times New Roman" w:cs="Times New Roman"/>
                <w:bCs/>
                <w:sz w:val="20"/>
                <w:szCs w:val="20"/>
              </w:rPr>
              <w:t xml:space="preserve"> раскрой деталей изделия с использованием шаблона и соединение деталей при помощи клея и пластилина. </w:t>
            </w:r>
            <w:r w:rsidRPr="009C3008">
              <w:rPr>
                <w:rFonts w:ascii="Times New Roman" w:eastAsia="Times New Roman" w:hAnsi="Times New Roman" w:cs="Times New Roman"/>
                <w:b/>
                <w:bCs/>
                <w:sz w:val="20"/>
                <w:szCs w:val="20"/>
                <w:lang w:val="en-US"/>
              </w:rPr>
              <w:t xml:space="preserve">Выбирать </w:t>
            </w:r>
            <w:r w:rsidRPr="009C3008">
              <w:rPr>
                <w:rFonts w:ascii="Times New Roman" w:eastAsia="Times New Roman" w:hAnsi="Times New Roman" w:cs="Times New Roman"/>
                <w:bCs/>
                <w:sz w:val="20"/>
                <w:szCs w:val="20"/>
                <w:lang w:val="en-US"/>
              </w:rPr>
              <w:t>удобный для себя план работы над изделием.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Мебель </w:t>
            </w:r>
            <w:r w:rsidRPr="009C3008">
              <w:rPr>
                <w:rFonts w:ascii="Times New Roman" w:eastAsia="Times New Roman" w:hAnsi="Times New Roman" w:cs="Times New Roman"/>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r w:rsidRPr="009C3008">
              <w:rPr>
                <w:rFonts w:ascii="Times New Roman" w:eastAsia="Times New Roman" w:hAnsi="Times New Roman" w:cs="Times New Roman"/>
                <w:i/>
                <w:sz w:val="20"/>
                <w:szCs w:val="20"/>
                <w:lang w:val="en-US"/>
              </w:rPr>
              <w:t>Изделие: «Стул»</w:t>
            </w: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Планировать и 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слайдовых и текстовых планов, сопоставлять эти виды планов. </w:t>
            </w:r>
            <w:r w:rsidRPr="009C3008">
              <w:rPr>
                <w:rFonts w:ascii="Times New Roman" w:eastAsia="Times New Roman" w:hAnsi="Times New Roman" w:cs="Times New Roman"/>
                <w:b/>
                <w:bCs/>
                <w:sz w:val="20"/>
                <w:szCs w:val="20"/>
              </w:rPr>
              <w:t xml:space="preserve">Выбирать </w:t>
            </w:r>
            <w:r w:rsidRPr="009C3008">
              <w:rPr>
                <w:rFonts w:ascii="Times New Roman" w:eastAsia="Times New Roman" w:hAnsi="Times New Roman" w:cs="Times New Roman"/>
                <w:bCs/>
                <w:sz w:val="20"/>
                <w:szCs w:val="20"/>
              </w:rPr>
              <w:t xml:space="preserve">необходимые инструменты, материалы и приемы работы. </w:t>
            </w:r>
            <w:r w:rsidRPr="009C3008">
              <w:rPr>
                <w:rFonts w:ascii="Times New Roman" w:eastAsia="Times New Roman" w:hAnsi="Times New Roman" w:cs="Times New Roman"/>
                <w:b/>
                <w:bCs/>
                <w:sz w:val="20"/>
                <w:szCs w:val="20"/>
              </w:rPr>
              <w:t>Использовать</w:t>
            </w:r>
            <w:r w:rsidRPr="009C3008">
              <w:rPr>
                <w:rFonts w:ascii="Times New Roman" w:eastAsia="Times New Roman" w:hAnsi="Times New Roman" w:cs="Times New Roman"/>
                <w:bCs/>
                <w:sz w:val="20"/>
                <w:szCs w:val="20"/>
              </w:rPr>
              <w:t xml:space="preserve"> способы работы с бумагой, </w:t>
            </w:r>
            <w:r w:rsidRPr="009C3008">
              <w:rPr>
                <w:rFonts w:ascii="Times New Roman" w:eastAsia="Times New Roman" w:hAnsi="Times New Roman" w:cs="Times New Roman"/>
                <w:b/>
                <w:bCs/>
                <w:sz w:val="20"/>
                <w:szCs w:val="20"/>
              </w:rPr>
              <w:t>выполнять</w:t>
            </w:r>
            <w:r w:rsidRPr="009C3008">
              <w:rPr>
                <w:rFonts w:ascii="Times New Roman" w:eastAsia="Times New Roman" w:hAnsi="Times New Roman" w:cs="Times New Roman"/>
                <w:bCs/>
                <w:sz w:val="20"/>
                <w:szCs w:val="20"/>
              </w:rPr>
              <w:t xml:space="preserve"> </w:t>
            </w:r>
            <w:r w:rsidRPr="009C3008">
              <w:rPr>
                <w:rFonts w:ascii="Times New Roman" w:eastAsia="Times New Roman" w:hAnsi="Times New Roman" w:cs="Times New Roman"/>
                <w:sz w:val="20"/>
                <w:szCs w:val="20"/>
              </w:rPr>
              <w:t xml:space="preserve">раскрой деталей по шаблону, </w:t>
            </w:r>
            <w:r w:rsidRPr="009C3008">
              <w:rPr>
                <w:rFonts w:ascii="Times New Roman" w:eastAsia="Times New Roman" w:hAnsi="Times New Roman" w:cs="Times New Roman"/>
                <w:b/>
                <w:sz w:val="20"/>
                <w:szCs w:val="20"/>
              </w:rPr>
              <w:t>оформлять</w:t>
            </w:r>
            <w:r w:rsidRPr="009C3008">
              <w:rPr>
                <w:rFonts w:ascii="Times New Roman" w:eastAsia="Times New Roman" w:hAnsi="Times New Roman" w:cs="Times New Roman"/>
                <w:sz w:val="20"/>
                <w:szCs w:val="20"/>
              </w:rPr>
              <w:t xml:space="preserve"> изделие по собственному эскизу.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правила ухода за мебелью и уборки квартиры. </w:t>
            </w: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 xml:space="preserve">рассказ, основываясь на своем опыте, об инструментах, приспособлениях и материалах, необходимых для уборки квартиры. </w:t>
            </w:r>
          </w:p>
        </w:tc>
      </w:tr>
      <w:tr w:rsidR="00A60F16" w:rsidRPr="009C3008" w:rsidTr="00A60F16">
        <w:trPr>
          <w:trHeight w:val="4028"/>
        </w:trPr>
        <w:tc>
          <w:tcPr>
            <w:tcW w:w="6048" w:type="dxa"/>
            <w:vMerge w:val="restart"/>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9C3008">
              <w:rPr>
                <w:rFonts w:ascii="Times New Roman" w:eastAsia="Times New Roman" w:hAnsi="Times New Roman" w:cs="Times New Roman"/>
                <w:b/>
                <w:sz w:val="20"/>
                <w:szCs w:val="20"/>
              </w:rPr>
              <w:t xml:space="preserve">Одежда Ткань, Нитки </w:t>
            </w:r>
            <w:r w:rsidRPr="009C3008">
              <w:rPr>
                <w:rFonts w:ascii="Times New Roman" w:eastAsia="Times New Roman" w:hAnsi="Times New Roman" w:cs="Times New Roman"/>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Создание разных видов кукол из ниток по одной технологии.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«выкройка», «модель»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Изделие: «Кукла из ниток»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Учимся шить </w:t>
            </w:r>
            <w:r w:rsidRPr="009C3008">
              <w:rPr>
                <w:rFonts w:ascii="Times New Roman" w:eastAsia="Times New Roman" w:hAnsi="Times New Roman" w:cs="Times New Roman"/>
                <w:sz w:val="20"/>
                <w:szCs w:val="20"/>
              </w:rPr>
              <w:t>(2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Знакомство с правилами работы с иглой. Освоение строчки прямых стежков, строчки стежков с перевивом змейкой, строчки стежков с перевивом спиралью,</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Изделия: «Закладка с вышивкой»,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 xml:space="preserve"> « Медвежонок»,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 xml:space="preserve">Исследовать (наблюдать, сравнивать, сопоставлять)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текстильные и волокнистые материалы. Под руководством учителя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виды тканей и нитей, их состав, свойства, назначение и  применение в быту и на производстве.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Осуществлять</w:t>
            </w:r>
            <w:r w:rsidRPr="009C3008">
              <w:rPr>
                <w:rFonts w:ascii="Times New Roman" w:eastAsia="Times New Roman" w:hAnsi="Times New Roman" w:cs="Times New Roman"/>
                <w:sz w:val="20"/>
                <w:szCs w:val="20"/>
              </w:rPr>
              <w:t xml:space="preserve"> подбор  тканей и ниток в зависимости от выполняемых изделий.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инструменты и приспособления необходимые для работы.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умение наматывать нитки, связывать их и разрезать.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Планировать и 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эти виды планов</w:t>
            </w:r>
            <w:r w:rsidRPr="009C3008">
              <w:rPr>
                <w:rFonts w:ascii="Times New Roman" w:eastAsia="Times New Roman" w:hAnsi="Times New Roman" w:cs="Times New Roman"/>
                <w:bCs/>
                <w:sz w:val="20"/>
                <w:szCs w:val="20"/>
              </w:rPr>
              <w:t>.</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lang w:val="en-US"/>
              </w:rPr>
              <w:t xml:space="preserve">Осмысливать </w:t>
            </w:r>
            <w:r w:rsidRPr="009C3008">
              <w:rPr>
                <w:rFonts w:ascii="Times New Roman" w:eastAsia="Times New Roman" w:hAnsi="Times New Roman" w:cs="Times New Roman"/>
                <w:sz w:val="20"/>
                <w:szCs w:val="20"/>
                <w:lang w:val="en-US"/>
              </w:rPr>
              <w:t>способы изготовления одежды и ее назначение.</w:t>
            </w:r>
          </w:p>
        </w:tc>
      </w:tr>
      <w:tr w:rsidR="00A60F16" w:rsidRPr="009C3008" w:rsidTr="00A60F16">
        <w:trPr>
          <w:trHeight w:val="40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0F16" w:rsidRPr="009C3008" w:rsidRDefault="00A60F16" w:rsidP="009C3008">
            <w:pPr>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правила безопасной работы с иглой и шилом при выполнении изделий.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виды стежков и способы пришивания пуговиц и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их для оформления изделий.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 xml:space="preserve">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выбор ниток и пуговиц для выполнения изделия по контрасту. </w:t>
            </w:r>
            <w:r w:rsidRPr="009C3008">
              <w:rPr>
                <w:rFonts w:ascii="Times New Roman" w:eastAsia="Times New Roman" w:hAnsi="Times New Roman" w:cs="Times New Roman"/>
                <w:b/>
                <w:sz w:val="20"/>
                <w:szCs w:val="20"/>
              </w:rPr>
              <w:t>Организовывать</w:t>
            </w:r>
            <w:r w:rsidRPr="009C3008">
              <w:rPr>
                <w:rFonts w:ascii="Times New Roman" w:eastAsia="Times New Roman" w:hAnsi="Times New Roman" w:cs="Times New Roman"/>
                <w:sz w:val="20"/>
                <w:szCs w:val="20"/>
              </w:rPr>
              <w:t xml:space="preserve"> рабочее место.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правила экономного расходования тканей и нитей при выполнении изделия. </w:t>
            </w:r>
            <w:r w:rsidRPr="009C3008">
              <w:rPr>
                <w:rFonts w:ascii="Times New Roman" w:eastAsia="Times New Roman" w:hAnsi="Times New Roman" w:cs="Times New Roman"/>
                <w:b/>
                <w:sz w:val="20"/>
                <w:szCs w:val="20"/>
              </w:rPr>
              <w:t>Планировать и 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 и текстовых планов,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эти виды планов.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rPr>
          <w:trHeight w:val="3542"/>
        </w:trPr>
        <w:tc>
          <w:tcPr>
            <w:tcW w:w="6048"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Передвижение по земле </w:t>
            </w:r>
            <w:r w:rsidRPr="009C3008">
              <w:rPr>
                <w:rFonts w:ascii="Times New Roman" w:eastAsia="Times New Roman" w:hAnsi="Times New Roman" w:cs="Times New Roman"/>
                <w:sz w:val="20"/>
                <w:szCs w:val="20"/>
              </w:rPr>
              <w:t>(1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со средствами передвижения в различных климатических условиях. Значение средств передвижения для жизни человека.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конструктором его деталями и правилами соединения деталей.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Выполнение из конструктора модели тачки.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lang w:val="en-US"/>
              </w:rPr>
            </w:pPr>
            <w:r w:rsidRPr="009C3008">
              <w:rPr>
                <w:rFonts w:ascii="Times New Roman" w:eastAsia="Times New Roman" w:hAnsi="Times New Roman" w:cs="Times New Roman"/>
                <w:i/>
                <w:sz w:val="20"/>
                <w:szCs w:val="20"/>
                <w:lang w:val="en-US"/>
              </w:rPr>
              <w:t>Изделие: «Тачка».</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приемы </w:t>
            </w:r>
            <w:r w:rsidRPr="009C3008">
              <w:rPr>
                <w:rFonts w:ascii="Times New Roman" w:eastAsia="Times New Roman" w:hAnsi="Times New Roman" w:cs="Times New Roman"/>
                <w:bCs/>
                <w:sz w:val="20"/>
                <w:szCs w:val="20"/>
              </w:rPr>
              <w:t>работы с конструктором: знакомство с видами  деталей и способами  их соединения</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Конструировать </w:t>
            </w:r>
            <w:r w:rsidRPr="009C3008">
              <w:rPr>
                <w:rFonts w:ascii="Times New Roman" w:eastAsia="Times New Roman" w:hAnsi="Times New Roman" w:cs="Times New Roman"/>
                <w:sz w:val="20"/>
                <w:szCs w:val="20"/>
              </w:rPr>
              <w:t xml:space="preserve">изделие на основе предложенного плана, </w:t>
            </w:r>
            <w:r w:rsidRPr="009C3008">
              <w:rPr>
                <w:rFonts w:ascii="Times New Roman" w:eastAsia="Times New Roman" w:hAnsi="Times New Roman" w:cs="Times New Roman"/>
                <w:b/>
                <w:sz w:val="20"/>
                <w:szCs w:val="20"/>
              </w:rPr>
              <w:t>искать и заменять</w:t>
            </w:r>
            <w:r w:rsidRPr="009C3008">
              <w:rPr>
                <w:rFonts w:ascii="Times New Roman" w:eastAsia="Times New Roman" w:hAnsi="Times New Roman" w:cs="Times New Roman"/>
                <w:sz w:val="20"/>
                <w:szCs w:val="20"/>
              </w:rPr>
              <w:t xml:space="preserve"> детали конструкции, </w:t>
            </w:r>
            <w:r w:rsidRPr="009C3008">
              <w:rPr>
                <w:rFonts w:ascii="Times New Roman" w:eastAsia="Times New Roman" w:hAnsi="Times New Roman" w:cs="Times New Roman"/>
                <w:b/>
                <w:sz w:val="20"/>
                <w:szCs w:val="20"/>
              </w:rPr>
              <w:t xml:space="preserve">выбирать </w:t>
            </w:r>
            <w:r w:rsidRPr="009C3008">
              <w:rPr>
                <w:rFonts w:ascii="Times New Roman" w:eastAsia="Times New Roman" w:hAnsi="Times New Roman" w:cs="Times New Roman"/>
                <w:sz w:val="20"/>
                <w:szCs w:val="20"/>
              </w:rPr>
              <w:t xml:space="preserve">способы сборки. </w:t>
            </w:r>
            <w:r w:rsidRPr="009C3008">
              <w:rPr>
                <w:rFonts w:ascii="Times New Roman" w:eastAsia="Times New Roman" w:hAnsi="Times New Roman" w:cs="Times New Roman"/>
                <w:b/>
                <w:sz w:val="20"/>
                <w:szCs w:val="20"/>
              </w:rPr>
              <w:t xml:space="preserve">Применять </w:t>
            </w:r>
            <w:r w:rsidRPr="009C3008">
              <w:rPr>
                <w:rFonts w:ascii="Times New Roman" w:eastAsia="Times New Roman" w:hAnsi="Times New Roman" w:cs="Times New Roman"/>
                <w:sz w:val="20"/>
                <w:szCs w:val="20"/>
              </w:rPr>
              <w:t>«правило винта» при" сборке и разборке моделей (завинчивать по часовой стрелке, отвинчивать против часовой  стрелки</w:t>
            </w:r>
            <w:r w:rsidRPr="009C3008">
              <w:rPr>
                <w:rFonts w:ascii="Times New Roman" w:eastAsia="Times New Roman" w:hAnsi="Times New Roman" w:cs="Times New Roman"/>
                <w:b/>
                <w:sz w:val="20"/>
                <w:szCs w:val="20"/>
              </w:rPr>
              <w:t>). Осваивать</w:t>
            </w:r>
            <w:r w:rsidRPr="009C3008">
              <w:rPr>
                <w:rFonts w:ascii="Times New Roman" w:eastAsia="Times New Roman" w:hAnsi="Times New Roman" w:cs="Times New Roman"/>
                <w:sz w:val="20"/>
                <w:szCs w:val="20"/>
              </w:rPr>
              <w:t xml:space="preserve"> разные виды соединений деталей (подвижное и неподвижное). </w:t>
            </w:r>
            <w:r w:rsidRPr="009C3008">
              <w:rPr>
                <w:rFonts w:ascii="Times New Roman" w:eastAsia="Times New Roman" w:hAnsi="Times New Roman" w:cs="Times New Roman"/>
                <w:b/>
                <w:sz w:val="20"/>
                <w:szCs w:val="20"/>
              </w:rPr>
              <w:t>Моделировать и собирать</w:t>
            </w:r>
            <w:r w:rsidRPr="009C3008">
              <w:rPr>
                <w:rFonts w:ascii="Times New Roman" w:eastAsia="Times New Roman" w:hAnsi="Times New Roman" w:cs="Times New Roman"/>
                <w:sz w:val="20"/>
                <w:szCs w:val="20"/>
              </w:rPr>
              <w:t xml:space="preserve"> изделие из конструктора, </w:t>
            </w:r>
            <w:r w:rsidRPr="009C3008">
              <w:rPr>
                <w:rFonts w:ascii="Times New Roman" w:eastAsia="Times New Roman" w:hAnsi="Times New Roman" w:cs="Times New Roman"/>
                <w:b/>
                <w:sz w:val="20"/>
                <w:szCs w:val="20"/>
              </w:rPr>
              <w:t>проектировать</w:t>
            </w:r>
            <w:r w:rsidRPr="009C3008">
              <w:rPr>
                <w:rFonts w:ascii="Times New Roman" w:eastAsia="Times New Roman" w:hAnsi="Times New Roman" w:cs="Times New Roman"/>
                <w:sz w:val="20"/>
                <w:szCs w:val="20"/>
              </w:rPr>
              <w:t xml:space="preserve"> конструкцию простого бытового механизма - тачки.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rPr>
              <w:t>Планировать и осуществлять</w:t>
            </w:r>
            <w:r w:rsidRPr="009C3008">
              <w:rPr>
                <w:rFonts w:ascii="Times New Roman" w:eastAsia="Times New Roman" w:hAnsi="Times New Roman" w:cs="Times New Roman"/>
                <w:sz w:val="20"/>
                <w:szCs w:val="20"/>
              </w:rPr>
              <w:t xml:space="preserve"> работу,  на основе представленных  в учебнике слайдов и текстовых планов, сопоставлять эти виды планов. </w:t>
            </w:r>
            <w:r w:rsidRPr="009C3008">
              <w:rPr>
                <w:rFonts w:ascii="Times New Roman" w:eastAsia="Times New Roman" w:hAnsi="Times New Roman" w:cs="Times New Roman"/>
                <w:b/>
                <w:sz w:val="20"/>
                <w:szCs w:val="20"/>
                <w:lang w:val="en-US"/>
              </w:rPr>
              <w:t>Находить</w:t>
            </w:r>
            <w:r w:rsidRPr="009C3008">
              <w:rPr>
                <w:rFonts w:ascii="Times New Roman" w:eastAsia="Times New Roman" w:hAnsi="Times New Roman" w:cs="Times New Roman"/>
                <w:sz w:val="20"/>
                <w:szCs w:val="20"/>
                <w:lang w:val="en-US"/>
              </w:rPr>
              <w:t xml:space="preserve"> необходимую информацию в тексте.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c>
          <w:tcPr>
            <w:tcW w:w="14148" w:type="dxa"/>
            <w:gridSpan w:val="2"/>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lang w:val="en-US"/>
              </w:rPr>
              <w:t>«Человек и вода» 3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rPr>
          <w:trHeight w:val="4840"/>
        </w:trPr>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Вода в жизни человека.  (</w:t>
            </w:r>
            <w:r w:rsidRPr="009C3008">
              <w:rPr>
                <w:rFonts w:ascii="Times New Roman" w:eastAsia="Times New Roman" w:hAnsi="Times New Roman" w:cs="Times New Roman"/>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Вода в жизни растений.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Осмысление значимости воды для человека и растений. Выращивание растений и уход за комнатными растениями.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Проведение эксперимента по определению всхожести семян. Проращивание семян.</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Понятие: «рассада».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sz w:val="20"/>
                <w:szCs w:val="20"/>
              </w:rPr>
              <w:t>Изделие: «Проращивание семян», «Уход за комнатными растениями</w:t>
            </w:r>
            <w:r w:rsidRPr="009C3008">
              <w:rPr>
                <w:rFonts w:ascii="Times New Roman" w:eastAsia="Times New Roman" w:hAnsi="Times New Roman" w:cs="Times New Roman"/>
                <w:sz w:val="20"/>
                <w:szCs w:val="20"/>
              </w:rPr>
              <w:t>»</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Исследовать </w:t>
            </w:r>
            <w:r w:rsidRPr="009C3008">
              <w:rPr>
                <w:rFonts w:ascii="Times New Roman" w:eastAsia="Times New Roman" w:hAnsi="Times New Roman" w:cs="Times New Roman"/>
                <w:sz w:val="20"/>
                <w:szCs w:val="20"/>
              </w:rPr>
              <w:t xml:space="preserve"> значение воды в жизни человека, животных, растений. </w:t>
            </w:r>
            <w:r w:rsidRPr="009C3008">
              <w:rPr>
                <w:rFonts w:ascii="Times New Roman" w:eastAsia="Times New Roman" w:hAnsi="Times New Roman" w:cs="Times New Roman"/>
                <w:b/>
                <w:sz w:val="20"/>
                <w:szCs w:val="20"/>
              </w:rPr>
              <w:t>Осуществлять</w:t>
            </w:r>
            <w:r w:rsidRPr="009C3008">
              <w:rPr>
                <w:rFonts w:ascii="Times New Roman" w:eastAsia="Times New Roman" w:hAnsi="Times New Roman" w:cs="Times New Roman"/>
                <w:sz w:val="20"/>
                <w:szCs w:val="20"/>
              </w:rPr>
              <w:t xml:space="preserve"> поиск необходимой информации о воде, ее значение для развития жизни на земле, использовании воды человеком (способом добывания питьевой воды из-под земли; значением воды для здоровья человека), о передвижении по воде и перевозке грузов с использованием водного транспорта.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с информацию, полученную из разных источников (из разных учебников, текстов, собственных наблюдений и опыта.). На основе сравнения информации </w:t>
            </w:r>
            <w:r w:rsidRPr="009C3008">
              <w:rPr>
                <w:rFonts w:ascii="Times New Roman" w:eastAsia="Times New Roman" w:hAnsi="Times New Roman" w:cs="Times New Roman"/>
                <w:b/>
                <w:sz w:val="20"/>
                <w:szCs w:val="20"/>
              </w:rPr>
              <w:t>делать выводы и обобщения.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способы проращивания семян в воде. </w:t>
            </w:r>
            <w:r w:rsidRPr="009C3008">
              <w:rPr>
                <w:rFonts w:ascii="Times New Roman" w:eastAsia="Times New Roman" w:hAnsi="Times New Roman" w:cs="Times New Roman"/>
                <w:b/>
                <w:sz w:val="20"/>
                <w:szCs w:val="20"/>
              </w:rPr>
              <w:t>Проводить</w:t>
            </w:r>
            <w:r w:rsidRPr="009C3008">
              <w:rPr>
                <w:rFonts w:ascii="Times New Roman" w:eastAsia="Times New Roman" w:hAnsi="Times New Roman" w:cs="Times New Roman"/>
                <w:sz w:val="20"/>
                <w:szCs w:val="20"/>
              </w:rPr>
              <w:t xml:space="preserve"> эксперимент, </w:t>
            </w:r>
            <w:r w:rsidRPr="009C3008">
              <w:rPr>
                <w:rFonts w:ascii="Times New Roman" w:eastAsia="Times New Roman" w:hAnsi="Times New Roman" w:cs="Times New Roman"/>
                <w:b/>
                <w:sz w:val="20"/>
                <w:szCs w:val="20"/>
              </w:rPr>
              <w:t>исследовать</w:t>
            </w:r>
            <w:r w:rsidRPr="009C3008">
              <w:rPr>
                <w:rFonts w:ascii="Times New Roman" w:eastAsia="Times New Roman" w:hAnsi="Times New Roman" w:cs="Times New Roman"/>
                <w:sz w:val="20"/>
                <w:szCs w:val="20"/>
              </w:rPr>
              <w:t xml:space="preserve"> всхожесть семян, </w:t>
            </w: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фиксировать </w:t>
            </w:r>
            <w:r w:rsidRPr="009C3008">
              <w:rPr>
                <w:rFonts w:ascii="Times New Roman" w:eastAsia="Times New Roman" w:hAnsi="Times New Roman" w:cs="Times New Roman"/>
                <w:sz w:val="20"/>
                <w:szCs w:val="20"/>
              </w:rPr>
              <w:t xml:space="preserve">наблюдения.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 xml:space="preserve">инструменты и приспособления необходимые для ухода за комнатными растениями. </w:t>
            </w:r>
            <w:r w:rsidRPr="009C3008">
              <w:rPr>
                <w:rFonts w:ascii="Times New Roman" w:eastAsia="Times New Roman" w:hAnsi="Times New Roman" w:cs="Times New Roman"/>
                <w:sz w:val="20"/>
                <w:szCs w:val="20"/>
                <w:lang w:val="en-US"/>
              </w:rPr>
              <w:t xml:space="preserve">В практической деятельности </w:t>
            </w:r>
            <w:r w:rsidRPr="009C3008">
              <w:rPr>
                <w:rFonts w:ascii="Times New Roman" w:eastAsia="Times New Roman" w:hAnsi="Times New Roman" w:cs="Times New Roman"/>
                <w:b/>
                <w:sz w:val="20"/>
                <w:szCs w:val="20"/>
                <w:lang w:val="en-US"/>
              </w:rPr>
              <w:t xml:space="preserve">осваивать </w:t>
            </w:r>
            <w:r w:rsidRPr="009C3008">
              <w:rPr>
                <w:rFonts w:ascii="Times New Roman" w:eastAsia="Times New Roman" w:hAnsi="Times New Roman" w:cs="Times New Roman"/>
                <w:sz w:val="20"/>
                <w:szCs w:val="20"/>
                <w:lang w:val="en-US"/>
              </w:rPr>
              <w:t>правила ухода за комнатными растениями.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9900"/>
                <w:sz w:val="20"/>
                <w:szCs w:val="20"/>
              </w:rPr>
            </w:pPr>
            <w:r w:rsidRPr="009C3008">
              <w:rPr>
                <w:rFonts w:ascii="Times New Roman" w:eastAsia="Times New Roman" w:hAnsi="Times New Roman" w:cs="Times New Roman"/>
                <w:b/>
                <w:sz w:val="20"/>
                <w:szCs w:val="20"/>
              </w:rPr>
              <w:t>Питьевая вода</w:t>
            </w:r>
            <w:r w:rsidRPr="009C3008">
              <w:rPr>
                <w:rFonts w:ascii="Times New Roman" w:eastAsia="Times New Roman" w:hAnsi="Times New Roman" w:cs="Times New Roman"/>
                <w:sz w:val="20"/>
                <w:szCs w:val="20"/>
              </w:rPr>
              <w:t>. (1 час)</w:t>
            </w:r>
            <w:r w:rsidRPr="009C3008">
              <w:rPr>
                <w:rFonts w:ascii="Times New Roman" w:eastAsia="Times New Roman" w:hAnsi="Times New Roman" w:cs="Times New Roman"/>
                <w:color w:val="FF9900"/>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Изделие: «Колодец»</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Отбирать</w:t>
            </w:r>
            <w:r w:rsidRPr="009C3008">
              <w:rPr>
                <w:rFonts w:ascii="Times New Roman" w:eastAsia="Times New Roman" w:hAnsi="Times New Roman" w:cs="Times New Roman"/>
                <w:sz w:val="20"/>
                <w:szCs w:val="20"/>
              </w:rPr>
              <w:t xml:space="preserve"> материалы, инструменты и приспособления для работы по иллюстрациям в учебнике.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последовательность создания модели куба  из бумаги при помощи шаблона развертки и природного материала (палочек.).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Самостоятельно </w:t>
            </w:r>
            <w:r w:rsidRPr="009C3008">
              <w:rPr>
                <w:rFonts w:ascii="Times New Roman" w:eastAsia="Times New Roman" w:hAnsi="Times New Roman" w:cs="Times New Roman"/>
                <w:b/>
                <w:sz w:val="20"/>
                <w:szCs w:val="20"/>
              </w:rPr>
              <w:t xml:space="preserve">анализировать </w:t>
            </w:r>
            <w:r w:rsidRPr="009C3008">
              <w:rPr>
                <w:rFonts w:ascii="Times New Roman" w:eastAsia="Times New Roman" w:hAnsi="Times New Roman" w:cs="Times New Roman"/>
                <w:sz w:val="20"/>
                <w:szCs w:val="20"/>
              </w:rPr>
              <w:t xml:space="preserve">образец. </w:t>
            </w:r>
            <w:r w:rsidRPr="009C3008">
              <w:rPr>
                <w:rFonts w:ascii="Times New Roman" w:eastAsia="Times New Roman" w:hAnsi="Times New Roman" w:cs="Times New Roman"/>
                <w:b/>
                <w:sz w:val="20"/>
                <w:szCs w:val="20"/>
              </w:rPr>
              <w:t>Конструировать</w:t>
            </w:r>
            <w:r w:rsidRPr="009C3008">
              <w:rPr>
                <w:rFonts w:ascii="Times New Roman" w:eastAsia="Times New Roman" w:hAnsi="Times New Roman" w:cs="Times New Roman"/>
                <w:sz w:val="20"/>
                <w:szCs w:val="20"/>
              </w:rPr>
              <w:t xml:space="preserve"> макет колодца.</w:t>
            </w:r>
            <w:r w:rsidRPr="009C3008">
              <w:rPr>
                <w:rFonts w:ascii="Times New Roman" w:eastAsia="Times New Roman" w:hAnsi="Times New Roman" w:cs="Times New Roman"/>
                <w:b/>
                <w:sz w:val="20"/>
                <w:szCs w:val="20"/>
              </w:rPr>
              <w:t xml:space="preserve"> Использовать </w:t>
            </w:r>
            <w:r w:rsidRPr="009C3008">
              <w:rPr>
                <w:rFonts w:ascii="Times New Roman" w:eastAsia="Times New Roman" w:hAnsi="Times New Roman" w:cs="Times New Roman"/>
                <w:sz w:val="20"/>
                <w:szCs w:val="20"/>
              </w:rPr>
              <w:t xml:space="preserve">известные свойства материалов при определении приемов выполнения изделия.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способы и приемы выполнения изделия.</w:t>
            </w:r>
            <w:r w:rsidRPr="009C3008">
              <w:rPr>
                <w:rFonts w:ascii="Times New Roman" w:eastAsia="Times New Roman" w:hAnsi="Times New Roman" w:cs="Times New Roman"/>
                <w:b/>
                <w:sz w:val="20"/>
                <w:szCs w:val="20"/>
              </w:rPr>
              <w:t xml:space="preserve"> Составлять и оформлять</w:t>
            </w:r>
            <w:r w:rsidRPr="009C3008">
              <w:rPr>
                <w:rFonts w:ascii="Times New Roman" w:eastAsia="Times New Roman" w:hAnsi="Times New Roman" w:cs="Times New Roman"/>
                <w:sz w:val="20"/>
                <w:szCs w:val="20"/>
              </w:rPr>
              <w:t xml:space="preserve"> композицию по образцу или собственному замыслу.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различные виды материалов для создания композиции и ее оформления.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9900"/>
                <w:sz w:val="20"/>
                <w:szCs w:val="20"/>
              </w:rPr>
            </w:pPr>
            <w:r w:rsidRPr="009C3008">
              <w:rPr>
                <w:rFonts w:ascii="Times New Roman" w:eastAsia="Times New Roman" w:hAnsi="Times New Roman" w:cs="Times New Roman"/>
                <w:b/>
                <w:sz w:val="20"/>
                <w:szCs w:val="20"/>
              </w:rPr>
              <w:t>Передвижение по воде</w:t>
            </w:r>
            <w:r w:rsidRPr="009C3008">
              <w:rPr>
                <w:rFonts w:ascii="Times New Roman" w:eastAsia="Times New Roman" w:hAnsi="Times New Roman" w:cs="Times New Roman"/>
                <w:sz w:val="20"/>
                <w:szCs w:val="20"/>
              </w:rPr>
              <w:t xml:space="preserve">. (1 час)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Проводить исследование различных материалов на плавучесть. Знакомство со способами и приемами выполнения  изделий в технике оригами.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Осуществление работы над проектом.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Понятие: «оригами».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 xml:space="preserve">Проект:  «Речной флот»,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Изделия: «Кораблик из бумаги», «Плот»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 xml:space="preserve">Анализировать </w:t>
            </w:r>
            <w:r w:rsidRPr="009C3008">
              <w:rPr>
                <w:rFonts w:ascii="Times New Roman" w:eastAsia="Times New Roman" w:hAnsi="Times New Roman" w:cs="Times New Roman"/>
                <w:sz w:val="20"/>
                <w:szCs w:val="20"/>
              </w:rPr>
              <w:t>процесс</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сборки реального объекта (плота),</w:t>
            </w:r>
            <w:r w:rsidRPr="009C3008">
              <w:rPr>
                <w:rFonts w:ascii="Times New Roman" w:eastAsia="Times New Roman" w:hAnsi="Times New Roman" w:cs="Times New Roman"/>
                <w:b/>
                <w:sz w:val="20"/>
                <w:szCs w:val="20"/>
              </w:rPr>
              <w:t xml:space="preserve"> конструировать </w:t>
            </w:r>
            <w:r w:rsidRPr="009C3008">
              <w:rPr>
                <w:rFonts w:ascii="Times New Roman" w:eastAsia="Times New Roman" w:hAnsi="Times New Roman" w:cs="Times New Roman"/>
                <w:sz w:val="20"/>
                <w:szCs w:val="20"/>
              </w:rPr>
              <w:t xml:space="preserve">макет плота с использованием данной технологии. </w:t>
            </w: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новые способы соединения деталей, технику работы с бумагой — «оригами»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 и оформлять</w:t>
            </w:r>
            <w:r w:rsidRPr="009C3008">
              <w:rPr>
                <w:rFonts w:ascii="Times New Roman" w:eastAsia="Times New Roman" w:hAnsi="Times New Roman" w:cs="Times New Roman"/>
                <w:sz w:val="20"/>
                <w:szCs w:val="20"/>
              </w:rPr>
              <w:t xml:space="preserve"> композиции по образцу. Самостоятельно а</w:t>
            </w:r>
            <w:r w:rsidRPr="009C3008">
              <w:rPr>
                <w:rFonts w:ascii="Times New Roman" w:eastAsia="Times New Roman" w:hAnsi="Times New Roman" w:cs="Times New Roman"/>
                <w:b/>
                <w:sz w:val="20"/>
                <w:szCs w:val="20"/>
              </w:rPr>
              <w:t>нализировать</w:t>
            </w:r>
            <w:r w:rsidRPr="009C3008">
              <w:rPr>
                <w:rFonts w:ascii="Times New Roman" w:eastAsia="Times New Roman" w:hAnsi="Times New Roman" w:cs="Times New Roman"/>
                <w:sz w:val="20"/>
                <w:szCs w:val="20"/>
              </w:rPr>
              <w:t xml:space="preserve"> образец,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недостающие этапы его выполнения детали. </w:t>
            </w:r>
            <w:r w:rsidRPr="009C3008">
              <w:rPr>
                <w:rFonts w:ascii="Times New Roman" w:eastAsia="Times New Roman" w:hAnsi="Times New Roman" w:cs="Times New Roman"/>
                <w:b/>
                <w:sz w:val="20"/>
                <w:szCs w:val="20"/>
              </w:rPr>
              <w:t xml:space="preserve">Исследовать </w:t>
            </w:r>
            <w:r w:rsidRPr="009C3008">
              <w:rPr>
                <w:rFonts w:ascii="Times New Roman" w:eastAsia="Times New Roman" w:hAnsi="Times New Roman" w:cs="Times New Roman"/>
                <w:sz w:val="20"/>
                <w:szCs w:val="20"/>
              </w:rPr>
              <w:t xml:space="preserve">различные материалы на плавучесть. </w:t>
            </w: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 xml:space="preserve"> известные  свойства материалов при определении приемов выполнения изделия.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используемые материалы и инструменты по слайдам готовых изделий</w:t>
            </w:r>
            <w:r w:rsidRPr="009C3008">
              <w:rPr>
                <w:rFonts w:ascii="Times New Roman" w:eastAsia="Times New Roman" w:hAnsi="Times New Roman" w:cs="Times New Roman"/>
                <w:color w:val="FF9900"/>
                <w:sz w:val="20"/>
                <w:szCs w:val="20"/>
              </w:rPr>
              <w:t xml:space="preserve">.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приемы</w:t>
            </w: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sz w:val="20"/>
                <w:szCs w:val="20"/>
              </w:rPr>
              <w:t xml:space="preserve">техники «оригами».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модели одного изделия, выполненные из разных материалов.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Использовать</w:t>
            </w:r>
            <w:r w:rsidRPr="009C3008">
              <w:rPr>
                <w:rFonts w:ascii="Times New Roman" w:eastAsia="Times New Roman" w:hAnsi="Times New Roman" w:cs="Times New Roman"/>
                <w:sz w:val="20"/>
                <w:szCs w:val="20"/>
              </w:rPr>
              <w:t xml:space="preserve"> умения работать над проектом под руководством учителя: </w:t>
            </w:r>
            <w:r w:rsidRPr="009C3008">
              <w:rPr>
                <w:rFonts w:ascii="Times New Roman" w:eastAsia="Times New Roman" w:hAnsi="Times New Roman" w:cs="Times New Roman"/>
                <w:b/>
                <w:sz w:val="20"/>
                <w:szCs w:val="20"/>
              </w:rPr>
              <w:t>ставить</w:t>
            </w:r>
            <w:r w:rsidRPr="009C3008">
              <w:rPr>
                <w:rFonts w:ascii="Times New Roman" w:eastAsia="Times New Roman" w:hAnsi="Times New Roman" w:cs="Times New Roman"/>
                <w:sz w:val="20"/>
                <w:szCs w:val="20"/>
              </w:rPr>
              <w:t xml:space="preserve"> цель,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план, используя «Вопросы юного технолога», </w:t>
            </w:r>
            <w:r w:rsidRPr="009C3008">
              <w:rPr>
                <w:rFonts w:ascii="Times New Roman" w:eastAsia="Times New Roman" w:hAnsi="Times New Roman" w:cs="Times New Roman"/>
                <w:b/>
                <w:sz w:val="20"/>
                <w:szCs w:val="20"/>
              </w:rPr>
              <w:t>распределять</w:t>
            </w:r>
            <w:r w:rsidRPr="009C3008">
              <w:rPr>
                <w:rFonts w:ascii="Times New Roman" w:eastAsia="Times New Roman" w:hAnsi="Times New Roman" w:cs="Times New Roman"/>
                <w:sz w:val="20"/>
                <w:szCs w:val="20"/>
              </w:rPr>
              <w:t xml:space="preserve"> роли, </w:t>
            </w:r>
            <w:r w:rsidRPr="009C3008">
              <w:rPr>
                <w:rFonts w:ascii="Times New Roman" w:eastAsia="Times New Roman" w:hAnsi="Times New Roman" w:cs="Times New Roman"/>
                <w:b/>
                <w:sz w:val="20"/>
                <w:szCs w:val="20"/>
              </w:rPr>
              <w:t>проводить</w:t>
            </w:r>
            <w:r w:rsidRPr="009C3008">
              <w:rPr>
                <w:rFonts w:ascii="Times New Roman" w:eastAsia="Times New Roman" w:hAnsi="Times New Roman" w:cs="Times New Roman"/>
                <w:sz w:val="20"/>
                <w:szCs w:val="20"/>
              </w:rPr>
              <w:t xml:space="preserve"> самооценку, </w:t>
            </w:r>
            <w:r w:rsidRPr="009C3008">
              <w:rPr>
                <w:rFonts w:ascii="Times New Roman" w:eastAsia="Times New Roman" w:hAnsi="Times New Roman" w:cs="Times New Roman"/>
                <w:b/>
                <w:sz w:val="20"/>
                <w:szCs w:val="20"/>
              </w:rPr>
              <w:t>обсуждать</w:t>
            </w:r>
            <w:r w:rsidRPr="009C3008">
              <w:rPr>
                <w:rFonts w:ascii="Times New Roman" w:eastAsia="Times New Roman" w:hAnsi="Times New Roman" w:cs="Times New Roman"/>
                <w:sz w:val="20"/>
                <w:szCs w:val="20"/>
              </w:rPr>
              <w:t xml:space="preserve"> план. </w:t>
            </w:r>
            <w:r w:rsidRPr="009C3008">
              <w:rPr>
                <w:rFonts w:ascii="Times New Roman" w:eastAsia="Times New Roman" w:hAnsi="Times New Roman" w:cs="Times New Roman"/>
                <w:b/>
                <w:sz w:val="20"/>
                <w:szCs w:val="20"/>
              </w:rPr>
              <w:t>Слушать</w:t>
            </w:r>
            <w:r w:rsidRPr="009C3008">
              <w:rPr>
                <w:rFonts w:ascii="Times New Roman" w:eastAsia="Times New Roman" w:hAnsi="Times New Roman" w:cs="Times New Roman"/>
                <w:sz w:val="20"/>
                <w:szCs w:val="20"/>
              </w:rPr>
              <w:t xml:space="preserve"> собеседника, </w:t>
            </w:r>
            <w:r w:rsidRPr="009C3008">
              <w:rPr>
                <w:rFonts w:ascii="Times New Roman" w:eastAsia="Times New Roman" w:hAnsi="Times New Roman" w:cs="Times New Roman"/>
                <w:b/>
                <w:sz w:val="20"/>
                <w:szCs w:val="20"/>
              </w:rPr>
              <w:t xml:space="preserve">излагать </w:t>
            </w:r>
            <w:r w:rsidRPr="009C3008">
              <w:rPr>
                <w:rFonts w:ascii="Times New Roman" w:eastAsia="Times New Roman" w:hAnsi="Times New Roman" w:cs="Times New Roman"/>
                <w:sz w:val="20"/>
                <w:szCs w:val="20"/>
              </w:rPr>
              <w:t xml:space="preserve">свое мнение, </w:t>
            </w: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совместную практическую деятельность,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свою деятельность.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r w:rsidR="00A60F16" w:rsidRPr="009C3008" w:rsidTr="00A60F16">
        <w:tc>
          <w:tcPr>
            <w:tcW w:w="14148" w:type="dxa"/>
            <w:gridSpan w:val="2"/>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lang w:val="en-US"/>
              </w:rPr>
              <w:lastRenderedPageBreak/>
              <w:t>«Человек и воздух» 3 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rPr>
          <w:trHeight w:val="2258"/>
        </w:trPr>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Использование ветра. (</w:t>
            </w:r>
            <w:r w:rsidRPr="009C3008">
              <w:rPr>
                <w:rFonts w:ascii="Times New Roman" w:eastAsia="Times New Roman" w:hAnsi="Times New Roman" w:cs="Times New Roman"/>
                <w:sz w:val="20"/>
                <w:szCs w:val="20"/>
              </w:rPr>
              <w:t>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Понятие: «флюгер».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i/>
                <w:sz w:val="20"/>
                <w:szCs w:val="20"/>
                <w:lang w:val="en-US"/>
              </w:rPr>
              <w:t>Изделие: «Вертушка»</w:t>
            </w: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поиск необходимой информации об использовании ветра, о птицах, о полетах человека, летательных аппаратах.  </w:t>
            </w:r>
            <w:r w:rsidRPr="009C3008">
              <w:rPr>
                <w:rFonts w:ascii="Times New Roman" w:eastAsia="Times New Roman" w:hAnsi="Times New Roman" w:cs="Times New Roman"/>
                <w:b/>
                <w:sz w:val="20"/>
                <w:szCs w:val="20"/>
              </w:rPr>
              <w:t>Сопоставлять</w:t>
            </w:r>
            <w:r w:rsidRPr="009C3008">
              <w:rPr>
                <w:rFonts w:ascii="Times New Roman" w:eastAsia="Times New Roman" w:hAnsi="Times New Roman" w:cs="Times New Roman"/>
                <w:sz w:val="20"/>
                <w:szCs w:val="20"/>
              </w:rPr>
              <w:t xml:space="preserve"> полученную информацию со знаниями, полученными на других предметах, из собственных наблюдений и прочитанных книг. </w:t>
            </w:r>
            <w:r w:rsidRPr="009C3008">
              <w:rPr>
                <w:rFonts w:ascii="Times New Roman" w:eastAsia="Times New Roman" w:hAnsi="Times New Roman" w:cs="Times New Roman"/>
                <w:b/>
                <w:sz w:val="20"/>
                <w:szCs w:val="20"/>
              </w:rPr>
              <w:t xml:space="preserve">Сравнивать </w:t>
            </w:r>
            <w:r w:rsidRPr="009C3008">
              <w:rPr>
                <w:rFonts w:ascii="Times New Roman" w:eastAsia="Times New Roman" w:hAnsi="Times New Roman" w:cs="Times New Roman"/>
                <w:sz w:val="20"/>
                <w:szCs w:val="20"/>
              </w:rPr>
              <w:t>современные и старинные  виды летательных аппаратов.</w:t>
            </w:r>
            <w:r w:rsidRPr="009C3008">
              <w:rPr>
                <w:rFonts w:ascii="Times New Roman" w:eastAsia="Times New Roman" w:hAnsi="Times New Roman" w:cs="Times New Roman"/>
                <w:b/>
                <w:sz w:val="20"/>
                <w:szCs w:val="20"/>
              </w:rPr>
              <w:t xml:space="preserve"> Приводить </w:t>
            </w:r>
            <w:r w:rsidRPr="009C3008">
              <w:rPr>
                <w:rFonts w:ascii="Times New Roman" w:eastAsia="Times New Roman" w:hAnsi="Times New Roman" w:cs="Times New Roman"/>
                <w:sz w:val="20"/>
                <w:szCs w:val="20"/>
              </w:rPr>
              <w:t xml:space="preserve"> собственные примеры, делать выводы и обобщения, аргументировать свои ответы.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технологию моделирования в практической деятельности при изготовлении вертушки. </w:t>
            </w:r>
            <w:r w:rsidRPr="009C3008">
              <w:rPr>
                <w:rFonts w:ascii="Times New Roman" w:eastAsia="Times New Roman" w:hAnsi="Times New Roman" w:cs="Times New Roman"/>
                <w:b/>
                <w:sz w:val="20"/>
                <w:szCs w:val="20"/>
              </w:rPr>
              <w:t>Выполнять</w:t>
            </w:r>
            <w:r w:rsidRPr="009C3008">
              <w:rPr>
                <w:rFonts w:ascii="Times New Roman" w:eastAsia="Times New Roman" w:hAnsi="Times New Roman" w:cs="Times New Roman"/>
                <w:sz w:val="20"/>
                <w:szCs w:val="20"/>
              </w:rPr>
              <w:t xml:space="preserve"> разметку деталей по линейке.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соединение деталей с помощью кнопки. </w:t>
            </w:r>
            <w:r w:rsidRPr="009C3008">
              <w:rPr>
                <w:rFonts w:ascii="Times New Roman" w:eastAsia="Times New Roman" w:hAnsi="Times New Roman" w:cs="Times New Roman"/>
                <w:b/>
                <w:sz w:val="20"/>
                <w:szCs w:val="20"/>
              </w:rPr>
              <w:t xml:space="preserve">Использовать </w:t>
            </w:r>
            <w:r w:rsidRPr="009C3008">
              <w:rPr>
                <w:rFonts w:ascii="Times New Roman" w:eastAsia="Times New Roman" w:hAnsi="Times New Roman" w:cs="Times New Roman"/>
                <w:sz w:val="20"/>
                <w:szCs w:val="20"/>
              </w:rPr>
              <w:t>приемы работы с бумагой.</w:t>
            </w:r>
            <w:r w:rsidRPr="009C3008">
              <w:rPr>
                <w:rFonts w:ascii="Times New Roman" w:eastAsia="Times New Roman" w:hAnsi="Times New Roman" w:cs="Times New Roman"/>
                <w:b/>
                <w:sz w:val="20"/>
                <w:szCs w:val="20"/>
              </w:rPr>
              <w:t xml:space="preserve"> Выполнять</w:t>
            </w:r>
            <w:r w:rsidRPr="009C3008">
              <w:rPr>
                <w:rFonts w:ascii="Times New Roman" w:eastAsia="Times New Roman" w:hAnsi="Times New Roman" w:cs="Times New Roman"/>
                <w:sz w:val="20"/>
                <w:szCs w:val="20"/>
              </w:rPr>
              <w:t xml:space="preserve"> украшение изделия по собственному замыслу.</w:t>
            </w: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Полеты птиц</w:t>
            </w:r>
            <w:r w:rsidRPr="009C3008">
              <w:rPr>
                <w:rFonts w:ascii="Times New Roman" w:eastAsia="Times New Roman" w:hAnsi="Times New Roman" w:cs="Times New Roman"/>
                <w:sz w:val="20"/>
                <w:szCs w:val="20"/>
              </w:rPr>
              <w:t>. ( 1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видами птиц.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Понятие: «мозаика».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lang w:val="en-US"/>
              </w:rPr>
            </w:pPr>
            <w:r w:rsidRPr="009C3008">
              <w:rPr>
                <w:rFonts w:ascii="Times New Roman" w:eastAsia="Times New Roman" w:hAnsi="Times New Roman" w:cs="Times New Roman"/>
                <w:i/>
                <w:sz w:val="20"/>
                <w:szCs w:val="20"/>
                <w:lang w:val="en-US"/>
              </w:rPr>
              <w:t>Изделие: «Попугай»</w:t>
            </w: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новый способ изготовления  мозаики, применяя технику «рваной бумаги». </w:t>
            </w:r>
            <w:r w:rsidRPr="009C3008">
              <w:rPr>
                <w:rFonts w:ascii="Times New Roman" w:eastAsia="Times New Roman" w:hAnsi="Times New Roman" w:cs="Times New Roman"/>
                <w:b/>
                <w:sz w:val="20"/>
                <w:szCs w:val="20"/>
              </w:rPr>
              <w:t xml:space="preserve">Подготавливать </w:t>
            </w:r>
            <w:r w:rsidRPr="009C3008">
              <w:rPr>
                <w:rFonts w:ascii="Times New Roman" w:eastAsia="Times New Roman" w:hAnsi="Times New Roman" w:cs="Times New Roman"/>
                <w:sz w:val="20"/>
                <w:szCs w:val="20"/>
              </w:rPr>
              <w:t xml:space="preserve">своё рабочее место, рационально </w:t>
            </w:r>
            <w:r w:rsidRPr="009C3008">
              <w:rPr>
                <w:rFonts w:ascii="Times New Roman" w:eastAsia="Times New Roman" w:hAnsi="Times New Roman" w:cs="Times New Roman"/>
                <w:b/>
                <w:sz w:val="20"/>
                <w:szCs w:val="20"/>
              </w:rPr>
              <w:t>размещать</w:t>
            </w:r>
            <w:r w:rsidRPr="009C3008">
              <w:rPr>
                <w:rFonts w:ascii="Times New Roman" w:eastAsia="Times New Roman" w:hAnsi="Times New Roman" w:cs="Times New Roman"/>
                <w:sz w:val="20"/>
                <w:szCs w:val="20"/>
              </w:rPr>
              <w:t xml:space="preserve"> материалы и инструменты, </w:t>
            </w:r>
            <w:r w:rsidRPr="009C3008">
              <w:rPr>
                <w:rFonts w:ascii="Times New Roman" w:eastAsia="Times New Roman" w:hAnsi="Times New Roman" w:cs="Times New Roman"/>
                <w:b/>
                <w:sz w:val="20"/>
                <w:szCs w:val="20"/>
              </w:rPr>
              <w:t xml:space="preserve">соблюдать </w:t>
            </w:r>
            <w:r w:rsidRPr="009C3008">
              <w:rPr>
                <w:rFonts w:ascii="Times New Roman" w:eastAsia="Times New Roman" w:hAnsi="Times New Roman" w:cs="Times New Roman"/>
                <w:sz w:val="20"/>
                <w:szCs w:val="20"/>
              </w:rPr>
              <w:t xml:space="preserve">технику безопасности, </w:t>
            </w:r>
            <w:r w:rsidRPr="009C3008">
              <w:rPr>
                <w:rFonts w:ascii="Times New Roman" w:eastAsia="Times New Roman" w:hAnsi="Times New Roman" w:cs="Times New Roman"/>
                <w:b/>
                <w:sz w:val="20"/>
                <w:szCs w:val="20"/>
              </w:rPr>
              <w:t xml:space="preserve">закреплять </w:t>
            </w:r>
            <w:r w:rsidRPr="009C3008">
              <w:rPr>
                <w:rFonts w:ascii="Times New Roman" w:eastAsia="Times New Roman" w:hAnsi="Times New Roman" w:cs="Times New Roman"/>
                <w:sz w:val="20"/>
                <w:szCs w:val="20"/>
              </w:rPr>
              <w:t xml:space="preserve">навыки работы с бумагой и клеем. </w:t>
            </w:r>
            <w:r w:rsidRPr="009C3008">
              <w:rPr>
                <w:rFonts w:ascii="Times New Roman" w:eastAsia="Times New Roman" w:hAnsi="Times New Roman" w:cs="Times New Roman"/>
                <w:b/>
                <w:sz w:val="20"/>
                <w:szCs w:val="20"/>
              </w:rPr>
              <w:t xml:space="preserve">Осваивать и использовать </w:t>
            </w:r>
            <w:r w:rsidRPr="009C3008">
              <w:rPr>
                <w:rFonts w:ascii="Times New Roman" w:eastAsia="Times New Roman" w:hAnsi="Times New Roman" w:cs="Times New Roman"/>
                <w:sz w:val="20"/>
                <w:szCs w:val="20"/>
              </w:rPr>
              <w:t xml:space="preserve">способы экономного расходования бумаги при выполнении техники «равной бумаги».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rPr>
              <w:t>Изготавливать</w:t>
            </w:r>
            <w:r w:rsidRPr="009C3008">
              <w:rPr>
                <w:rFonts w:ascii="Times New Roman" w:eastAsia="Times New Roman" w:hAnsi="Times New Roman" w:cs="Times New Roman"/>
                <w:sz w:val="20"/>
                <w:szCs w:val="20"/>
              </w:rPr>
              <w:t xml:space="preserve"> по образцу в соответствии с планом аппликацию из бумаги, </w:t>
            </w:r>
            <w:r w:rsidRPr="009C3008">
              <w:rPr>
                <w:rFonts w:ascii="Times New Roman" w:eastAsia="Times New Roman" w:hAnsi="Times New Roman" w:cs="Times New Roman"/>
                <w:b/>
                <w:sz w:val="20"/>
                <w:szCs w:val="20"/>
              </w:rPr>
              <w:t xml:space="preserve">корректировать  и контролировать </w:t>
            </w:r>
            <w:r w:rsidRPr="009C3008">
              <w:rPr>
                <w:rFonts w:ascii="Times New Roman" w:eastAsia="Times New Roman" w:hAnsi="Times New Roman" w:cs="Times New Roman"/>
                <w:sz w:val="20"/>
                <w:szCs w:val="20"/>
              </w:rPr>
              <w:t xml:space="preserve">последовательность выполнения. </w:t>
            </w:r>
            <w:r w:rsidRPr="009C3008">
              <w:rPr>
                <w:rFonts w:ascii="Times New Roman" w:eastAsia="Times New Roman" w:hAnsi="Times New Roman" w:cs="Times New Roman"/>
                <w:b/>
                <w:sz w:val="20"/>
                <w:szCs w:val="20"/>
                <w:lang w:val="en-US"/>
              </w:rPr>
              <w:t>Выполнять</w:t>
            </w:r>
            <w:r w:rsidRPr="009C3008">
              <w:rPr>
                <w:rFonts w:ascii="Times New Roman" w:eastAsia="Times New Roman" w:hAnsi="Times New Roman" w:cs="Times New Roman"/>
                <w:sz w:val="20"/>
                <w:szCs w:val="20"/>
                <w:lang w:val="en-US"/>
              </w:rPr>
              <w:t xml:space="preserve"> заготовки для мозаики в группе.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Полеты человека</w:t>
            </w:r>
            <w:r w:rsidRPr="009C3008">
              <w:rPr>
                <w:rFonts w:ascii="Times New Roman" w:eastAsia="Times New Roman" w:hAnsi="Times New Roman" w:cs="Times New Roman"/>
                <w:sz w:val="20"/>
                <w:szCs w:val="20"/>
              </w:rPr>
              <w:t>.( 1 час)</w:t>
            </w:r>
            <w:r w:rsidRPr="009C3008">
              <w:rPr>
                <w:rFonts w:ascii="Times New Roman" w:eastAsia="Times New Roman" w:hAnsi="Times New Roman" w:cs="Times New Roman"/>
                <w:b/>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Понятия: «летательные аппараты».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Изделие: «Самолет», «Парашют»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Подготавливать</w:t>
            </w:r>
            <w:r w:rsidRPr="009C3008">
              <w:rPr>
                <w:rFonts w:ascii="Times New Roman" w:eastAsia="Times New Roman" w:hAnsi="Times New Roman" w:cs="Times New Roman"/>
                <w:sz w:val="20"/>
                <w:szCs w:val="20"/>
              </w:rPr>
              <w:t xml:space="preserve"> своё рабочее место, </w:t>
            </w:r>
            <w:r w:rsidRPr="009C3008">
              <w:rPr>
                <w:rFonts w:ascii="Times New Roman" w:eastAsia="Times New Roman" w:hAnsi="Times New Roman" w:cs="Times New Roman"/>
                <w:b/>
                <w:sz w:val="20"/>
                <w:szCs w:val="20"/>
              </w:rPr>
              <w:t xml:space="preserve">размещать </w:t>
            </w:r>
            <w:r w:rsidRPr="009C3008">
              <w:rPr>
                <w:rFonts w:ascii="Times New Roman" w:eastAsia="Times New Roman" w:hAnsi="Times New Roman" w:cs="Times New Roman"/>
                <w:sz w:val="20"/>
                <w:szCs w:val="20"/>
              </w:rPr>
              <w:t xml:space="preserve">материалы и инструменты, </w:t>
            </w:r>
            <w:r w:rsidRPr="009C3008">
              <w:rPr>
                <w:rFonts w:ascii="Times New Roman" w:eastAsia="Times New Roman" w:hAnsi="Times New Roman" w:cs="Times New Roman"/>
                <w:b/>
                <w:sz w:val="20"/>
                <w:szCs w:val="20"/>
              </w:rPr>
              <w:t>соблюдать</w:t>
            </w:r>
            <w:r w:rsidRPr="009C3008">
              <w:rPr>
                <w:rFonts w:ascii="Times New Roman" w:eastAsia="Times New Roman" w:hAnsi="Times New Roman" w:cs="Times New Roman"/>
                <w:sz w:val="20"/>
                <w:szCs w:val="20"/>
              </w:rPr>
              <w:t xml:space="preserve"> технику безопасности, закрепляя навыки самоорганизации в деятельности.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технологию моделирования. Использовать навыки работы с бумагой, правила работы с ножницами и клеем. Самостоятельно </w:t>
            </w:r>
            <w:r w:rsidRPr="009C3008">
              <w:rPr>
                <w:rFonts w:ascii="Times New Roman" w:eastAsia="Times New Roman" w:hAnsi="Times New Roman" w:cs="Times New Roman"/>
                <w:b/>
                <w:sz w:val="20"/>
                <w:szCs w:val="20"/>
              </w:rPr>
              <w:t xml:space="preserve">создавать </w:t>
            </w:r>
            <w:r w:rsidRPr="009C3008">
              <w:rPr>
                <w:rFonts w:ascii="Times New Roman" w:eastAsia="Times New Roman" w:hAnsi="Times New Roman" w:cs="Times New Roman"/>
                <w:sz w:val="20"/>
                <w:szCs w:val="20"/>
              </w:rPr>
              <w:t xml:space="preserve">изделие,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технику «оригами». </w:t>
            </w: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текстовый и слайдовый план.</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Проводить</w:t>
            </w:r>
            <w:r w:rsidRPr="009C3008">
              <w:rPr>
                <w:rFonts w:ascii="Times New Roman" w:eastAsia="Times New Roman" w:hAnsi="Times New Roman" w:cs="Times New Roman"/>
                <w:sz w:val="20"/>
                <w:szCs w:val="20"/>
              </w:rPr>
              <w:t xml:space="preserve"> эксперимент,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прямую зависимость (чем тяжелее груз,  тем скорость падения парашюта выше.). </w:t>
            </w:r>
          </w:p>
        </w:tc>
      </w:tr>
      <w:tr w:rsidR="00A60F16" w:rsidRPr="009C3008" w:rsidTr="00A60F16">
        <w:tc>
          <w:tcPr>
            <w:tcW w:w="14148" w:type="dxa"/>
            <w:gridSpan w:val="2"/>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lang w:val="en-US"/>
              </w:rPr>
              <w:lastRenderedPageBreak/>
              <w:t>Человек и информация-3часа.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Способы общения.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 xml:space="preserve">Изделия: «Письмо на глиняной дощечке », «Зашифрованное письмо»,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поиск информации  о способах общения.  </w:t>
            </w:r>
            <w:r w:rsidRPr="009C3008">
              <w:rPr>
                <w:rFonts w:ascii="Times New Roman" w:eastAsia="Times New Roman" w:hAnsi="Times New Roman" w:cs="Times New Roman"/>
                <w:b/>
                <w:sz w:val="20"/>
                <w:szCs w:val="20"/>
              </w:rPr>
              <w:t>Анализировать и сравнивать</w:t>
            </w:r>
            <w:r w:rsidRPr="009C3008">
              <w:rPr>
                <w:rFonts w:ascii="Times New Roman" w:eastAsia="Times New Roman" w:hAnsi="Times New Roman" w:cs="Times New Roman"/>
                <w:sz w:val="20"/>
                <w:szCs w:val="20"/>
              </w:rPr>
              <w:t xml:space="preserve"> способы общения и передачи информации и в разных средах (животный мир, человек), на основании полученного материала самостоятельно </w:t>
            </w:r>
            <w:r w:rsidRPr="009C3008">
              <w:rPr>
                <w:rFonts w:ascii="Times New Roman" w:eastAsia="Times New Roman" w:hAnsi="Times New Roman" w:cs="Times New Roman"/>
                <w:b/>
                <w:sz w:val="20"/>
                <w:szCs w:val="20"/>
              </w:rPr>
              <w:t>делать простые выводы</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обосновывать</w:t>
            </w:r>
            <w:r w:rsidRPr="009C3008">
              <w:rPr>
                <w:rFonts w:ascii="Times New Roman" w:eastAsia="Times New Roman" w:hAnsi="Times New Roman" w:cs="Times New Roman"/>
                <w:sz w:val="20"/>
                <w:szCs w:val="20"/>
              </w:rPr>
              <w:t xml:space="preserve"> их.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способы работы с новым материалом   - глина -  и нанесение на нее рисунка с помощью стеки</w:t>
            </w:r>
            <w:r w:rsidRPr="009C3008">
              <w:rPr>
                <w:rFonts w:ascii="Times New Roman" w:eastAsia="Times New Roman" w:hAnsi="Times New Roman" w:cs="Times New Roman"/>
                <w:b/>
                <w:sz w:val="20"/>
                <w:szCs w:val="20"/>
              </w:rPr>
              <w:t>. Переводить</w:t>
            </w:r>
            <w:r w:rsidRPr="009C3008">
              <w:rPr>
                <w:rFonts w:ascii="Times New Roman" w:eastAsia="Times New Roman" w:hAnsi="Times New Roman" w:cs="Times New Roman"/>
                <w:sz w:val="20"/>
                <w:szCs w:val="20"/>
              </w:rPr>
              <w:t xml:space="preserve"> информацию в разные знаково-символические системы (анаграммы, пиктограммы)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Самостоятельно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образец,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недостающие детали.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известные свойства материалов при определении приемов выполнения изделия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необходимые для выполнения изделия материалы и инструменты по слайдовому плану.</w:t>
            </w: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Важные телефонные номера, Правила движение.1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i/>
                <w:sz w:val="20"/>
                <w:szCs w:val="20"/>
              </w:rPr>
            </w:pPr>
            <w:r w:rsidRPr="009C3008">
              <w:rPr>
                <w:rFonts w:ascii="Times New Roman" w:eastAsia="Times New Roman" w:hAnsi="Times New Roman" w:cs="Times New Roman"/>
                <w:i/>
                <w:sz w:val="20"/>
                <w:szCs w:val="20"/>
              </w:rPr>
              <w:t>Изделие:  Составление маршрута  безопасного  движения от дома до школы.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rPr>
            </w:pPr>
          </w:p>
        </w:tc>
        <w:tc>
          <w:tcPr>
            <w:tcW w:w="810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Осуществлять </w:t>
            </w:r>
            <w:r w:rsidRPr="009C3008">
              <w:rPr>
                <w:rFonts w:ascii="Times New Roman" w:eastAsia="Times New Roman" w:hAnsi="Times New Roman" w:cs="Times New Roman"/>
                <w:sz w:val="20"/>
                <w:szCs w:val="20"/>
              </w:rPr>
              <w:t xml:space="preserve">поиск информации  о способах  передачи информации. </w:t>
            </w:r>
            <w:r w:rsidRPr="009C3008">
              <w:rPr>
                <w:rFonts w:ascii="Times New Roman" w:eastAsia="Times New Roman" w:hAnsi="Times New Roman" w:cs="Times New Roman"/>
                <w:b/>
                <w:sz w:val="20"/>
                <w:szCs w:val="20"/>
              </w:rPr>
              <w:t>Анализировать, сравнивать, соотносить</w:t>
            </w:r>
            <w:r w:rsidRPr="009C3008">
              <w:rPr>
                <w:rFonts w:ascii="Times New Roman" w:eastAsia="Times New Roman" w:hAnsi="Times New Roman" w:cs="Times New Roman"/>
                <w:sz w:val="20"/>
                <w:szCs w:val="20"/>
              </w:rPr>
              <w:t xml:space="preserve"> информацию с знаково-символической системой. </w:t>
            </w:r>
            <w:r w:rsidRPr="009C3008">
              <w:rPr>
                <w:rFonts w:ascii="Times New Roman" w:eastAsia="Times New Roman" w:hAnsi="Times New Roman" w:cs="Times New Roman"/>
                <w:b/>
                <w:sz w:val="20"/>
                <w:szCs w:val="20"/>
              </w:rPr>
              <w:t>Ориентироваться</w:t>
            </w:r>
            <w:r w:rsidRPr="009C3008">
              <w:rPr>
                <w:rFonts w:ascii="Times New Roman" w:eastAsia="Times New Roman" w:hAnsi="Times New Roman" w:cs="Times New Roman"/>
                <w:sz w:val="20"/>
                <w:szCs w:val="20"/>
              </w:rPr>
              <w:t xml:space="preserve"> в дорожных знаках. </w:t>
            </w:r>
            <w:r w:rsidRPr="009C3008">
              <w:rPr>
                <w:rFonts w:ascii="Times New Roman" w:eastAsia="Times New Roman" w:hAnsi="Times New Roman" w:cs="Times New Roman"/>
                <w:b/>
                <w:sz w:val="20"/>
                <w:szCs w:val="20"/>
              </w:rPr>
              <w:t xml:space="preserve">Объяснять </w:t>
            </w:r>
            <w:r w:rsidRPr="009C3008">
              <w:rPr>
                <w:rFonts w:ascii="Times New Roman" w:eastAsia="Times New Roman" w:hAnsi="Times New Roman" w:cs="Times New Roman"/>
                <w:sz w:val="20"/>
                <w:szCs w:val="20"/>
              </w:rPr>
              <w:t xml:space="preserve">их значение.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Составлять </w:t>
            </w:r>
            <w:r w:rsidRPr="009C3008">
              <w:rPr>
                <w:rFonts w:ascii="Times New Roman" w:eastAsia="Times New Roman" w:hAnsi="Times New Roman" w:cs="Times New Roman"/>
                <w:sz w:val="20"/>
                <w:szCs w:val="20"/>
              </w:rPr>
              <w:t xml:space="preserve">таблицу важных телефонных номеров, маршрута передвижения от дома до школы, </w:t>
            </w: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для этого информацию из учебника ОБЖ и собственный опыт. (Закрепить знания о способах обеспечения собственной безопасности). </w:t>
            </w: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простой графический план местности, </w:t>
            </w:r>
            <w:r w:rsidRPr="009C3008">
              <w:rPr>
                <w:rFonts w:ascii="Times New Roman" w:eastAsia="Times New Roman" w:hAnsi="Times New Roman" w:cs="Times New Roman"/>
                <w:b/>
                <w:sz w:val="20"/>
                <w:szCs w:val="20"/>
              </w:rPr>
              <w:t xml:space="preserve">расставлять </w:t>
            </w:r>
            <w:r w:rsidRPr="009C3008">
              <w:rPr>
                <w:rFonts w:ascii="Times New Roman" w:eastAsia="Times New Roman" w:hAnsi="Times New Roman" w:cs="Times New Roman"/>
                <w:sz w:val="20"/>
                <w:szCs w:val="20"/>
              </w:rPr>
              <w:t xml:space="preserve">дорожные знаки, </w:t>
            </w:r>
            <w:r w:rsidRPr="009C3008">
              <w:rPr>
                <w:rFonts w:ascii="Times New Roman" w:eastAsia="Times New Roman" w:hAnsi="Times New Roman" w:cs="Times New Roman"/>
                <w:b/>
                <w:sz w:val="20"/>
                <w:szCs w:val="20"/>
              </w:rPr>
              <w:t xml:space="preserve">определять </w:t>
            </w:r>
            <w:r w:rsidRPr="009C3008">
              <w:rPr>
                <w:rFonts w:ascii="Times New Roman" w:eastAsia="Times New Roman" w:hAnsi="Times New Roman" w:cs="Times New Roman"/>
                <w:sz w:val="20"/>
                <w:szCs w:val="20"/>
              </w:rPr>
              <w:t xml:space="preserve">маршрут. </w:t>
            </w:r>
          </w:p>
        </w:tc>
      </w:tr>
      <w:tr w:rsidR="00A60F16" w:rsidRPr="009C3008" w:rsidTr="00A60F16">
        <w:tc>
          <w:tcPr>
            <w:tcW w:w="6048"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Компьютер. 1 час.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Изучение компьютера и его частей. Освоение правил пользования компьютером и поиска информации.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Понятия: «компьютер», «интернет»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
                <w:sz w:val="20"/>
                <w:szCs w:val="20"/>
                <w:lang w:val="en-US"/>
              </w:rPr>
            </w:pPr>
          </w:p>
        </w:tc>
        <w:tc>
          <w:tcPr>
            <w:tcW w:w="810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Осуществлять поиск информации</w:t>
            </w:r>
            <w:r w:rsidRPr="009C3008">
              <w:rPr>
                <w:rFonts w:ascii="Times New Roman" w:eastAsia="Times New Roman" w:hAnsi="Times New Roman" w:cs="Times New Roman"/>
                <w:sz w:val="20"/>
                <w:szCs w:val="20"/>
              </w:rPr>
              <w:t xml:space="preserve">  о компьютере, его составных частях, сферах применения.  </w:t>
            </w: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правила безопасного использования компьютера.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Осваивать </w:t>
            </w:r>
            <w:r w:rsidRPr="009C3008">
              <w:rPr>
                <w:rFonts w:ascii="Times New Roman" w:eastAsia="Times New Roman" w:hAnsi="Times New Roman" w:cs="Times New Roman"/>
                <w:sz w:val="20"/>
                <w:szCs w:val="20"/>
              </w:rPr>
              <w:t xml:space="preserve">работу на компьютере: включать и выключать его; </w:t>
            </w:r>
            <w:r w:rsidRPr="009C3008">
              <w:rPr>
                <w:rFonts w:ascii="Times New Roman" w:eastAsia="Times New Roman" w:hAnsi="Times New Roman" w:cs="Times New Roman"/>
                <w:b/>
                <w:sz w:val="20"/>
                <w:szCs w:val="20"/>
              </w:rPr>
              <w:t>называть 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показывать</w:t>
            </w:r>
            <w:r w:rsidRPr="009C3008">
              <w:rPr>
                <w:rFonts w:ascii="Times New Roman" w:eastAsia="Times New Roman" w:hAnsi="Times New Roman" w:cs="Times New Roman"/>
                <w:sz w:val="20"/>
                <w:szCs w:val="20"/>
              </w:rPr>
              <w:t xml:space="preserve"> части компьютера; </w:t>
            </w:r>
            <w:r w:rsidRPr="009C3008">
              <w:rPr>
                <w:rFonts w:ascii="Times New Roman" w:eastAsia="Times New Roman" w:hAnsi="Times New Roman" w:cs="Times New Roman"/>
                <w:b/>
                <w:sz w:val="20"/>
                <w:szCs w:val="20"/>
              </w:rPr>
              <w:t xml:space="preserve">находить </w:t>
            </w:r>
            <w:r w:rsidRPr="009C3008">
              <w:rPr>
                <w:rFonts w:ascii="Times New Roman" w:eastAsia="Times New Roman" w:hAnsi="Times New Roman" w:cs="Times New Roman"/>
                <w:sz w:val="20"/>
                <w:szCs w:val="20"/>
              </w:rPr>
              <w:t>информацию в интернете с помощью взрослого.</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p>
        </w:tc>
      </w:tr>
    </w:tbl>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val="en-US" w:eastAsia="ru-RU"/>
        </w:rPr>
        <w:t>Материально-техническое обеспечение образовательного процесса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3198"/>
        <w:gridCol w:w="6300"/>
      </w:tblGrid>
      <w:tr w:rsidR="00A60F16" w:rsidRPr="009C3008" w:rsidTr="00A60F16">
        <w:trPr>
          <w:trHeight w:val="720"/>
        </w:trPr>
        <w:tc>
          <w:tcPr>
            <w:tcW w:w="7740"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Наименование</w:t>
            </w:r>
            <w:r w:rsidRPr="009C3008">
              <w:rPr>
                <w:rFonts w:ascii="Times New Roman" w:eastAsia="Times New Roman" w:hAnsi="Times New Roman" w:cs="Times New Roman"/>
                <w:b/>
                <w:bCs/>
                <w:sz w:val="20"/>
                <w:szCs w:val="20"/>
                <w:lang w:val="en-US"/>
              </w:rPr>
              <w:t> </w:t>
            </w:r>
            <w:r w:rsidRPr="009C3008">
              <w:rPr>
                <w:rFonts w:ascii="Times New Roman" w:eastAsia="Times New Roman" w:hAnsi="Times New Roman" w:cs="Times New Roman"/>
                <w:b/>
                <w:bCs/>
                <w:sz w:val="20"/>
                <w:szCs w:val="20"/>
              </w:rPr>
              <w:t xml:space="preserve"> объектов и</w:t>
            </w:r>
            <w:r w:rsidRPr="009C3008">
              <w:rPr>
                <w:rFonts w:ascii="Times New Roman" w:eastAsia="Times New Roman" w:hAnsi="Times New Roman" w:cs="Times New Roman"/>
                <w:b/>
                <w:bCs/>
                <w:sz w:val="20"/>
                <w:szCs w:val="20"/>
                <w:lang w:val="en-US"/>
              </w:rPr>
              <w:t>  </w:t>
            </w:r>
            <w:r w:rsidRPr="009C3008">
              <w:rPr>
                <w:rFonts w:ascii="Times New Roman" w:eastAsia="Times New Roman" w:hAnsi="Times New Roman" w:cs="Times New Roman"/>
                <w:b/>
                <w:bCs/>
                <w:sz w:val="20"/>
                <w:szCs w:val="20"/>
              </w:rPr>
              <w:t xml:space="preserve">средств материально-технического  </w:t>
            </w:r>
            <w:r w:rsidRPr="009C3008">
              <w:rPr>
                <w:rFonts w:ascii="Times New Roman" w:eastAsia="Times New Roman" w:hAnsi="Times New Roman" w:cs="Times New Roman"/>
                <w:b/>
                <w:bCs/>
                <w:sz w:val="20"/>
                <w:szCs w:val="20"/>
                <w:lang w:val="en-US"/>
              </w:rPr>
              <w:t>  </w:t>
            </w:r>
            <w:r w:rsidRPr="009C3008">
              <w:rPr>
                <w:rFonts w:ascii="Times New Roman" w:eastAsia="Times New Roman" w:hAnsi="Times New Roman" w:cs="Times New Roman"/>
                <w:b/>
                <w:bCs/>
                <w:sz w:val="20"/>
                <w:szCs w:val="20"/>
              </w:rPr>
              <w:t xml:space="preserve">         обеспечения</w:t>
            </w:r>
            <w:r w:rsidRPr="009C3008">
              <w:rPr>
                <w:rFonts w:ascii="Times New Roman" w:eastAsia="Times New Roman" w:hAnsi="Times New Roman" w:cs="Times New Roman"/>
                <w:b/>
                <w:bCs/>
                <w:sz w:val="20"/>
                <w:szCs w:val="20"/>
                <w:lang w:val="en-US"/>
              </w:rPr>
              <w:t>                                        </w:t>
            </w:r>
            <w:r w:rsidRPr="009C3008">
              <w:rPr>
                <w:rFonts w:ascii="Times New Roman" w:eastAsia="Times New Roman" w:hAnsi="Times New Roman" w:cs="Times New Roman"/>
                <w:b/>
                <w:bCs/>
                <w:sz w:val="20"/>
                <w:szCs w:val="20"/>
              </w:rPr>
              <w:t xml:space="preserve"> </w:t>
            </w:r>
          </w:p>
        </w:tc>
        <w:tc>
          <w:tcPr>
            <w:tcW w:w="6300"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lang w:val="en-US"/>
              </w:rPr>
              <w:t>Примечания</w:t>
            </w:r>
          </w:p>
        </w:tc>
      </w:tr>
      <w:tr w:rsidR="00A60F16" w:rsidRPr="009C3008" w:rsidTr="00A60F16">
        <w:trPr>
          <w:trHeight w:val="525"/>
        </w:trPr>
        <w:tc>
          <w:tcPr>
            <w:tcW w:w="14040" w:type="dxa"/>
            <w:gridSpan w:val="3"/>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sz w:val="20"/>
                <w:szCs w:val="20"/>
                <w:lang w:val="en-US"/>
              </w:rPr>
              <w:t xml:space="preserve">                                              </w:t>
            </w:r>
            <w:r w:rsidRPr="009C3008">
              <w:rPr>
                <w:rFonts w:ascii="Times New Roman" w:eastAsia="Times New Roman" w:hAnsi="Times New Roman" w:cs="Times New Roman"/>
                <w:b/>
                <w:sz w:val="20"/>
                <w:szCs w:val="20"/>
                <w:lang w:val="en-US"/>
              </w:rPr>
              <w:t>Книгопечатная  продукция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rPr>
          <w:trHeight w:val="1620"/>
        </w:trPr>
        <w:tc>
          <w:tcPr>
            <w:tcW w:w="7740" w:type="dxa"/>
            <w:gridSpan w:val="2"/>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Программа «Технология 1-4»</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Н.И.Роговцева, С.В. Анащенкова.</w:t>
            </w:r>
          </w:p>
        </w:tc>
        <w:tc>
          <w:tcPr>
            <w:tcW w:w="63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  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rPr>
          <w:trHeight w:val="1620"/>
        </w:trPr>
        <w:tc>
          <w:tcPr>
            <w:tcW w:w="7740" w:type="dxa"/>
            <w:gridSpan w:val="2"/>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 xml:space="preserve">                 Учебники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1.Роговцева Н.И., Богданова Н.В., Фрейтаг И.П.</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Технология: Учебник: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2.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Шипилова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Технология: Учебник: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3.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Технология: Учебник: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Технология: Учебник: 4класс.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Cs/>
                <w:iCs/>
                <w:sz w:val="20"/>
                <w:szCs w:val="20"/>
              </w:rPr>
              <w:t>Добромыслова Н.В. Анащенкова С.В</w:t>
            </w:r>
          </w:p>
        </w:tc>
        <w:tc>
          <w:tcPr>
            <w:tcW w:w="63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ставить</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учебные</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цели, искать и</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использовать необходимые</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средства их достижения.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i/>
                <w:sz w:val="20"/>
                <w:szCs w:val="20"/>
              </w:rPr>
            </w:pPr>
          </w:p>
        </w:tc>
      </w:tr>
      <w:tr w:rsidR="00A60F16" w:rsidRPr="009C3008" w:rsidTr="00A60F16">
        <w:trPr>
          <w:trHeight w:val="1620"/>
        </w:trPr>
        <w:tc>
          <w:tcPr>
            <w:tcW w:w="7740" w:type="dxa"/>
            <w:gridSpan w:val="2"/>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Рабочие тетради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sz w:val="20"/>
                <w:szCs w:val="20"/>
              </w:rPr>
              <w:t>1.</w:t>
            </w:r>
            <w:r w:rsidRPr="009C3008">
              <w:rPr>
                <w:rFonts w:ascii="Times New Roman" w:eastAsia="Times New Roman" w:hAnsi="Times New Roman" w:cs="Times New Roman"/>
                <w:bCs/>
                <w:iCs/>
                <w:sz w:val="20"/>
                <w:szCs w:val="20"/>
              </w:rPr>
              <w:t xml:space="preserve"> Роговцева Н.И., Богданова Н.В., Фрейтаг И.П.</w:t>
            </w:r>
            <w:r w:rsidRPr="009C3008">
              <w:rPr>
                <w:rFonts w:ascii="Times New Roman" w:eastAsia="Times New Roman" w:hAnsi="Times New Roman" w:cs="Times New Roman"/>
                <w:b/>
                <w:bCs/>
                <w:iCs/>
                <w:sz w:val="20"/>
                <w:szCs w:val="20"/>
              </w:rPr>
              <w:t xml:space="preserve"> Технология: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iCs/>
                <w:sz w:val="20"/>
                <w:szCs w:val="20"/>
              </w:rPr>
              <w:t>Рабочая тетрадь: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t>2.</w:t>
            </w:r>
            <w:r w:rsidRPr="009C3008">
              <w:rPr>
                <w:rFonts w:ascii="Times New Roman" w:eastAsia="Times New Roman" w:hAnsi="Times New Roman" w:cs="Times New Roman"/>
                <w:bCs/>
                <w:iCs/>
                <w:sz w:val="20"/>
                <w:szCs w:val="20"/>
              </w:rPr>
              <w:t xml:space="preserve">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r w:rsidRPr="009C3008">
              <w:rPr>
                <w:rFonts w:ascii="Times New Roman" w:eastAsia="Times New Roman" w:hAnsi="Times New Roman" w:cs="Times New Roman"/>
                <w:b/>
                <w:bCs/>
                <w:iCs/>
                <w:sz w:val="20"/>
                <w:szCs w:val="20"/>
              </w:rPr>
              <w:t xml:space="preserve"> Технология: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iCs/>
                <w:sz w:val="20"/>
                <w:szCs w:val="20"/>
              </w:rPr>
              <w:t>Рабочая тетрадь: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t>3.</w:t>
            </w:r>
            <w:r w:rsidRPr="009C3008">
              <w:rPr>
                <w:rFonts w:ascii="Times New Roman" w:eastAsia="Times New Roman" w:hAnsi="Times New Roman" w:cs="Times New Roman"/>
                <w:bCs/>
                <w:iCs/>
                <w:sz w:val="20"/>
                <w:szCs w:val="20"/>
              </w:rPr>
              <w:t xml:space="preserve">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r w:rsidRPr="009C3008">
              <w:rPr>
                <w:rFonts w:ascii="Times New Roman" w:eastAsia="Times New Roman" w:hAnsi="Times New Roman" w:cs="Times New Roman"/>
                <w:b/>
                <w:bCs/>
                <w:iCs/>
                <w:sz w:val="20"/>
                <w:szCs w:val="20"/>
              </w:rPr>
              <w:t xml:space="preserve"> Технология: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iCs/>
                <w:sz w:val="20"/>
                <w:szCs w:val="20"/>
              </w:rPr>
              <w:t>Рабочая тетрадь: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4.Роговцева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Анащенкова С.В..</w:t>
            </w:r>
            <w:r w:rsidRPr="009C3008">
              <w:rPr>
                <w:rFonts w:ascii="Times New Roman" w:eastAsia="Times New Roman" w:hAnsi="Times New Roman" w:cs="Times New Roman"/>
                <w:b/>
                <w:bCs/>
                <w:iCs/>
                <w:sz w:val="20"/>
                <w:szCs w:val="20"/>
              </w:rPr>
              <w:t xml:space="preserve"> Технология: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Рабочая тетрадь: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3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9C3008">
              <w:rPr>
                <w:rFonts w:ascii="Times New Roman" w:eastAsia="Times New Roman" w:hAnsi="Times New Roman" w:cs="Times New Roman"/>
                <w:sz w:val="20"/>
                <w:szCs w:val="20"/>
              </w:rPr>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tc>
      </w:tr>
      <w:tr w:rsidR="00A60F16" w:rsidRPr="009C3008" w:rsidTr="00A60F16">
        <w:trPr>
          <w:trHeight w:val="1127"/>
        </w:trPr>
        <w:tc>
          <w:tcPr>
            <w:tcW w:w="7740" w:type="dxa"/>
            <w:gridSpan w:val="2"/>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lastRenderedPageBreak/>
              <w:t xml:space="preserve">             </w:t>
            </w:r>
            <w:r w:rsidRPr="009C3008">
              <w:rPr>
                <w:rFonts w:ascii="Times New Roman" w:eastAsia="Times New Roman" w:hAnsi="Times New Roman" w:cs="Times New Roman"/>
                <w:b/>
                <w:bCs/>
                <w:iCs/>
                <w:sz w:val="20"/>
                <w:szCs w:val="20"/>
              </w:rPr>
              <w:t xml:space="preserve"> </w:t>
            </w:r>
            <w:r w:rsidRPr="009C3008">
              <w:rPr>
                <w:rFonts w:ascii="Times New Roman" w:eastAsia="Times New Roman" w:hAnsi="Times New Roman" w:cs="Times New Roman"/>
                <w:b/>
                <w:sz w:val="20"/>
                <w:szCs w:val="20"/>
              </w:rPr>
              <w:t xml:space="preserve">Методические пособия дать </w:t>
            </w:r>
            <w:r w:rsidRPr="009C3008">
              <w:rPr>
                <w:rFonts w:ascii="Times New Roman" w:eastAsia="Times New Roman" w:hAnsi="Times New Roman" w:cs="Times New Roman"/>
                <w:sz w:val="20"/>
                <w:szCs w:val="20"/>
              </w:rPr>
              <w:t>1.</w:t>
            </w:r>
            <w:r w:rsidRPr="009C3008">
              <w:rPr>
                <w:rFonts w:ascii="Times New Roman" w:eastAsia="Times New Roman" w:hAnsi="Times New Roman" w:cs="Times New Roman"/>
                <w:bCs/>
                <w:iCs/>
                <w:sz w:val="20"/>
                <w:szCs w:val="20"/>
              </w:rPr>
              <w:t xml:space="preserve">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bCs/>
                <w:iCs/>
                <w:sz w:val="20"/>
                <w:szCs w:val="20"/>
              </w:rPr>
              <w:t>Уроки технологии: 1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t xml:space="preserve">2. </w:t>
            </w:r>
            <w:r w:rsidRPr="009C3008">
              <w:rPr>
                <w:rFonts w:ascii="Times New Roman" w:eastAsia="Times New Roman" w:hAnsi="Times New Roman" w:cs="Times New Roman"/>
                <w:bCs/>
                <w:iCs/>
                <w:sz w:val="20"/>
                <w:szCs w:val="20"/>
              </w:rPr>
              <w:t xml:space="preserve">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bCs/>
                <w:iCs/>
                <w:sz w:val="20"/>
                <w:szCs w:val="20"/>
              </w:rPr>
              <w:t>Уроки технологии: 2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t>3.</w:t>
            </w:r>
            <w:r w:rsidRPr="009C3008">
              <w:rPr>
                <w:rFonts w:ascii="Times New Roman" w:eastAsia="Times New Roman" w:hAnsi="Times New Roman" w:cs="Times New Roman"/>
                <w:bCs/>
                <w:iCs/>
                <w:sz w:val="20"/>
                <w:szCs w:val="20"/>
              </w:rPr>
              <w:t xml:space="preserve"> Роговцева Н.И., Богданова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Добромыслова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bCs/>
                <w:iCs/>
                <w:sz w:val="20"/>
                <w:szCs w:val="20"/>
              </w:rPr>
              <w:t>Уроки технологии: 3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t>4.</w:t>
            </w:r>
            <w:r w:rsidRPr="009C3008">
              <w:rPr>
                <w:rFonts w:ascii="Times New Roman" w:eastAsia="Times New Roman" w:hAnsi="Times New Roman" w:cs="Times New Roman"/>
                <w:bCs/>
                <w:iCs/>
                <w:sz w:val="20"/>
                <w:szCs w:val="20"/>
              </w:rPr>
              <w:t xml:space="preserve"> Шипилова Н.В.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r w:rsidRPr="009C3008">
              <w:rPr>
                <w:rFonts w:ascii="Times New Roman" w:eastAsia="Times New Roman" w:hAnsi="Times New Roman" w:cs="Times New Roman"/>
                <w:b/>
                <w:bCs/>
                <w:iCs/>
                <w:sz w:val="20"/>
                <w:szCs w:val="20"/>
              </w:rPr>
              <w:t>Уроки технологии: 4 класс.</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iCs/>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«Технологические карты»</w:t>
            </w:r>
            <w:r w:rsidRPr="009C3008">
              <w:rPr>
                <w:rFonts w:ascii="Times New Roman" w:eastAsia="Times New Roman" w:hAnsi="Times New Roman" w:cs="Times New Roman"/>
                <w:sz w:val="20"/>
                <w:szCs w:val="20"/>
              </w:rPr>
              <w:t xml:space="preserve"> (На сайте издательства «Просвещение».)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63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Методические пособия построены как поурочные разработки с детальным описанием хода урока и методик его реализации.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Новый вид методического пособия. Представлено содержание работы учителя по темам с учетом целей, задач и планируемых результатов обучения (в соответствии с ФГОС начального образования).</w:t>
            </w:r>
          </w:p>
        </w:tc>
      </w:tr>
      <w:tr w:rsidR="00A60F16" w:rsidRPr="009C3008" w:rsidTr="00A60F16">
        <w:trPr>
          <w:trHeight w:val="525"/>
        </w:trPr>
        <w:tc>
          <w:tcPr>
            <w:tcW w:w="14040" w:type="dxa"/>
            <w:gridSpan w:val="3"/>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r w:rsidRPr="009C3008">
              <w:rPr>
                <w:rFonts w:ascii="Times New Roman" w:eastAsia="Times New Roman" w:hAnsi="Times New Roman" w:cs="Times New Roman"/>
                <w:b/>
                <w:sz w:val="20"/>
                <w:szCs w:val="20"/>
              </w:rPr>
              <w:t xml:space="preserve">                                                   </w:t>
            </w:r>
            <w:r w:rsidRPr="009C3008">
              <w:rPr>
                <w:rFonts w:ascii="Times New Roman" w:eastAsia="Times New Roman" w:hAnsi="Times New Roman" w:cs="Times New Roman"/>
                <w:b/>
                <w:sz w:val="20"/>
                <w:szCs w:val="20"/>
                <w:lang w:val="en-US"/>
              </w:rPr>
              <w:t>Печатные пособия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val="en-US"/>
              </w:rPr>
            </w:pPr>
          </w:p>
        </w:tc>
      </w:tr>
      <w:tr w:rsidR="00A60F16" w:rsidRPr="009C3008" w:rsidTr="00A60F16">
        <w:trPr>
          <w:trHeight w:val="1965"/>
        </w:trPr>
        <w:tc>
          <w:tcPr>
            <w:tcW w:w="7740" w:type="dxa"/>
            <w:gridSpan w:val="2"/>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Таблицы в соответствии с основными разделами програм</w:t>
            </w:r>
            <w:r w:rsidRPr="009C3008">
              <w:rPr>
                <w:rFonts w:ascii="Times New Roman" w:eastAsia="Times New Roman" w:hAnsi="Times New Roman" w:cs="Times New Roman"/>
                <w:color w:val="000000"/>
                <w:sz w:val="20"/>
                <w:szCs w:val="20"/>
              </w:rPr>
              <w:softHyphen/>
              <w:t xml:space="preserve">мы обучения.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rPr>
              <w:t>Комплекты тематических таблиц</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Технология обработки ткани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Технология. Обработка бумаги и картона-1</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Технология. Обработка бумаги и картона-2</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Технология. Организация рабочего места 6т (для работы с разными материалами).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color w:val="FF0000"/>
                <w:sz w:val="20"/>
                <w:szCs w:val="20"/>
              </w:rPr>
            </w:pPr>
            <w:r w:rsidRPr="009C3008">
              <w:rPr>
                <w:rFonts w:ascii="Times New Roman" w:eastAsia="Times New Roman" w:hAnsi="Times New Roman" w:cs="Times New Roman"/>
                <w:b/>
                <w:color w:val="000000"/>
                <w:sz w:val="20"/>
                <w:szCs w:val="20"/>
              </w:rPr>
              <w:t xml:space="preserve">Демонстрационный и раздаточный материал.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Коллекции "Бумага и картон", "Лен", "Хлопок",</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"Шерсть"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b/>
                <w:sz w:val="20"/>
                <w:szCs w:val="20"/>
                <w:lang w:val="en-US"/>
              </w:rPr>
              <w:t>Раздаточные материалы</w:t>
            </w:r>
            <w:r w:rsidRPr="009C3008">
              <w:rPr>
                <w:rFonts w:ascii="Times New Roman" w:eastAsia="Times New Roman" w:hAnsi="Times New Roman" w:cs="Times New Roman"/>
                <w:sz w:val="20"/>
                <w:szCs w:val="20"/>
                <w:lang w:val="en-US"/>
              </w:rPr>
              <w:t xml:space="preserve"> (справочные)  </w:t>
            </w:r>
          </w:p>
        </w:tc>
        <w:tc>
          <w:tcPr>
            <w:tcW w:w="6300"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rPr>
          <w:trHeight w:val="394"/>
        </w:trPr>
        <w:tc>
          <w:tcPr>
            <w:tcW w:w="14040" w:type="dxa"/>
            <w:gridSpan w:val="3"/>
            <w:tcBorders>
              <w:top w:val="single" w:sz="4" w:space="0" w:color="auto"/>
              <w:left w:val="single" w:sz="4" w:space="0" w:color="auto"/>
              <w:bottom w:val="single" w:sz="4" w:space="0" w:color="auto"/>
              <w:right w:val="nil"/>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t xml:space="preserve">                              Иформационно-коммуникативные средства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rPr>
          <w:trHeight w:val="883"/>
        </w:trPr>
        <w:tc>
          <w:tcPr>
            <w:tcW w:w="4542" w:type="dxa"/>
            <w:tcBorders>
              <w:top w:val="single" w:sz="4" w:space="0" w:color="auto"/>
              <w:left w:val="single" w:sz="4" w:space="0" w:color="auto"/>
              <w:bottom w:val="single" w:sz="4" w:space="0" w:color="auto"/>
              <w:right w:val="nil"/>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Электронное приложение к учебнику «Технология»1 класс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sz w:val="20"/>
                <w:szCs w:val="20"/>
              </w:rPr>
              <w:t xml:space="preserve">(Диск </w:t>
            </w:r>
            <w:r w:rsidRPr="009C3008">
              <w:rPr>
                <w:rFonts w:ascii="Times New Roman" w:eastAsia="Times New Roman" w:hAnsi="Times New Roman" w:cs="Times New Roman"/>
                <w:b/>
                <w:sz w:val="20"/>
                <w:szCs w:val="20"/>
                <w:lang w:val="en-US"/>
              </w:rPr>
              <w:t>CD</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b/>
                <w:sz w:val="20"/>
                <w:szCs w:val="20"/>
                <w:lang w:val="en-US"/>
              </w:rPr>
              <w:t>ROM</w:t>
            </w:r>
            <w:r w:rsidRPr="009C3008">
              <w:rPr>
                <w:rFonts w:ascii="Times New Roman" w:eastAsia="Times New Roman" w:hAnsi="Times New Roman" w:cs="Times New Roman"/>
                <w:b/>
                <w:sz w:val="20"/>
                <w:szCs w:val="20"/>
              </w:rPr>
              <w:t>),</w:t>
            </w:r>
            <w:r w:rsidRPr="009C3008">
              <w:rPr>
                <w:rFonts w:ascii="Times New Roman" w:eastAsia="Times New Roman" w:hAnsi="Times New Roman" w:cs="Times New Roman"/>
                <w:sz w:val="20"/>
                <w:szCs w:val="20"/>
              </w:rPr>
              <w:t xml:space="preserve"> авторы С.А. Володина. Ольга Алексеевна Петрова. М. О. Майсурадзе, В. А. Мотылева,</w:t>
            </w:r>
            <w:r w:rsidRPr="009C3008">
              <w:rPr>
                <w:rFonts w:ascii="Times New Roman" w:eastAsia="Times New Roman" w:hAnsi="Times New Roman" w:cs="Times New Roman"/>
                <w:sz w:val="20"/>
                <w:szCs w:val="20"/>
              </w:rPr>
              <w:br/>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9C3008">
              <w:rPr>
                <w:rFonts w:ascii="Times New Roman" w:eastAsia="Times New Roman" w:hAnsi="Times New Roman" w:cs="Times New Roman"/>
                <w:b/>
                <w:bCs/>
                <w:sz w:val="20"/>
                <w:szCs w:val="20"/>
                <w:lang w:val="en-US"/>
              </w:rPr>
              <w:t>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lang w:val="en-US"/>
              </w:rPr>
              <w:t>CD</w:t>
            </w:r>
            <w:r w:rsidRPr="009C3008">
              <w:rPr>
                <w:rFonts w:ascii="Times New Roman" w:eastAsia="Times New Roman" w:hAnsi="Times New Roman" w:cs="Times New Roman"/>
                <w:bCs/>
                <w:sz w:val="20"/>
                <w:szCs w:val="20"/>
              </w:rPr>
              <w:t xml:space="preserve"> “Развивашка» Делаем игрушки с дизайнером </w:t>
            </w:r>
            <w:r w:rsidRPr="009C3008">
              <w:rPr>
                <w:rFonts w:ascii="Times New Roman" w:eastAsia="Times New Roman" w:hAnsi="Times New Roman" w:cs="Times New Roman"/>
                <w:bCs/>
                <w:sz w:val="20"/>
                <w:szCs w:val="20"/>
              </w:rPr>
              <w:lastRenderedPageBreak/>
              <w:t>Поделкиным. Выпуск 2, Карнавальные костюмы мистера Маски.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bookmarkStart w:id="1" w:name="OLE_LINK1"/>
            <w:bookmarkStart w:id="2" w:name="OLE_LINK2"/>
            <w:r w:rsidRPr="009C3008">
              <w:rPr>
                <w:rFonts w:ascii="Times New Roman" w:eastAsia="Times New Roman" w:hAnsi="Times New Roman" w:cs="Times New Roman"/>
                <w:bCs/>
                <w:sz w:val="20"/>
                <w:szCs w:val="20"/>
                <w:lang w:val="en-US"/>
              </w:rPr>
              <w:t>CD</w:t>
            </w:r>
            <w:bookmarkEnd w:id="1"/>
            <w:bookmarkEnd w:id="2"/>
            <w:r w:rsidRPr="009C3008">
              <w:rPr>
                <w:rFonts w:ascii="Times New Roman" w:eastAsia="Times New Roman" w:hAnsi="Times New Roman" w:cs="Times New Roman"/>
                <w:bCs/>
                <w:sz w:val="20"/>
                <w:szCs w:val="20"/>
              </w:rPr>
              <w:t xml:space="preserve"> «Смешарики» Подарок для мамы. Выпуск 8</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lang w:val="en-US"/>
              </w:rPr>
              <w:t>CD</w:t>
            </w:r>
            <w:r w:rsidRPr="009C3008">
              <w:rPr>
                <w:rFonts w:ascii="Times New Roman" w:eastAsia="Times New Roman" w:hAnsi="Times New Roman" w:cs="Times New Roman"/>
                <w:bCs/>
                <w:sz w:val="20"/>
                <w:szCs w:val="20"/>
              </w:rPr>
              <w:t xml:space="preserve"> «Мышка Мия.  Юный дизайнер».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rPr>
            </w:pPr>
          </w:p>
        </w:tc>
        <w:tc>
          <w:tcPr>
            <w:tcW w:w="9498" w:type="dxa"/>
            <w:gridSpan w:val="2"/>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rPr>
            </w:pPr>
            <w:r w:rsidRPr="009C3008">
              <w:rPr>
                <w:rFonts w:ascii="Times New Roman" w:eastAsia="Times New Roman" w:hAnsi="Times New Roman" w:cs="Times New Roman"/>
                <w:bCs/>
                <w:sz w:val="20"/>
                <w:szCs w:val="20"/>
              </w:rPr>
              <w:lastRenderedPageBreak/>
              <w:t>Соответствует содержанию учебника.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sz w:val="20"/>
                <w:szCs w:val="20"/>
                <w:lang w:val="en-US"/>
              </w:rPr>
            </w:pPr>
            <w:r w:rsidRPr="009C3008">
              <w:rPr>
                <w:rFonts w:ascii="Times New Roman" w:eastAsia="Times New Roman" w:hAnsi="Times New Roman" w:cs="Times New Roman"/>
                <w:bCs/>
                <w:sz w:val="20"/>
                <w:szCs w:val="20"/>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подробными  комментариями учителей – методистов. </w:t>
            </w:r>
            <w:r w:rsidRPr="009C3008">
              <w:rPr>
                <w:rFonts w:ascii="Times New Roman" w:eastAsia="Times New Roman" w:hAnsi="Times New Roman" w:cs="Times New Roman"/>
                <w:bCs/>
                <w:sz w:val="20"/>
                <w:szCs w:val="20"/>
                <w:lang w:val="en-US"/>
              </w:rPr>
              <w:t xml:space="preserve">Представленная видеозапись проектной деятельности учащихся также снабжена квалифицированными комментариями.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p>
        </w:tc>
      </w:tr>
      <w:tr w:rsidR="00A60F16" w:rsidRPr="009C3008" w:rsidTr="00A60F16">
        <w:trPr>
          <w:trHeight w:val="435"/>
        </w:trPr>
        <w:tc>
          <w:tcPr>
            <w:tcW w:w="14040" w:type="dxa"/>
            <w:gridSpan w:val="3"/>
            <w:tcBorders>
              <w:top w:val="single" w:sz="4" w:space="0" w:color="auto"/>
              <w:left w:val="single" w:sz="4" w:space="0" w:color="auto"/>
              <w:bottom w:val="nil"/>
              <w:right w:val="nil"/>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lastRenderedPageBreak/>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t xml:space="preserve">   Экранно-звуковые пособия  </w:t>
            </w:r>
          </w:p>
        </w:tc>
      </w:tr>
      <w:tr w:rsidR="00A60F16" w:rsidRPr="009C3008" w:rsidTr="00A60F16">
        <w:trPr>
          <w:trHeight w:val="2325"/>
        </w:trPr>
        <w:tc>
          <w:tcPr>
            <w:tcW w:w="14040" w:type="dxa"/>
            <w:gridSpan w:val="3"/>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color w:val="000000"/>
                <w:sz w:val="20"/>
                <w:szCs w:val="20"/>
              </w:rPr>
            </w:pPr>
            <w:r w:rsidRPr="009C3008">
              <w:rPr>
                <w:rFonts w:ascii="Times New Roman" w:eastAsia="Times New Roman" w:hAnsi="Times New Roman" w:cs="Times New Roman"/>
                <w:b/>
                <w:color w:val="000000"/>
                <w:sz w:val="20"/>
                <w:szCs w:val="20"/>
              </w:rPr>
              <w:t xml:space="preserve">Видеофильмы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lang w:val="en-US"/>
              </w:rPr>
              <w:t>DVD</w:t>
            </w:r>
            <w:r w:rsidRPr="009C3008">
              <w:rPr>
                <w:rFonts w:ascii="Times New Roman" w:eastAsia="Times New Roman" w:hAnsi="Times New Roman" w:cs="Times New Roman"/>
                <w:sz w:val="20"/>
                <w:szCs w:val="20"/>
              </w:rPr>
              <w:t xml:space="preserve"> «Маски, шляпы, карнавальные костюмы своими руками», «Театр кукол своими руками», «Оригами».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b/>
                <w:color w:val="000000"/>
                <w:sz w:val="20"/>
                <w:szCs w:val="20"/>
              </w:rPr>
              <w:t>Слайды (диапозитивы</w:t>
            </w:r>
            <w:r w:rsidRPr="009C3008">
              <w:rPr>
                <w:rFonts w:ascii="Times New Roman" w:eastAsia="Times New Roman" w:hAnsi="Times New Roman" w:cs="Times New Roman"/>
                <w:color w:val="000000"/>
                <w:sz w:val="20"/>
                <w:szCs w:val="20"/>
              </w:rPr>
              <w:t>) по основным темам курса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Слайд – комплект с методическим пособием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«Плодовые культуры и цветы сада» - 20 сл.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«Огород и поле» - 20сл.</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color w:val="FF0000"/>
                <w:sz w:val="20"/>
                <w:szCs w:val="20"/>
                <w:lang w:val="en-US"/>
              </w:rPr>
            </w:pPr>
          </w:p>
        </w:tc>
      </w:tr>
      <w:tr w:rsidR="00A60F16" w:rsidRPr="009C3008" w:rsidTr="00A60F16">
        <w:trPr>
          <w:trHeight w:val="705"/>
        </w:trPr>
        <w:tc>
          <w:tcPr>
            <w:tcW w:w="14040" w:type="dxa"/>
            <w:gridSpan w:val="3"/>
            <w:tcBorders>
              <w:top w:val="single" w:sz="4" w:space="0" w:color="auto"/>
              <w:left w:val="single" w:sz="4" w:space="0" w:color="auto"/>
              <w:bottom w:val="single" w:sz="4" w:space="0" w:color="auto"/>
              <w:right w:val="single" w:sz="4" w:space="0" w:color="auto"/>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val="en-US"/>
              </w:rPr>
            </w:pPr>
            <w:r w:rsidRPr="009C3008">
              <w:rPr>
                <w:rFonts w:ascii="Times New Roman" w:eastAsia="Times New Roman" w:hAnsi="Times New Roman" w:cs="Times New Roman"/>
                <w:b/>
                <w:bCs/>
                <w:sz w:val="20"/>
                <w:szCs w:val="20"/>
                <w:lang w:val="en-US"/>
              </w:rPr>
              <w:t xml:space="preserve">                                     Технические средства обучения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r>
      <w:tr w:rsidR="00A60F16" w:rsidRPr="009C3008" w:rsidTr="00A60F16">
        <w:trPr>
          <w:trHeight w:val="4315"/>
        </w:trPr>
        <w:tc>
          <w:tcPr>
            <w:tcW w:w="14040" w:type="dxa"/>
            <w:gridSpan w:val="3"/>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color w:val="000000"/>
                <w:sz w:val="20"/>
                <w:szCs w:val="20"/>
              </w:rPr>
              <w:t>Оборудование рабочего места учителя.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Классная доска с набором</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приспособлений для крепления </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таблиц.</w:t>
            </w:r>
            <w:r w:rsidRPr="009C3008">
              <w:rPr>
                <w:rFonts w:ascii="Times New Roman" w:eastAsia="Times New Roman" w:hAnsi="Times New Roman" w:cs="Times New Roman"/>
                <w:sz w:val="20"/>
                <w:szCs w:val="20"/>
                <w:lang w:val="en-US"/>
              </w:rPr>
              <w:t>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Магнитная доска.</w:t>
            </w:r>
            <w:r w:rsidRPr="009C3008">
              <w:rPr>
                <w:rFonts w:ascii="Times New Roman" w:eastAsia="Times New Roman" w:hAnsi="Times New Roman" w:cs="Times New Roman"/>
                <w:sz w:val="20"/>
                <w:szCs w:val="20"/>
                <w:lang w:val="en-US"/>
              </w:rPr>
              <w:t>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Персональный компьютер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принтером.</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br/>
              <w:t xml:space="preserve"> Ксерокс.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 xml:space="preserve">Аудио/видеомагнитофон.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lang w:val="en-US"/>
              </w:rPr>
              <w:t>CD</w:t>
            </w:r>
            <w:r w:rsidRPr="009C3008">
              <w:rPr>
                <w:rFonts w:ascii="Times New Roman" w:eastAsia="Times New Roman" w:hAnsi="Times New Roman" w:cs="Times New Roman"/>
                <w:color w:val="000000"/>
                <w:sz w:val="20"/>
                <w:szCs w:val="20"/>
              </w:rPr>
              <w:t>/</w:t>
            </w:r>
            <w:r w:rsidRPr="009C3008">
              <w:rPr>
                <w:rFonts w:ascii="Times New Roman" w:eastAsia="Times New Roman" w:hAnsi="Times New Roman" w:cs="Times New Roman"/>
                <w:color w:val="000000"/>
                <w:sz w:val="20"/>
                <w:szCs w:val="20"/>
                <w:lang w:val="en-US"/>
              </w:rPr>
              <w:t>DVD</w:t>
            </w:r>
            <w:r w:rsidRPr="009C3008">
              <w:rPr>
                <w:rFonts w:ascii="Times New Roman" w:eastAsia="Times New Roman" w:hAnsi="Times New Roman" w:cs="Times New Roman"/>
                <w:color w:val="000000"/>
                <w:sz w:val="20"/>
                <w:szCs w:val="20"/>
              </w:rPr>
              <w:t>-проигрыватели.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color w:val="000000"/>
                <w:sz w:val="20"/>
                <w:szCs w:val="20"/>
              </w:rPr>
              <w:t>Телевизор.</w:t>
            </w:r>
            <w:r w:rsidRPr="009C3008">
              <w:rPr>
                <w:rFonts w:ascii="Times New Roman" w:eastAsia="Times New Roman" w:hAnsi="Times New Roman" w:cs="Times New Roman"/>
                <w:sz w:val="20"/>
                <w:szCs w:val="20"/>
              </w:rPr>
              <w:t xml:space="preserve"> С диагональю не менее </w:t>
            </w:r>
            <w:smartTag w:uri="urn:schemas-microsoft-com:office:smarttags" w:element="metricconverter">
              <w:smartTagPr>
                <w:attr w:name="ProductID" w:val="72 см"/>
              </w:smartTagPr>
              <w:r w:rsidRPr="009C3008">
                <w:rPr>
                  <w:rFonts w:ascii="Times New Roman" w:eastAsia="Times New Roman" w:hAnsi="Times New Roman" w:cs="Times New Roman"/>
                  <w:sz w:val="20"/>
                  <w:szCs w:val="20"/>
                </w:rPr>
                <w:t>72 см</w:t>
              </w:r>
            </w:smartTag>
            <w:r w:rsidRPr="009C3008">
              <w:rPr>
                <w:rFonts w:ascii="Times New Roman" w:eastAsia="Times New Roman" w:hAnsi="Times New Roman" w:cs="Times New Roman"/>
                <w:sz w:val="20"/>
                <w:szCs w:val="20"/>
              </w:rPr>
              <w:t>.</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Проектор для демонстрации слайдов.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Мультимедийный проектор.</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Экспозиционный экран</w:t>
            </w:r>
            <w:r w:rsidRPr="009C3008">
              <w:rPr>
                <w:rFonts w:ascii="Times New Roman" w:eastAsia="Times New Roman" w:hAnsi="Times New Roman" w:cs="Times New Roman"/>
                <w:sz w:val="20"/>
                <w:szCs w:val="20"/>
              </w:rPr>
              <w:t xml:space="preserve"> Размер не менее 150 х 150 см</w:t>
            </w:r>
          </w:p>
        </w:tc>
      </w:tr>
    </w:tbl>
    <w:p w:rsidR="00A60F16" w:rsidRPr="009C3008" w:rsidRDefault="00A60F16" w:rsidP="009C3008">
      <w:pPr>
        <w:spacing w:after="0" w:line="240" w:lineRule="auto"/>
        <w:rPr>
          <w:rFonts w:ascii="Times New Roman" w:eastAsia="Times New Roman" w:hAnsi="Times New Roman" w:cs="Times New Roman"/>
          <w:b/>
          <w:bCs/>
          <w:color w:val="000000"/>
          <w:sz w:val="20"/>
          <w:szCs w:val="20"/>
          <w:lang w:eastAsia="ru-RU"/>
        </w:rPr>
        <w:sectPr w:rsidR="00A60F16" w:rsidRPr="009C3008">
          <w:pgSz w:w="16838" w:h="11906" w:orient="landscape"/>
          <w:pgMar w:top="851" w:right="238" w:bottom="1701" w:left="1134" w:header="709" w:footer="709" w:gutter="0"/>
          <w:cols w:space="720"/>
        </w:sect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color w:val="000000"/>
          <w:sz w:val="20"/>
          <w:szCs w:val="20"/>
          <w:lang w:eastAsia="ru-RU"/>
        </w:rPr>
        <w:lastRenderedPageBreak/>
        <w:t xml:space="preserve">В курсе «Технология» </w:t>
      </w:r>
      <w:r w:rsidRPr="009C3008">
        <w:rPr>
          <w:rFonts w:ascii="Times New Roman" w:eastAsia="Times New Roman" w:hAnsi="Times New Roman" w:cs="Times New Roman"/>
          <w:color w:val="000000"/>
          <w:sz w:val="20"/>
          <w:szCs w:val="20"/>
          <w:lang w:eastAsia="ru-RU"/>
        </w:rPr>
        <w:t>для каждого класса введен специальный раздел «Человек и информация», в котором учащиеся знакомятся с разны</w:t>
      </w:r>
      <w:r w:rsidRPr="009C3008">
        <w:rPr>
          <w:rFonts w:ascii="Times New Roman" w:eastAsia="Times New Roman" w:hAnsi="Times New Roman" w:cs="Times New Roman"/>
          <w:color w:val="000000"/>
          <w:sz w:val="20"/>
          <w:szCs w:val="20"/>
          <w:lang w:eastAsia="ru-RU"/>
        </w:rPr>
        <w:softHyphen/>
        <w:t>ми источниками информации, способами её поиска, переработки, пере</w:t>
      </w:r>
      <w:r w:rsidRPr="009C3008">
        <w:rPr>
          <w:rFonts w:ascii="Times New Roman" w:eastAsia="Times New Roman" w:hAnsi="Times New Roman" w:cs="Times New Roman"/>
          <w:color w:val="000000"/>
          <w:sz w:val="20"/>
          <w:szCs w:val="20"/>
          <w:lang w:eastAsia="ru-RU"/>
        </w:rPr>
        <w:softHyphen/>
        <w:t>дачи и использования от древних времен до сегодняшних дней. Напри</w:t>
      </w:r>
      <w:r w:rsidRPr="009C3008">
        <w:rPr>
          <w:rFonts w:ascii="Times New Roman" w:eastAsia="Times New Roman" w:hAnsi="Times New Roman" w:cs="Times New Roman"/>
          <w:color w:val="000000"/>
          <w:sz w:val="20"/>
          <w:szCs w:val="20"/>
          <w:lang w:eastAsia="ru-RU"/>
        </w:rPr>
        <w:softHyphen/>
        <w:t>мер, в 1 классе — наскальные рисунки и письма на глиняных дощечках, в 3—4 классах — книги, почта, ИКТ-средства. В конце каждого учебника размещён «Словарик юного технолога, позволяющий учащимся са</w:t>
      </w:r>
      <w:r w:rsidRPr="009C3008">
        <w:rPr>
          <w:rFonts w:ascii="Times New Roman" w:eastAsia="Times New Roman" w:hAnsi="Times New Roman" w:cs="Times New Roman"/>
          <w:color w:val="000000"/>
          <w:sz w:val="20"/>
          <w:szCs w:val="20"/>
          <w:lang w:eastAsia="ru-RU"/>
        </w:rPr>
        <w:softHyphen/>
        <w:t>мостоятельно отыскивать необходимую им информацию.</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Используя материалы справочников, словарей, ИКТ-средств и пр., дети будут иметь возможность учиться находить ответы на возникающие вопросы, правильно формулировать свои ответы, делать выводы, давать разъяснения.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i/>
          <w:sz w:val="20"/>
          <w:szCs w:val="20"/>
          <w:lang w:eastAsia="ru-RU"/>
        </w:rPr>
        <w:sectPr w:rsidR="00A60F16" w:rsidRPr="009C3008">
          <w:pgSz w:w="16838" w:h="11906" w:orient="landscape"/>
          <w:pgMar w:top="851" w:right="1134" w:bottom="851" w:left="1134" w:header="709" w:footer="709" w:gutter="0"/>
          <w:cols w:space="720"/>
        </w:sectPr>
      </w:pPr>
    </w:p>
    <w:p w:rsidR="00A60F16" w:rsidRPr="009C3008" w:rsidRDefault="008D6555" w:rsidP="009C3008">
      <w:pPr>
        <w:shd w:val="clear" w:color="auto" w:fill="FFFFFF"/>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Примерная програ</w:t>
      </w:r>
      <w:r w:rsidR="00A60F16" w:rsidRPr="009C3008">
        <w:rPr>
          <w:rFonts w:ascii="Times New Roman" w:eastAsia="Times New Roman" w:hAnsi="Times New Roman" w:cs="Times New Roman"/>
          <w:b/>
          <w:sz w:val="20"/>
          <w:szCs w:val="20"/>
          <w:lang w:eastAsia="ru-RU"/>
        </w:rPr>
        <w:t>мма по изобразительному искусству</w:t>
      </w:r>
    </w:p>
    <w:p w:rsidR="00A60F16" w:rsidRPr="009C3008" w:rsidRDefault="00A60F16" w:rsidP="009C3008">
      <w:pPr>
        <w:shd w:val="clear" w:color="auto" w:fill="FFFFFF"/>
        <w:autoSpaceDN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Пояснительная записка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Общая характеристика учебного предмета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Цель </w:t>
      </w:r>
      <w:r w:rsidRPr="009C3008">
        <w:rPr>
          <w:rFonts w:ascii="Times New Roman" w:eastAsia="Times New Roman" w:hAnsi="Times New Roman" w:cs="Times New Roman"/>
          <w:sz w:val="20"/>
          <w:szCs w:val="20"/>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Курс разработан как </w:t>
      </w:r>
      <w:r w:rsidRPr="009C3008">
        <w:rPr>
          <w:rFonts w:ascii="Times New Roman" w:eastAsia="Times New Roman" w:hAnsi="Times New Roman" w:cs="Times New Roman"/>
          <w:b/>
          <w:bCs/>
          <w:sz w:val="20"/>
          <w:szCs w:val="20"/>
          <w:lang w:eastAsia="ru-RU"/>
        </w:rPr>
        <w:t xml:space="preserve">целостная система введения в художественную культуру </w:t>
      </w:r>
      <w:r w:rsidRPr="009C3008">
        <w:rPr>
          <w:rFonts w:ascii="Times New Roman" w:eastAsia="Times New Roman" w:hAnsi="Times New Roman" w:cs="Times New Roman"/>
          <w:sz w:val="20"/>
          <w:szCs w:val="20"/>
          <w:lang w:eastAsia="ru-RU"/>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________________________________________________________</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Данилюк А.Я., Кондаков А.М., Тишков В.А. Концепция духовно-нравственного развития и воспитания личности гражданина России. — М., «Просвещение», 2010.</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Систематизирующим методом является </w:t>
      </w:r>
      <w:r w:rsidRPr="009C3008">
        <w:rPr>
          <w:rFonts w:ascii="Times New Roman" w:eastAsia="Times New Roman" w:hAnsi="Times New Roman" w:cs="Times New Roman"/>
          <w:b/>
          <w:iCs/>
          <w:sz w:val="20"/>
          <w:szCs w:val="20"/>
          <w:lang w:eastAsia="ru-RU"/>
        </w:rPr>
        <w:t>выделение трех основных видов художественной деятельности</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для визуальных про</w:t>
      </w:r>
      <w:r w:rsidRPr="009C3008">
        <w:rPr>
          <w:rFonts w:ascii="Times New Roman" w:eastAsia="Times New Roman" w:hAnsi="Times New Roman" w:cs="Times New Roman"/>
          <w:sz w:val="20"/>
          <w:szCs w:val="20"/>
          <w:lang w:eastAsia="ru-RU"/>
        </w:rPr>
        <w:softHyphen/>
        <w:t xml:space="preserve">странственных искусств: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i/>
          <w:iCs/>
          <w:sz w:val="20"/>
          <w:szCs w:val="20"/>
          <w:lang w:eastAsia="ru-RU"/>
        </w:rPr>
        <w:t>изобразительная художественная деятельность;</w:t>
      </w:r>
    </w:p>
    <w:p w:rsidR="00A60F16" w:rsidRPr="009C3008" w:rsidRDefault="00A60F16" w:rsidP="009C3008">
      <w:pPr>
        <w:shd w:val="clear" w:color="auto" w:fill="FFFFFF"/>
        <w:tabs>
          <w:tab w:val="left" w:pos="648"/>
        </w:tabs>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декоративная художественная деятельность;</w:t>
      </w:r>
    </w:p>
    <w:p w:rsidR="00A60F16" w:rsidRPr="009C3008" w:rsidRDefault="00A60F16" w:rsidP="009C3008">
      <w:pPr>
        <w:shd w:val="clear" w:color="auto" w:fill="FFFFFF"/>
        <w:tabs>
          <w:tab w:val="left" w:pos="648"/>
        </w:tabs>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конструктивная художественная деятельность.</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9C3008">
        <w:rPr>
          <w:rFonts w:ascii="Times New Roman" w:eastAsia="Times New Roman" w:hAnsi="Times New Roman" w:cs="Times New Roman"/>
          <w:i/>
          <w:iCs/>
          <w:sz w:val="20"/>
          <w:szCs w:val="20"/>
          <w:lang w:eastAsia="ru-RU"/>
        </w:rPr>
        <w:t>деятельности человека, на выявлении его связей с искусством в процессе ежедневной жизни.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Основные </w:t>
      </w:r>
      <w:r w:rsidRPr="009C3008">
        <w:rPr>
          <w:rFonts w:ascii="Times New Roman" w:eastAsia="Times New Roman" w:hAnsi="Times New Roman" w:cs="Times New Roman"/>
          <w:b/>
          <w:sz w:val="20"/>
          <w:szCs w:val="20"/>
          <w:lang w:eastAsia="ru-RU"/>
        </w:rPr>
        <w:t>виды учебной деятельности</w:t>
      </w:r>
      <w:r w:rsidRPr="009C3008">
        <w:rPr>
          <w:rFonts w:ascii="Times New Roman" w:eastAsia="Times New Roman" w:hAnsi="Times New Roman" w:cs="Times New Roman"/>
          <w:sz w:val="20"/>
          <w:szCs w:val="20"/>
          <w:lang w:eastAsia="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Практическая художественно-творческая деятельность</w:t>
      </w:r>
      <w:r w:rsidRPr="009C3008">
        <w:rPr>
          <w:rFonts w:ascii="Times New Roman" w:eastAsia="Times New Roman" w:hAnsi="Times New Roman" w:cs="Times New Roman"/>
          <w:sz w:val="20"/>
          <w:szCs w:val="20"/>
          <w:lang w:eastAsia="ru-RU"/>
        </w:rPr>
        <w:t xml:space="preserve"> (ребенок выступает в роли художника) и </w:t>
      </w:r>
      <w:r w:rsidRPr="009C3008">
        <w:rPr>
          <w:rFonts w:ascii="Times New Roman" w:eastAsia="Times New Roman" w:hAnsi="Times New Roman" w:cs="Times New Roman"/>
          <w:b/>
          <w:sz w:val="20"/>
          <w:szCs w:val="20"/>
          <w:lang w:eastAsia="ru-RU"/>
        </w:rPr>
        <w:t>деятельность по восприятию искусства</w:t>
      </w:r>
      <w:r w:rsidRPr="009C3008">
        <w:rPr>
          <w:rFonts w:ascii="Times New Roman" w:eastAsia="Times New Roman" w:hAnsi="Times New Roman" w:cs="Times New Roman"/>
          <w:sz w:val="20"/>
          <w:szCs w:val="20"/>
          <w:lang w:eastAsia="ru-RU"/>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xml:space="preserve">Одна из задач — </w:t>
      </w:r>
      <w:r w:rsidRPr="009C3008">
        <w:rPr>
          <w:rFonts w:ascii="Times New Roman" w:eastAsia="Times New Roman" w:hAnsi="Times New Roman" w:cs="Times New Roman"/>
          <w:b/>
          <w:bCs/>
          <w:sz w:val="20"/>
          <w:szCs w:val="20"/>
          <w:lang w:eastAsia="ru-RU"/>
        </w:rPr>
        <w:t xml:space="preserve">постоянная смена художественных материалов, </w:t>
      </w:r>
      <w:r w:rsidRPr="009C3008">
        <w:rPr>
          <w:rFonts w:ascii="Times New Roman" w:eastAsia="Times New Roman" w:hAnsi="Times New Roman" w:cs="Times New Roman"/>
          <w:sz w:val="20"/>
          <w:szCs w:val="20"/>
          <w:lang w:eastAsia="ru-RU"/>
        </w:rPr>
        <w:t xml:space="preserve">овладение их выразительными возможностями. </w:t>
      </w:r>
      <w:r w:rsidRPr="009C3008">
        <w:rPr>
          <w:rFonts w:ascii="Times New Roman" w:eastAsia="Times New Roman" w:hAnsi="Times New Roman" w:cs="Times New Roman"/>
          <w:b/>
          <w:sz w:val="20"/>
          <w:szCs w:val="20"/>
          <w:lang w:eastAsia="ru-RU"/>
        </w:rPr>
        <w:t>Многообразие видов деятельности</w:t>
      </w:r>
      <w:r w:rsidRPr="009C3008">
        <w:rPr>
          <w:rFonts w:ascii="Times New Roman" w:eastAsia="Times New Roman" w:hAnsi="Times New Roman" w:cs="Times New Roman"/>
          <w:sz w:val="20"/>
          <w:szCs w:val="20"/>
          <w:lang w:eastAsia="ru-RU"/>
        </w:rPr>
        <w:t xml:space="preserve"> стимулирует интерес учеников к предмету, изучению искусства и является необходимым условием формирования личности каждого.</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Восприятие произведений искусства</w:t>
      </w:r>
      <w:r w:rsidRPr="009C3008">
        <w:rPr>
          <w:rFonts w:ascii="Times New Roman" w:eastAsia="Times New Roman" w:hAnsi="Times New Roman" w:cs="Times New Roman"/>
          <w:sz w:val="20"/>
          <w:szCs w:val="20"/>
          <w:lang w:eastAsia="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Развитие художественно-образного мышления</w:t>
      </w:r>
      <w:r w:rsidRPr="009C3008">
        <w:rPr>
          <w:rFonts w:ascii="Times New Roman" w:eastAsia="Times New Roman" w:hAnsi="Times New Roman" w:cs="Times New Roman"/>
          <w:sz w:val="20"/>
          <w:szCs w:val="20"/>
          <w:lang w:eastAsia="ru-RU"/>
        </w:rPr>
        <w:t xml:space="preserve"> учащихся строится на единстве двух его основ:</w:t>
      </w:r>
      <w:r w:rsidRPr="009C3008">
        <w:rPr>
          <w:rFonts w:ascii="Times New Roman" w:eastAsia="Times New Roman" w:hAnsi="Times New Roman" w:cs="Times New Roman"/>
          <w:i/>
          <w:sz w:val="20"/>
          <w:szCs w:val="20"/>
          <w:lang w:eastAsia="ru-RU"/>
        </w:rPr>
        <w:t xml:space="preserve"> развитие наблюдательности</w:t>
      </w:r>
      <w:r w:rsidRPr="009C3008">
        <w:rPr>
          <w:rFonts w:ascii="Times New Roman" w:eastAsia="Times New Roman" w:hAnsi="Times New Roman" w:cs="Times New Roman"/>
          <w:sz w:val="20"/>
          <w:szCs w:val="20"/>
          <w:lang w:eastAsia="ru-RU"/>
        </w:rPr>
        <w:t xml:space="preserve">, т.е. умения вглядываться в явления жизни, и </w:t>
      </w:r>
      <w:r w:rsidRPr="009C3008">
        <w:rPr>
          <w:rFonts w:ascii="Times New Roman" w:eastAsia="Times New Roman" w:hAnsi="Times New Roman" w:cs="Times New Roman"/>
          <w:i/>
          <w:sz w:val="20"/>
          <w:szCs w:val="20"/>
          <w:lang w:eastAsia="ru-RU"/>
        </w:rPr>
        <w:t>развитие фантазии</w:t>
      </w:r>
      <w:r w:rsidRPr="009C3008">
        <w:rPr>
          <w:rFonts w:ascii="Times New Roman" w:eastAsia="Times New Roman" w:hAnsi="Times New Roman" w:cs="Times New Roman"/>
          <w:sz w:val="20"/>
          <w:szCs w:val="20"/>
          <w:lang w:eastAsia="ru-RU"/>
        </w:rPr>
        <w:t>, т. е. способности на основе развитой наблюдательности строить художественный образ, выражая свое отношение к реальности.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9C3008">
        <w:rPr>
          <w:rFonts w:ascii="Times New Roman" w:eastAsia="Times New Roman" w:hAnsi="Times New Roman" w:cs="Times New Roman"/>
          <w:b/>
          <w:sz w:val="20"/>
          <w:szCs w:val="20"/>
          <w:lang w:eastAsia="ru-RU"/>
        </w:rPr>
        <w:t>цель</w:t>
      </w:r>
      <w:r w:rsidRPr="009C3008">
        <w:rPr>
          <w:rFonts w:ascii="Times New Roman" w:eastAsia="Times New Roman" w:hAnsi="Times New Roman" w:cs="Times New Roman"/>
          <w:sz w:val="20"/>
          <w:szCs w:val="20"/>
          <w:lang w:eastAsia="ru-RU"/>
        </w:rPr>
        <w:t xml:space="preserve"> — </w:t>
      </w:r>
      <w:r w:rsidRPr="009C3008">
        <w:rPr>
          <w:rFonts w:ascii="Times New Roman" w:eastAsia="Times New Roman" w:hAnsi="Times New Roman" w:cs="Times New Roman"/>
          <w:b/>
          <w:sz w:val="20"/>
          <w:szCs w:val="20"/>
          <w:lang w:eastAsia="ru-RU"/>
        </w:rPr>
        <w:t>духовное развитие личности,</w:t>
      </w:r>
      <w:r w:rsidRPr="009C3008">
        <w:rPr>
          <w:rFonts w:ascii="Times New Roman" w:eastAsia="Times New Roman" w:hAnsi="Times New Roman" w:cs="Times New Roman"/>
          <w:sz w:val="20"/>
          <w:szCs w:val="20"/>
          <w:lang w:eastAsia="ru-RU"/>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 xml:space="preserve">Программа «Изобразительное искусство» предусматривает </w:t>
      </w:r>
      <w:r w:rsidRPr="009C3008">
        <w:rPr>
          <w:rFonts w:ascii="Times New Roman" w:eastAsia="Times New Roman" w:hAnsi="Times New Roman" w:cs="Times New Roman"/>
          <w:bCs/>
          <w:iCs/>
          <w:sz w:val="20"/>
          <w:szCs w:val="20"/>
          <w:lang w:eastAsia="ru-RU"/>
        </w:rPr>
        <w:t xml:space="preserve">чередование уроков </w:t>
      </w:r>
      <w:r w:rsidRPr="009C3008">
        <w:rPr>
          <w:rFonts w:ascii="Times New Roman" w:eastAsia="Times New Roman" w:hAnsi="Times New Roman" w:cs="Times New Roman"/>
          <w:b/>
          <w:bCs/>
          <w:iCs/>
          <w:sz w:val="20"/>
          <w:szCs w:val="20"/>
          <w:lang w:eastAsia="ru-RU"/>
        </w:rPr>
        <w:t>индивидуального</w:t>
      </w:r>
      <w:r w:rsidRPr="009C3008">
        <w:rPr>
          <w:rFonts w:ascii="Times New Roman" w:eastAsia="Times New Roman" w:hAnsi="Times New Roman" w:cs="Times New Roman"/>
          <w:bCs/>
          <w:iCs/>
          <w:sz w:val="20"/>
          <w:szCs w:val="20"/>
          <w:lang w:eastAsia="ru-RU"/>
        </w:rPr>
        <w:t xml:space="preserve"> </w:t>
      </w:r>
      <w:r w:rsidRPr="009C3008">
        <w:rPr>
          <w:rFonts w:ascii="Times New Roman" w:eastAsia="Times New Roman" w:hAnsi="Times New Roman" w:cs="Times New Roman"/>
          <w:b/>
          <w:bCs/>
          <w:iCs/>
          <w:sz w:val="20"/>
          <w:szCs w:val="20"/>
          <w:lang w:eastAsia="ru-RU"/>
        </w:rPr>
        <w:t xml:space="preserve">практического творчества </w:t>
      </w:r>
      <w:r w:rsidRPr="009C3008">
        <w:rPr>
          <w:rFonts w:ascii="Times New Roman" w:eastAsia="Times New Roman" w:hAnsi="Times New Roman" w:cs="Times New Roman"/>
          <w:b/>
          <w:sz w:val="20"/>
          <w:szCs w:val="20"/>
          <w:lang w:eastAsia="ru-RU"/>
        </w:rPr>
        <w:t xml:space="preserve">учащихся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bCs/>
          <w:iCs/>
          <w:sz w:val="20"/>
          <w:szCs w:val="20"/>
          <w:lang w:eastAsia="ru-RU"/>
        </w:rPr>
        <w:t>уроков</w:t>
      </w:r>
      <w:r w:rsidRPr="009C3008">
        <w:rPr>
          <w:rFonts w:ascii="Times New Roman" w:eastAsia="Times New Roman" w:hAnsi="Times New Roman" w:cs="Times New Roman"/>
          <w:b/>
          <w:bCs/>
          <w:iCs/>
          <w:sz w:val="20"/>
          <w:szCs w:val="20"/>
          <w:lang w:eastAsia="ru-RU"/>
        </w:rPr>
        <w:t xml:space="preserve"> коллективной творческой деятельности.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9C3008">
        <w:rPr>
          <w:rFonts w:ascii="Times New Roman" w:eastAsia="Times New Roman" w:hAnsi="Times New Roman" w:cs="Times New Roman"/>
          <w:bCs/>
          <w:sz w:val="20"/>
          <w:szCs w:val="20"/>
          <w:lang w:eastAsia="ru-RU"/>
        </w:rPr>
        <w:t xml:space="preserve">в </w:t>
      </w:r>
      <w:r w:rsidRPr="009C3008">
        <w:rPr>
          <w:rFonts w:ascii="Times New Roman" w:eastAsia="Times New Roman" w:hAnsi="Times New Roman" w:cs="Times New Roman"/>
          <w:sz w:val="20"/>
          <w:szCs w:val="20"/>
          <w:lang w:eastAsia="ru-RU"/>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На уроках вводится игровая драматургия по изучаемой теме, прослеживаются связи с музыкой, литературой, историей, трудом.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Обсуждение детских работ</w:t>
      </w:r>
      <w:r w:rsidRPr="009C3008">
        <w:rPr>
          <w:rFonts w:ascii="Times New Roman" w:eastAsia="Times New Roman" w:hAnsi="Times New Roman" w:cs="Times New Roman"/>
          <w:sz w:val="20"/>
          <w:szCs w:val="20"/>
          <w:lang w:eastAsia="ru-RU"/>
        </w:rPr>
        <w:t xml:space="preserve"> с точки зрения их содержания, выра</w:t>
      </w:r>
      <w:r w:rsidRPr="009C3008">
        <w:rPr>
          <w:rFonts w:ascii="Times New Roman" w:eastAsia="Times New Roman" w:hAnsi="Times New Roman" w:cs="Times New Roman"/>
          <w:sz w:val="20"/>
          <w:szCs w:val="20"/>
          <w:lang w:eastAsia="ru-RU"/>
        </w:rPr>
        <w:softHyphen/>
        <w:t>зительности, оригинальности активизирует внимание детей, формирует опыт творческого общения.</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Периодическая </w:t>
      </w:r>
      <w:r w:rsidRPr="009C3008">
        <w:rPr>
          <w:rFonts w:ascii="Times New Roman" w:eastAsia="Times New Roman" w:hAnsi="Times New Roman" w:cs="Times New Roman"/>
          <w:b/>
          <w:bCs/>
          <w:sz w:val="20"/>
          <w:szCs w:val="20"/>
          <w:lang w:eastAsia="ru-RU"/>
        </w:rPr>
        <w:t xml:space="preserve">организация выставок </w:t>
      </w:r>
      <w:r w:rsidRPr="009C3008">
        <w:rPr>
          <w:rFonts w:ascii="Times New Roman" w:eastAsia="Times New Roman" w:hAnsi="Times New Roman" w:cs="Times New Roman"/>
          <w:sz w:val="20"/>
          <w:szCs w:val="20"/>
          <w:lang w:eastAsia="ru-RU"/>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pacing w:val="-8"/>
          <w:sz w:val="20"/>
          <w:szCs w:val="20"/>
          <w:lang w:eastAsia="ru-RU"/>
        </w:rPr>
      </w:pPr>
      <w:r w:rsidRPr="009C3008">
        <w:rPr>
          <w:rFonts w:ascii="Times New Roman" w:eastAsia="Times New Roman" w:hAnsi="Times New Roman" w:cs="Times New Roman"/>
          <w:b/>
          <w:spacing w:val="-8"/>
          <w:sz w:val="20"/>
          <w:szCs w:val="20"/>
          <w:lang w:eastAsia="ru-RU"/>
        </w:rPr>
        <w:t>Место учебного предмета  в учебном плане</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pacing w:val="-8"/>
          <w:sz w:val="20"/>
          <w:szCs w:val="20"/>
          <w:lang w:eastAsia="ru-RU"/>
        </w:rPr>
      </w:pPr>
      <w:r w:rsidRPr="009C3008">
        <w:rPr>
          <w:rFonts w:ascii="Times New Roman" w:eastAsia="Times New Roman" w:hAnsi="Times New Roman" w:cs="Times New Roman"/>
          <w:spacing w:val="-8"/>
          <w:sz w:val="20"/>
          <w:szCs w:val="20"/>
          <w:lang w:eastAsia="ru-RU"/>
        </w:rPr>
        <w:t>Учебная программа «Изобразительное искусство» разработана для 1 — 4 класса начальной школы.</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pacing w:val="-8"/>
          <w:sz w:val="20"/>
          <w:szCs w:val="20"/>
          <w:lang w:eastAsia="ru-RU"/>
        </w:rPr>
      </w:pPr>
      <w:r w:rsidRPr="009C3008">
        <w:rPr>
          <w:rFonts w:ascii="Times New Roman" w:eastAsia="Times New Roman" w:hAnsi="Times New Roman" w:cs="Times New Roman"/>
          <w:spacing w:val="-8"/>
          <w:sz w:val="20"/>
          <w:szCs w:val="20"/>
          <w:lang w:eastAsia="ru-RU"/>
        </w:rPr>
        <w:t>На изучение предмета отводится 1 ч в  неделю, всего на курс — 135 ч.</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pacing w:val="-8"/>
          <w:sz w:val="20"/>
          <w:szCs w:val="20"/>
          <w:lang w:eastAsia="ru-RU"/>
        </w:rPr>
      </w:pPr>
      <w:r w:rsidRPr="009C3008">
        <w:rPr>
          <w:rFonts w:ascii="Times New Roman" w:eastAsia="Times New Roman" w:hAnsi="Times New Roman" w:cs="Times New Roman"/>
          <w:spacing w:val="-8"/>
          <w:sz w:val="20"/>
          <w:szCs w:val="20"/>
          <w:lang w:eastAsia="ru-RU"/>
        </w:rPr>
        <w:t xml:space="preserve">Предмет изучается: в 1 классе — 33 ч в год, во 2—4 классах — 34 ч в год (при 1 ч в неделю).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Ценностные ориентиры содержания учебного предмета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Приоритетная цель художественного образования в школе —</w:t>
      </w:r>
      <w:r w:rsidRPr="009C3008">
        <w:rPr>
          <w:rFonts w:ascii="Times New Roman" w:eastAsia="Times New Roman" w:hAnsi="Times New Roman" w:cs="Times New Roman"/>
          <w:b/>
          <w:sz w:val="20"/>
          <w:szCs w:val="20"/>
          <w:lang w:eastAsia="ru-RU"/>
        </w:rPr>
        <w:t xml:space="preserve">духовно-нравственное развитие </w:t>
      </w:r>
      <w:r w:rsidRPr="009C3008">
        <w:rPr>
          <w:rFonts w:ascii="Times New Roman" w:eastAsia="Times New Roman" w:hAnsi="Times New Roman" w:cs="Times New Roman"/>
          <w:sz w:val="20"/>
          <w:szCs w:val="20"/>
          <w:lang w:eastAsia="ru-RU"/>
        </w:rPr>
        <w:t>ребенка, т. е. формирова</w:t>
      </w:r>
      <w:r w:rsidRPr="009C3008">
        <w:rPr>
          <w:rFonts w:ascii="Times New Roman" w:eastAsia="Times New Roman" w:hAnsi="Times New Roman" w:cs="Times New Roman"/>
          <w:sz w:val="20"/>
          <w:szCs w:val="20"/>
          <w:lang w:eastAsia="ru-RU"/>
        </w:rPr>
        <w:softHyphen/>
        <w:t>ние у него качеств, отвечающих представлениям об истинной че</w:t>
      </w:r>
      <w:r w:rsidRPr="009C3008">
        <w:rPr>
          <w:rFonts w:ascii="Times New Roman" w:eastAsia="Times New Roman" w:hAnsi="Times New Roman" w:cs="Times New Roman"/>
          <w:sz w:val="20"/>
          <w:szCs w:val="20"/>
          <w:lang w:eastAsia="ru-RU"/>
        </w:rPr>
        <w:softHyphen/>
        <w:t xml:space="preserve">ловечности, о доброте и культурной полноценности в восприятии мира.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Культуросозидающая роль программы состоит также в вос</w:t>
      </w:r>
      <w:r w:rsidRPr="009C3008">
        <w:rPr>
          <w:rFonts w:ascii="Times New Roman" w:eastAsia="Times New Roman" w:hAnsi="Times New Roman" w:cs="Times New Roman"/>
          <w:sz w:val="20"/>
          <w:szCs w:val="20"/>
          <w:lang w:eastAsia="ru-RU"/>
        </w:rPr>
        <w:softHyphen/>
        <w:t xml:space="preserve">питании </w:t>
      </w:r>
      <w:r w:rsidRPr="009C3008">
        <w:rPr>
          <w:rFonts w:ascii="Times New Roman" w:eastAsia="Times New Roman" w:hAnsi="Times New Roman" w:cs="Times New Roman"/>
          <w:b/>
          <w:sz w:val="20"/>
          <w:szCs w:val="20"/>
          <w:lang w:eastAsia="ru-RU"/>
        </w:rPr>
        <w:t>гражданственности и патриотизма</w:t>
      </w:r>
      <w:r w:rsidRPr="009C3008">
        <w:rPr>
          <w:rFonts w:ascii="Times New Roman" w:eastAsia="Times New Roman" w:hAnsi="Times New Roman" w:cs="Times New Roman"/>
          <w:sz w:val="20"/>
          <w:szCs w:val="20"/>
          <w:lang w:eastAsia="ru-RU"/>
        </w:rPr>
        <w:t xml:space="preserve">. Прежде всего ребенок постигает искусство своей Родины, а потом знакомиться с искусством других народов.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9C3008">
        <w:rPr>
          <w:rFonts w:ascii="Times New Roman" w:eastAsia="Times New Roman" w:hAnsi="Times New Roman" w:cs="Times New Roman"/>
          <w:b/>
          <w:sz w:val="20"/>
          <w:szCs w:val="20"/>
          <w:lang w:eastAsia="ru-RU"/>
        </w:rPr>
        <w:t>многообразие культур разных народов</w:t>
      </w:r>
      <w:r w:rsidRPr="009C3008">
        <w:rPr>
          <w:rFonts w:ascii="Times New Roman" w:eastAsia="Times New Roman" w:hAnsi="Times New Roman" w:cs="Times New Roman"/>
          <w:sz w:val="20"/>
          <w:szCs w:val="20"/>
          <w:lang w:eastAsia="ru-RU"/>
        </w:rPr>
        <w:t xml:space="preserve"> и ценностные связи, объединяющие всех людей планеты. Природа и жизнь являются базисом формируемого мироотношения.</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Связи искусства с жизнью человека</w:t>
      </w:r>
      <w:r w:rsidRPr="009C3008">
        <w:rPr>
          <w:rFonts w:ascii="Times New Roman" w:eastAsia="Times New Roman" w:hAnsi="Times New Roman" w:cs="Times New Roman"/>
          <w:sz w:val="20"/>
          <w:szCs w:val="20"/>
          <w:lang w:eastAsia="ru-RU"/>
        </w:rPr>
        <w:t>, роль искусства в повсед</w:t>
      </w:r>
      <w:r w:rsidRPr="009C3008">
        <w:rPr>
          <w:rFonts w:ascii="Times New Roman" w:eastAsia="Times New Roman" w:hAnsi="Times New Roman" w:cs="Times New Roman"/>
          <w:sz w:val="20"/>
          <w:szCs w:val="20"/>
          <w:lang w:eastAsia="ru-RU"/>
        </w:rPr>
        <w:softHyphen/>
        <w:t>невном его бытии, в жизни общества, значение искусства в раз</w:t>
      </w:r>
      <w:r w:rsidRPr="009C3008">
        <w:rPr>
          <w:rFonts w:ascii="Times New Roman" w:eastAsia="Times New Roman" w:hAnsi="Times New Roman" w:cs="Times New Roman"/>
          <w:sz w:val="20"/>
          <w:szCs w:val="20"/>
          <w:lang w:eastAsia="ru-RU"/>
        </w:rPr>
        <w:softHyphen/>
        <w:t xml:space="preserve">витии каждого ребенка — </w:t>
      </w:r>
      <w:r w:rsidRPr="009C3008">
        <w:rPr>
          <w:rFonts w:ascii="Times New Roman" w:eastAsia="Times New Roman" w:hAnsi="Times New Roman" w:cs="Times New Roman"/>
          <w:bCs/>
          <w:sz w:val="20"/>
          <w:szCs w:val="20"/>
          <w:lang w:eastAsia="ru-RU"/>
        </w:rPr>
        <w:t>главный смысловой стержень курса</w:t>
      </w:r>
      <w:r w:rsidRPr="009C3008">
        <w:rPr>
          <w:rFonts w:ascii="Times New Roman" w:eastAsia="Times New Roman" w:hAnsi="Times New Roman" w:cs="Times New Roman"/>
          <w:b/>
          <w:bCs/>
          <w:sz w:val="20"/>
          <w:szCs w:val="20"/>
          <w:lang w:eastAsia="ru-RU"/>
        </w:rPr>
        <w:t>.</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Одна из главных задач курса — развитие у ребенка </w:t>
      </w:r>
      <w:r w:rsidRPr="009C3008">
        <w:rPr>
          <w:rFonts w:ascii="Times New Roman" w:eastAsia="Times New Roman" w:hAnsi="Times New Roman" w:cs="Times New Roman"/>
          <w:b/>
          <w:sz w:val="20"/>
          <w:szCs w:val="20"/>
          <w:lang w:eastAsia="ru-RU"/>
        </w:rPr>
        <w:t>интереса к внутреннему миру человека</w:t>
      </w:r>
      <w:r w:rsidRPr="009C3008">
        <w:rPr>
          <w:rFonts w:ascii="Times New Roman" w:eastAsia="Times New Roman" w:hAnsi="Times New Roman" w:cs="Times New Roman"/>
          <w:sz w:val="20"/>
          <w:szCs w:val="20"/>
          <w:lang w:eastAsia="ru-RU"/>
        </w:rPr>
        <w:t xml:space="preserve">, способности углубления в себя, осознания своих внутренних переживаний. Это является залогом развития </w:t>
      </w:r>
      <w:r w:rsidRPr="009C3008">
        <w:rPr>
          <w:rFonts w:ascii="Times New Roman" w:eastAsia="Times New Roman" w:hAnsi="Times New Roman" w:cs="Times New Roman"/>
          <w:b/>
          <w:sz w:val="20"/>
          <w:szCs w:val="20"/>
          <w:lang w:eastAsia="ru-RU"/>
        </w:rPr>
        <w:t>способности сопереживани</w:t>
      </w:r>
      <w:r w:rsidRPr="009C3008">
        <w:rPr>
          <w:rFonts w:ascii="Times New Roman" w:eastAsia="Times New Roman" w:hAnsi="Times New Roman" w:cs="Times New Roman"/>
          <w:sz w:val="20"/>
          <w:szCs w:val="20"/>
          <w:lang w:eastAsia="ru-RU"/>
        </w:rPr>
        <w:t>я.</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9C3008">
        <w:rPr>
          <w:rFonts w:ascii="Times New Roman" w:eastAsia="Times New Roman" w:hAnsi="Times New Roman" w:cs="Times New Roman"/>
          <w:b/>
          <w:sz w:val="20"/>
          <w:szCs w:val="20"/>
          <w:lang w:eastAsia="ru-RU"/>
        </w:rPr>
        <w:t>в форме личного</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sz w:val="20"/>
          <w:szCs w:val="20"/>
          <w:lang w:eastAsia="ru-RU"/>
        </w:rPr>
        <w:t>творческого опыта.</w:t>
      </w:r>
      <w:r w:rsidRPr="009C3008">
        <w:rPr>
          <w:rFonts w:ascii="Times New Roman" w:eastAsia="Times New Roman" w:hAnsi="Times New Roman" w:cs="Times New Roman"/>
          <w:sz w:val="20"/>
          <w:szCs w:val="20"/>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9C3008">
        <w:rPr>
          <w:rFonts w:ascii="Times New Roman" w:eastAsia="Times New Roman" w:hAnsi="Times New Roman" w:cs="Times New Roman"/>
          <w:b/>
          <w:sz w:val="20"/>
          <w:szCs w:val="20"/>
          <w:lang w:eastAsia="ru-RU"/>
        </w:rPr>
        <w:t>проживание художественного образа</w:t>
      </w:r>
      <w:r w:rsidRPr="009C3008">
        <w:rPr>
          <w:rFonts w:ascii="Times New Roman" w:eastAsia="Times New Roman" w:hAnsi="Times New Roman" w:cs="Times New Roman"/>
          <w:sz w:val="20"/>
          <w:szCs w:val="20"/>
          <w:lang w:eastAsia="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9C3008">
        <w:rPr>
          <w:rFonts w:ascii="Times New Roman" w:eastAsia="Times New Roman" w:hAnsi="Times New Roman" w:cs="Times New Roman"/>
          <w:iCs/>
          <w:sz w:val="20"/>
          <w:szCs w:val="20"/>
          <w:lang w:eastAsia="ru-RU"/>
        </w:rPr>
        <w:t>собственный чувственный опыт.</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Личностные, метапредметные и предметные результаты освоения учебного предмета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 результате изучения курса «Изобразительное искусство» в начальной школе должны быть достигнуты определенные результаты.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Личностные результаты</w:t>
      </w:r>
      <w:r w:rsidRPr="009C3008">
        <w:rPr>
          <w:rFonts w:ascii="Times New Roman" w:eastAsia="Times New Roman" w:hAnsi="Times New Roman" w:cs="Times New Roman"/>
          <w:sz w:val="20"/>
          <w:szCs w:val="20"/>
          <w:lang w:eastAsia="ru-RU"/>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чувство гордости за культуру и искусство Родины, своего народа;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уважительное отношение к культуре и искусству других народов нашей страны и мира в целом;</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понимание особой роли культуры и  искусства в жизни общества и каждого отдельного человека;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сформированность эстетических чувств, художественно-творческого мышления, наблюдательности и фантазии;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A60F16" w:rsidRPr="009C3008" w:rsidRDefault="00A60F16" w:rsidP="009C3008">
      <w:pPr>
        <w:autoSpaceDN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овладение навыками коллективной деятельности </w:t>
      </w:r>
      <w:r w:rsidRPr="009C3008">
        <w:rPr>
          <w:rFonts w:ascii="Times New Roman" w:eastAsia="Times New Roman" w:hAnsi="Times New Roman" w:cs="Times New Roman"/>
          <w:sz w:val="20"/>
          <w:szCs w:val="20"/>
          <w:lang w:eastAsia="ru-RU"/>
        </w:rPr>
        <w:t xml:space="preserve">в процессе совместной творческой работы </w:t>
      </w:r>
      <w:r w:rsidRPr="009C3008">
        <w:rPr>
          <w:rFonts w:ascii="Times New Roman" w:eastAsia="Times New Roman" w:hAnsi="Times New Roman" w:cs="Times New Roman"/>
          <w:color w:val="000000"/>
          <w:sz w:val="20"/>
          <w:szCs w:val="20"/>
          <w:lang w:eastAsia="ru-RU"/>
        </w:rPr>
        <w:t>в команде одноклассников под руководством учителя;</w:t>
      </w:r>
    </w:p>
    <w:p w:rsidR="00A60F16" w:rsidRPr="009C3008" w:rsidRDefault="00A60F16" w:rsidP="009C3008">
      <w:pPr>
        <w:autoSpaceDN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sz w:val="20"/>
          <w:szCs w:val="20"/>
          <w:lang w:eastAsia="ru-RU"/>
        </w:rPr>
        <w:t>умение сотрудничать</w:t>
      </w:r>
      <w:r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sz w:val="20"/>
          <w:szCs w:val="20"/>
          <w:lang w:eastAsia="ru-RU"/>
        </w:rPr>
        <w:t>с товарищами в процессе совместной деятельности, соотносить свою часть работы с общим замыслом;</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Метапредметные результаты</w:t>
      </w:r>
      <w:r w:rsidRPr="009C3008">
        <w:rPr>
          <w:rFonts w:ascii="Times New Roman" w:eastAsia="Times New Roman" w:hAnsi="Times New Roman" w:cs="Times New Roman"/>
          <w:sz w:val="20"/>
          <w:szCs w:val="20"/>
          <w:lang w:eastAsia="ru-RU"/>
        </w:rPr>
        <w:t xml:space="preserve"> характеризуют уровень</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сформированности  универсальных способностей учащихся, проявляющихся в познавательной и практической творческой деятельности:</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овладение умением творческого видения с позиций художника, т.е. умением сравнивать, анализировать, выделять главное, обобщать;</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овладение умением вести диалог, распределять функции и роли в процессе выполнения коллективной творческой работы;</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рационально строить самостоятельную творческую деятельность, умение организовать место занятий;</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осознанное стремление к освоению новых знаний и умений, к достижению более высоких и оригинальных творческих результатов.</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Предметные результаты </w:t>
      </w:r>
      <w:r w:rsidRPr="009C3008">
        <w:rPr>
          <w:rFonts w:ascii="Times New Roman" w:eastAsia="Times New Roman" w:hAnsi="Times New Roman" w:cs="Times New Roman"/>
          <w:sz w:val="20"/>
          <w:szCs w:val="20"/>
          <w:lang w:eastAsia="ru-RU"/>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A60F16" w:rsidRPr="009C3008" w:rsidRDefault="00A60F16" w:rsidP="009C3008">
      <w:pPr>
        <w:shd w:val="clear" w:color="auto" w:fill="FFFFFF"/>
        <w:tabs>
          <w:tab w:val="left" w:pos="426"/>
        </w:tabs>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знание основных видов и жанров пространственно-визуальных искусств;</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понимание образной природы искусства;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эстетическая оценка явлений природы, событий окружающего мира;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применение художественных умений, знаний и представлений в процессе выполнения художественно-творческих работ;</w:t>
      </w:r>
    </w:p>
    <w:p w:rsidR="00A60F16" w:rsidRPr="009C3008" w:rsidRDefault="00A60F16" w:rsidP="009C3008">
      <w:pPr>
        <w:shd w:val="clear" w:color="auto" w:fill="FFFFFF"/>
        <w:tabs>
          <w:tab w:val="left" w:pos="426"/>
        </w:tabs>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Cs/>
          <w:sz w:val="20"/>
          <w:szCs w:val="20"/>
          <w:lang w:eastAsia="ru-RU"/>
        </w:rPr>
        <w:t>умение обсуждать и анализировать произведения искусства, выражая суждения о содержании, сюжетах и вырази</w:t>
      </w:r>
      <w:r w:rsidRPr="009C3008">
        <w:rPr>
          <w:rFonts w:ascii="Times New Roman" w:eastAsia="Times New Roman" w:hAnsi="Times New Roman" w:cs="Times New Roman"/>
          <w:iCs/>
          <w:sz w:val="20"/>
          <w:szCs w:val="20"/>
          <w:lang w:eastAsia="ru-RU"/>
        </w:rPr>
        <w:softHyphen/>
        <w:t>тельных средствах;</w:t>
      </w:r>
      <w:r w:rsidRPr="009C3008">
        <w:rPr>
          <w:rFonts w:ascii="Times New Roman" w:eastAsia="Times New Roman" w:hAnsi="Times New Roman" w:cs="Times New Roman"/>
          <w:b/>
          <w:sz w:val="20"/>
          <w:szCs w:val="20"/>
          <w:lang w:eastAsia="ru-RU"/>
        </w:rPr>
        <w:t xml:space="preserve">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pacing w:val="-2"/>
          <w:sz w:val="20"/>
          <w:szCs w:val="20"/>
          <w:lang w:eastAsia="ru-RU"/>
        </w:rPr>
        <w:t>усвоение названий ведущих художественных музеев России и художе</w:t>
      </w:r>
      <w:r w:rsidRPr="009C3008">
        <w:rPr>
          <w:rFonts w:ascii="Times New Roman" w:eastAsia="Times New Roman" w:hAnsi="Times New Roman" w:cs="Times New Roman"/>
          <w:sz w:val="20"/>
          <w:szCs w:val="20"/>
          <w:lang w:eastAsia="ru-RU"/>
        </w:rPr>
        <w:t xml:space="preserve">ственных музеев своего региона;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Cs/>
          <w:sz w:val="20"/>
          <w:szCs w:val="20"/>
          <w:lang w:eastAsia="ru-RU"/>
        </w:rPr>
        <w:t>умение видеть проявления визуально-пространственных искусств в окружающей жизни: в доме, на улице, в театре, на празднике;</w:t>
      </w:r>
    </w:p>
    <w:p w:rsidR="00A60F16" w:rsidRPr="009C3008" w:rsidRDefault="00A60F16" w:rsidP="009C3008">
      <w:pPr>
        <w:shd w:val="clear" w:color="auto" w:fill="FFFFFF"/>
        <w:tabs>
          <w:tab w:val="left" w:pos="426"/>
        </w:tabs>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A60F16" w:rsidRPr="009C3008" w:rsidRDefault="00A60F16" w:rsidP="009C3008">
      <w:pPr>
        <w:shd w:val="clear" w:color="auto" w:fill="FFFFFF"/>
        <w:tabs>
          <w:tab w:val="left" w:pos="426"/>
        </w:tabs>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способность передавать в художественно-творческой деятельности характер, эмоциональные состояния и свое отно</w:t>
      </w:r>
      <w:r w:rsidRPr="009C3008">
        <w:rPr>
          <w:rFonts w:ascii="Times New Roman" w:eastAsia="Times New Roman" w:hAnsi="Times New Roman" w:cs="Times New Roman"/>
          <w:sz w:val="20"/>
          <w:szCs w:val="20"/>
          <w:lang w:eastAsia="ru-RU"/>
        </w:rPr>
        <w:softHyphen/>
        <w:t>шение к природе, человеку, обществу;</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компоновать на плоскости листа и в объеме задуманный художественный образ;</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освоение умений применять в художественно—творческой  деятельности основ цветоведения, основ графической грамоты;</w:t>
      </w:r>
    </w:p>
    <w:p w:rsidR="00A60F16" w:rsidRPr="009C3008" w:rsidRDefault="00A60F16" w:rsidP="009C3008">
      <w:pPr>
        <w:autoSpaceDN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овладение  навыками  моделирования из бумаги, лепки из пластилина, навыками изображения средствами аппликации и коллажа;</w:t>
      </w:r>
      <w:r w:rsidRPr="009C3008">
        <w:rPr>
          <w:rFonts w:ascii="Times New Roman" w:eastAsia="Times New Roman" w:hAnsi="Times New Roman" w:cs="Times New Roman"/>
          <w:b/>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умение характеризовать и эстетически оценивать разнообразие и красоту природы различных регионов нашей страны;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рассуждать</w:t>
      </w:r>
      <w:r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sz w:val="20"/>
          <w:szCs w:val="20"/>
          <w:lang w:eastAsia="ru-RU"/>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объяснять</w:t>
      </w:r>
      <w:r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sz w:val="20"/>
          <w:szCs w:val="20"/>
          <w:lang w:eastAsia="ru-RU"/>
        </w:rPr>
        <w:t>значение памятников и архитектурной среды древнего зодчества для современного общества;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выражение в изобразительной деятельности своего отношения к архитектурным и историческим ансамблям древнерусских городов;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умение приводить примеры</w:t>
      </w:r>
      <w:r w:rsidRPr="009C3008">
        <w:rPr>
          <w:rFonts w:ascii="Times New Roman" w:eastAsia="Times New Roman" w:hAnsi="Times New Roman" w:cs="Times New Roman"/>
          <w:b/>
          <w:sz w:val="20"/>
          <w:szCs w:val="20"/>
          <w:lang w:eastAsia="ru-RU"/>
        </w:rPr>
        <w:t xml:space="preserve"> </w:t>
      </w:r>
      <w:r w:rsidRPr="009C3008">
        <w:rPr>
          <w:rFonts w:ascii="Times New Roman" w:eastAsia="Times New Roman" w:hAnsi="Times New Roman" w:cs="Times New Roman"/>
          <w:sz w:val="20"/>
          <w:szCs w:val="20"/>
          <w:lang w:eastAsia="ru-RU"/>
        </w:rPr>
        <w:t>произведений искусства, выражающих красоту мудрости и богатой духовной жизни, красоту внутреннего  мира человека</w:t>
      </w:r>
    </w:p>
    <w:p w:rsidR="00A60F16" w:rsidRPr="009C3008" w:rsidRDefault="00A60F16" w:rsidP="009C3008">
      <w:pPr>
        <w:autoSpaceDN w:val="0"/>
        <w:spacing w:after="0" w:line="240" w:lineRule="auto"/>
        <w:jc w:val="center"/>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sz w:val="20"/>
          <w:szCs w:val="20"/>
          <w:lang w:eastAsia="ru-RU"/>
        </w:rPr>
        <w:t>Содержание курса</w:t>
      </w:r>
    </w:p>
    <w:p w:rsidR="00A60F16" w:rsidRPr="009C3008" w:rsidRDefault="00A60F16" w:rsidP="009C3008">
      <w:pPr>
        <w:shd w:val="clear" w:color="auto" w:fill="FFFFFF"/>
        <w:autoSpaceDN w:val="0"/>
        <w:spacing w:after="0" w:line="240" w:lineRule="auto"/>
        <w:jc w:val="center"/>
        <w:rPr>
          <w:rFonts w:ascii="Times New Roman" w:eastAsia="Times New Roman" w:hAnsi="Times New Roman" w:cs="Times New Roman"/>
          <w:b/>
          <w:bCs/>
          <w:color w:val="000000"/>
          <w:sz w:val="20"/>
          <w:szCs w:val="20"/>
          <w:lang w:eastAsia="ru-RU"/>
        </w:rPr>
      </w:pPr>
    </w:p>
    <w:p w:rsidR="00A60F16" w:rsidRPr="009C3008" w:rsidRDefault="00A60F16" w:rsidP="009C3008">
      <w:pPr>
        <w:shd w:val="clear" w:color="auto" w:fill="FFFFFF"/>
        <w:autoSpaceDN w:val="0"/>
        <w:spacing w:after="0" w:line="240" w:lineRule="auto"/>
        <w:jc w:val="center"/>
        <w:rPr>
          <w:rFonts w:ascii="Times New Roman" w:eastAsia="Times New Roman" w:hAnsi="Times New Roman" w:cs="Times New Roman"/>
          <w:b/>
          <w:bCs/>
          <w:color w:val="000000"/>
          <w:sz w:val="20"/>
          <w:szCs w:val="20"/>
          <w:lang w:eastAsia="ru-RU"/>
        </w:rPr>
      </w:pPr>
      <w:r w:rsidRPr="009C3008">
        <w:rPr>
          <w:rFonts w:ascii="Times New Roman" w:eastAsia="Times New Roman" w:hAnsi="Times New Roman" w:cs="Times New Roman"/>
          <w:b/>
          <w:bCs/>
          <w:color w:val="000000"/>
          <w:sz w:val="20"/>
          <w:szCs w:val="20"/>
          <w:lang w:eastAsia="ru-RU"/>
        </w:rPr>
        <w:t>ТЫ ИЗОБРАЖАЕШЬ, УКРАШАЕШЬ И СТРОИШЬ</w:t>
      </w:r>
    </w:p>
    <w:p w:rsidR="00A60F16" w:rsidRPr="009C3008" w:rsidRDefault="00A60F16" w:rsidP="009C3008">
      <w:pPr>
        <w:autoSpaceDN w:val="0"/>
        <w:spacing w:after="0" w:line="240" w:lineRule="auto"/>
        <w:jc w:val="both"/>
        <w:rPr>
          <w:rFonts w:ascii="Times New Roman" w:eastAsia="Times New Roman" w:hAnsi="Times New Roman" w:cs="Times New Roman"/>
          <w:b/>
          <w:color w:val="000000"/>
          <w:sz w:val="20"/>
          <w:szCs w:val="20"/>
          <w:lang w:eastAsia="ru-RU"/>
        </w:rPr>
      </w:pPr>
      <w:r w:rsidRPr="009C3008">
        <w:rPr>
          <w:rFonts w:ascii="Times New Roman" w:eastAsia="Times New Roman" w:hAnsi="Times New Roman" w:cs="Times New Roman"/>
          <w:b/>
          <w:bCs/>
          <w:color w:val="000000"/>
          <w:sz w:val="20"/>
          <w:szCs w:val="20"/>
          <w:lang w:eastAsia="ru-RU"/>
        </w:rPr>
        <w:t>Ты изображаешь. Знакомство</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bCs/>
          <w:color w:val="000000"/>
          <w:sz w:val="20"/>
          <w:szCs w:val="20"/>
          <w:lang w:eastAsia="ru-RU"/>
        </w:rPr>
        <w:t xml:space="preserve">с Мастером Изображения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Изображения всюду вокруг нас.</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Мастер Изображения учит видеть.</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Изображать можно пятном.</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Изображать можно в объеме.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Изображать можно линией.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Разноцветные краски.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Изображать можно и то, что невидимо.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Художники и зрители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color w:val="000000"/>
          <w:sz w:val="20"/>
          <w:szCs w:val="20"/>
          <w:lang w:eastAsia="ru-RU"/>
        </w:rPr>
      </w:pPr>
      <w:r w:rsidRPr="009C3008">
        <w:rPr>
          <w:rFonts w:ascii="Times New Roman" w:eastAsia="Times New Roman" w:hAnsi="Times New Roman" w:cs="Times New Roman"/>
          <w:b/>
          <w:sz w:val="20"/>
          <w:szCs w:val="20"/>
          <w:lang w:eastAsia="ru-RU"/>
        </w:rPr>
        <w:t>Ты украшаешь.</w:t>
      </w:r>
      <w:r w:rsidRPr="009C3008">
        <w:rPr>
          <w:rFonts w:ascii="Times New Roman" w:eastAsia="Times New Roman" w:hAnsi="Times New Roman" w:cs="Times New Roman"/>
          <w:sz w:val="20"/>
          <w:szCs w:val="20"/>
          <w:lang w:eastAsia="ru-RU"/>
        </w:rPr>
        <w:t xml:space="preserve"> </w:t>
      </w:r>
      <w:r w:rsidRPr="009C3008">
        <w:rPr>
          <w:rFonts w:ascii="Times New Roman" w:eastAsia="Times New Roman" w:hAnsi="Times New Roman" w:cs="Times New Roman"/>
          <w:b/>
          <w:color w:val="000000"/>
          <w:sz w:val="20"/>
          <w:szCs w:val="20"/>
          <w:lang w:eastAsia="ru-RU"/>
        </w:rPr>
        <w:t>Знакомство с Мастером Украшения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Мир полон украшений.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Красоту надо уметь замечать.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Узоры, которые создали люди.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Как украшает себя человек.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Мастер Украшения помогает сделать праздник (обобщение темы).</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
          <w:color w:val="000000"/>
          <w:sz w:val="20"/>
          <w:szCs w:val="20"/>
          <w:lang w:eastAsia="ru-RU"/>
        </w:rPr>
      </w:pP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
          <w:color w:val="000000"/>
          <w:sz w:val="20"/>
          <w:szCs w:val="20"/>
          <w:lang w:eastAsia="ru-RU"/>
        </w:rPr>
      </w:pPr>
      <w:r w:rsidRPr="009C3008">
        <w:rPr>
          <w:rFonts w:ascii="Times New Roman" w:eastAsia="Times New Roman" w:hAnsi="Times New Roman" w:cs="Times New Roman"/>
          <w:b/>
          <w:color w:val="000000"/>
          <w:sz w:val="20"/>
          <w:szCs w:val="20"/>
          <w:lang w:eastAsia="ru-RU"/>
        </w:rPr>
        <w:t xml:space="preserve">Ты строишь. Знакомство с Мастером Постройки </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Постройки в нашей жизни.</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Дома бывают разными.</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Домики, которые построила природа.</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Дом снаружи и внутри.</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 xml:space="preserve">Строим город. </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Все имеет свое строение.</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Строим вещи.</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Cs/>
          <w:color w:val="000000"/>
          <w:sz w:val="20"/>
          <w:szCs w:val="20"/>
          <w:lang w:eastAsia="ru-RU"/>
        </w:rPr>
      </w:pPr>
      <w:r w:rsidRPr="009C3008">
        <w:rPr>
          <w:rFonts w:ascii="Times New Roman" w:eastAsia="Times New Roman" w:hAnsi="Times New Roman" w:cs="Times New Roman"/>
          <w:bCs/>
          <w:color w:val="000000"/>
          <w:sz w:val="20"/>
          <w:szCs w:val="20"/>
          <w:lang w:eastAsia="ru-RU"/>
        </w:rPr>
        <w:t>Город, в котором мы живем (обобщение темы).</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
          <w:bCs/>
          <w:color w:val="000000"/>
          <w:sz w:val="20"/>
          <w:szCs w:val="20"/>
          <w:lang w:eastAsia="ru-RU"/>
        </w:rPr>
      </w:pP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
          <w:bCs/>
          <w:color w:val="000000"/>
          <w:sz w:val="20"/>
          <w:szCs w:val="20"/>
          <w:lang w:eastAsia="ru-RU"/>
        </w:rPr>
      </w:pPr>
      <w:r w:rsidRPr="009C3008">
        <w:rPr>
          <w:rFonts w:ascii="Times New Roman" w:eastAsia="Times New Roman" w:hAnsi="Times New Roman" w:cs="Times New Roman"/>
          <w:b/>
          <w:bCs/>
          <w:color w:val="000000"/>
          <w:sz w:val="20"/>
          <w:szCs w:val="20"/>
          <w:lang w:eastAsia="ru-RU"/>
        </w:rPr>
        <w:t xml:space="preserve">Изображение, украшение, постройка всегда помогают друг другу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Три Брата-Мастера всегда трудятся вместе.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«Сказочная страна». Создание панно.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«Праздник весны». Конструирование из бумаги.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Урок любования. Умение видеть.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Здравствуй, лето!  (обобщение темы).</w:t>
      </w: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ИСКУССТВО И ТЫ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Чем и как работают художники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Три основные краски –красная, синяя, желтая.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Пять красок — все богатство цвета и тона.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Пастель и цветные мелки, акварель, их выразительные возможности.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Выразительные возможности аппликации.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Выразительные возможности графических материалов.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Выразительность материалов для работы в объеме.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Выразительные возможности бумаги.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Для художника любой материал может стать выразительным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Реальность и фантазия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Изображение и реальность.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Изображение и фантазия.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Украшение и реальность.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Украшение и фантазия.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Постройка и реальность.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Постройка и фантазия.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Братья-Мастера Изображения, украшения и Постройки всегда работают вместе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О чём говорит искусство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Выражение характера изображаемых животных.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Выражение характера человека в изображении: мужской образ.</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Выражение характера человека в изображении: женский образ.</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Образ человека и его характер, выраженный в объеме.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Изображение природы в различных состояниях.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Выражение характера человека через украшение.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Выражение намерений через украшение.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изображении, украшении, постройке человек выражает свои чувства, мысли, настроение, свое отношение к миру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Как говорит искусство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Цвет как средство выражения. Теплые и холодные цвета. Борьба теплого и холодного.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Цвет как средство выражения: тихие (глухие) и звонкие цвета.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Линия как средство выражения: ритм линий.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Линия как средство выражения: характер линий.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Ритм пятен как средство выражения.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Пропорции выражают характер.</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Ритм линий и пятен, цвет, пропорции — средства выразительности.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Обобщающий урок года.</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 xml:space="preserve">ИСКУССТВО  ВОКРУГ  НАС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Искусство в твоем доме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Твои игрушки придумал художник.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Посуда у тебя дома.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Мамин платок.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Обои и шторы в твоем доме.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Твои книжки.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Поздравительная открытка.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Что сделал художник в нашем доме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Искусство на улицах твоего города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Памятники архитектуры — наследие веков.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Парки, скверы, бульвары.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Ажурные ограды.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Фонари на улицах и в парках.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Витрины магазинов.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Транспорт в городе.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Что делал художник на улицах моего города (села)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Художник и зрелище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Художник в цирке.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Художник в театре.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Маски.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Театр кукол.</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Афиша и плакат.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Праздник в городе.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Школьный праздник-карнавал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Художник и музей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Музеи в жизни города.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Изобразительное искусство. Картина-пейзаж.</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Картина-портрет.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Картина-натюрморт.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Картины исторические и бытовые.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Скульптура в музее и на улице.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Художественная выставка (обобщение темы)</w:t>
      </w: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shd w:val="clear" w:color="auto" w:fill="FFFFFF"/>
        <w:autoSpaceDN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color w:val="000000"/>
          <w:sz w:val="20"/>
          <w:szCs w:val="20"/>
          <w:lang w:eastAsia="ru-RU"/>
        </w:rPr>
        <w:t xml:space="preserve">КАЖДЫЙ НАРОД — ХУДОЖНИК (ИЗОБРАЖЕНИЕ, УКРАШЕНИЕ, ПОСТРОЙКА В ТВОРЧЕСТВЕ НАРОДОВ ВСЕЙ ЗЕМЛИ) </w:t>
      </w: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
          <w:color w:val="000000"/>
          <w:sz w:val="20"/>
          <w:szCs w:val="20"/>
          <w:lang w:eastAsia="ru-RU"/>
        </w:rPr>
      </w:pPr>
    </w:p>
    <w:p w:rsidR="00A60F16" w:rsidRPr="009C3008" w:rsidRDefault="00A60F16" w:rsidP="009C3008">
      <w:pPr>
        <w:shd w:val="clear" w:color="auto" w:fill="FFFFFF"/>
        <w:autoSpaceDN w:val="0"/>
        <w:spacing w:after="0" w:line="240" w:lineRule="auto"/>
        <w:rPr>
          <w:rFonts w:ascii="Times New Roman" w:eastAsia="Times New Roman" w:hAnsi="Times New Roman" w:cs="Times New Roman"/>
          <w:b/>
          <w:bCs/>
          <w:color w:val="000000"/>
          <w:sz w:val="20"/>
          <w:szCs w:val="20"/>
          <w:lang w:eastAsia="ru-RU"/>
        </w:rPr>
      </w:pPr>
      <w:r w:rsidRPr="009C3008">
        <w:rPr>
          <w:rFonts w:ascii="Times New Roman" w:eastAsia="Times New Roman" w:hAnsi="Times New Roman" w:cs="Times New Roman"/>
          <w:b/>
          <w:bCs/>
          <w:color w:val="000000"/>
          <w:sz w:val="20"/>
          <w:szCs w:val="20"/>
          <w:lang w:eastAsia="ru-RU"/>
        </w:rPr>
        <w:t xml:space="preserve">Истоки родного искусства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Пейзаж родной земли.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Гармония жилья с природой. Деревня — деревянный мир.</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Образ красоты человека.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Народные праздники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bCs/>
          <w:color w:val="000000"/>
          <w:sz w:val="20"/>
          <w:szCs w:val="20"/>
          <w:lang w:eastAsia="ru-RU"/>
        </w:rPr>
      </w:pPr>
      <w:r w:rsidRPr="009C3008">
        <w:rPr>
          <w:rFonts w:ascii="Times New Roman" w:eastAsia="Times New Roman" w:hAnsi="Times New Roman" w:cs="Times New Roman"/>
          <w:b/>
          <w:bCs/>
          <w:color w:val="000000"/>
          <w:sz w:val="20"/>
          <w:szCs w:val="20"/>
          <w:lang w:eastAsia="ru-RU"/>
        </w:rPr>
        <w:t xml:space="preserve">Древние города нашей Земли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Древнерусский город-крепость.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Древние соборы.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Древний город и его жители.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Древнерусские воины-защитники.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Города Русской земли.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Узорочье теремов.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Праздничный пир в теремных палатах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bCs/>
          <w:color w:val="000000"/>
          <w:sz w:val="20"/>
          <w:szCs w:val="20"/>
          <w:lang w:eastAsia="ru-RU"/>
        </w:rPr>
      </w:pPr>
      <w:r w:rsidRPr="009C3008">
        <w:rPr>
          <w:rFonts w:ascii="Times New Roman" w:eastAsia="Times New Roman" w:hAnsi="Times New Roman" w:cs="Times New Roman"/>
          <w:b/>
          <w:bCs/>
          <w:color w:val="000000"/>
          <w:sz w:val="20"/>
          <w:szCs w:val="20"/>
          <w:lang w:eastAsia="ru-RU"/>
        </w:rPr>
        <w:t>Каждый народ — художник</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Страна Восходящего солнца. Образ художественной культуры Японии.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Искусство народов гор и степей.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Образ художественной культуры Средней Азии.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Образ художественной культуры Древней Греции.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Образ художественной культуры средневековой Западной Европы.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Многообразие художественных культур в мире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lang w:eastAsia="ru-RU"/>
        </w:rPr>
      </w:pP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b/>
          <w:bCs/>
          <w:color w:val="000000"/>
          <w:sz w:val="20"/>
          <w:szCs w:val="20"/>
          <w:lang w:eastAsia="ru-RU"/>
        </w:rPr>
      </w:pPr>
      <w:r w:rsidRPr="009C3008">
        <w:rPr>
          <w:rFonts w:ascii="Times New Roman" w:eastAsia="Times New Roman" w:hAnsi="Times New Roman" w:cs="Times New Roman"/>
          <w:b/>
          <w:bCs/>
          <w:color w:val="000000"/>
          <w:sz w:val="20"/>
          <w:szCs w:val="20"/>
          <w:lang w:eastAsia="ru-RU"/>
        </w:rPr>
        <w:t xml:space="preserve">Искусство объединяет народы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Все народы воспевают материнство.</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Все народы воспевают мудрость старости.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Сопереживание — великая тема искусства.</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Герои, борцы и защитники.</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Юность и надежды.</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Искусство народов мира (обобщение темы).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pgSz w:w="11906" w:h="16838"/>
          <w:pgMar w:top="1134" w:right="567" w:bottom="1134" w:left="1985" w:header="567" w:footer="0" w:gutter="0"/>
          <w:cols w:space="720"/>
        </w:sectPr>
      </w:pPr>
    </w:p>
    <w:p w:rsidR="00A60F16" w:rsidRPr="009C3008" w:rsidRDefault="00A60F16" w:rsidP="009C3008">
      <w:pPr>
        <w:autoSpaceDN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xml:space="preserve">ТЕМАТИЧЕСКОЕ ПЛАНИРОВАНИЕ </w:t>
      </w:r>
    </w:p>
    <w:p w:rsidR="00A60F16" w:rsidRPr="009C3008" w:rsidRDefault="00A60F16" w:rsidP="009C3008">
      <w:pPr>
        <w:autoSpaceDN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ч в неделю, всего 135 ч</w:t>
      </w:r>
    </w:p>
    <w:p w:rsidR="00A60F16" w:rsidRPr="009C3008" w:rsidRDefault="00A60F16" w:rsidP="009C3008">
      <w:pPr>
        <w:autoSpaceDN w:val="0"/>
        <w:spacing w:after="0" w:line="240" w:lineRule="auto"/>
        <w:jc w:val="center"/>
        <w:rPr>
          <w:rFonts w:ascii="Times New Roman" w:eastAsia="Times New Roman" w:hAnsi="Times New Roman" w:cs="Times New Roman"/>
          <w:sz w:val="20"/>
          <w:szCs w:val="20"/>
          <w:lang w:eastAsia="ru-RU"/>
        </w:rPr>
      </w:pPr>
    </w:p>
    <w:tbl>
      <w:tblPr>
        <w:tblW w:w="14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961"/>
        <w:gridCol w:w="5407"/>
      </w:tblGrid>
      <w:tr w:rsidR="00A60F16" w:rsidRPr="009C3008" w:rsidTr="00A60F16">
        <w:tc>
          <w:tcPr>
            <w:tcW w:w="4548" w:type="dxa"/>
            <w:tcBorders>
              <w:top w:val="single" w:sz="4" w:space="0" w:color="auto"/>
              <w:left w:val="single" w:sz="4" w:space="0" w:color="auto"/>
              <w:bottom w:val="single" w:sz="4" w:space="0" w:color="auto"/>
              <w:right w:val="single" w:sz="4" w:space="0" w:color="auto"/>
            </w:tcBorders>
            <w:vAlign w:val="center"/>
            <w:hideMark/>
          </w:tcPr>
          <w:p w:rsidR="00A60F16" w:rsidRPr="009C3008" w:rsidRDefault="00A60F16" w:rsidP="009C3008">
            <w:pPr>
              <w:autoSpaceDN w:val="0"/>
              <w:spacing w:after="0" w:line="240" w:lineRule="auto"/>
              <w:jc w:val="center"/>
              <w:rPr>
                <w:rFonts w:ascii="Times New Roman" w:eastAsia="Times New Roman" w:hAnsi="Times New Roman" w:cs="Times New Roman"/>
                <w:b/>
                <w:i/>
                <w:sz w:val="20"/>
                <w:szCs w:val="20"/>
              </w:rPr>
            </w:pPr>
            <w:r w:rsidRPr="009C3008">
              <w:rPr>
                <w:rFonts w:ascii="Times New Roman" w:eastAsia="Times New Roman" w:hAnsi="Times New Roman" w:cs="Times New Roman"/>
                <w:b/>
                <w:i/>
                <w:sz w:val="20"/>
                <w:szCs w:val="20"/>
              </w:rPr>
              <w:t>Содержание курса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A60F16" w:rsidRPr="009C3008" w:rsidRDefault="00A60F16" w:rsidP="009C3008">
            <w:pPr>
              <w:autoSpaceDN w:val="0"/>
              <w:spacing w:after="0" w:line="240" w:lineRule="auto"/>
              <w:jc w:val="center"/>
              <w:rPr>
                <w:rFonts w:ascii="Times New Roman" w:eastAsia="Times New Roman" w:hAnsi="Times New Roman" w:cs="Times New Roman"/>
                <w:b/>
                <w:i/>
                <w:sz w:val="20"/>
                <w:szCs w:val="20"/>
              </w:rPr>
            </w:pPr>
            <w:r w:rsidRPr="009C3008">
              <w:rPr>
                <w:rFonts w:ascii="Times New Roman" w:eastAsia="Times New Roman" w:hAnsi="Times New Roman" w:cs="Times New Roman"/>
                <w:b/>
                <w:i/>
                <w:sz w:val="20"/>
                <w:szCs w:val="20"/>
              </w:rPr>
              <w:t>Тематическое планирование</w:t>
            </w:r>
          </w:p>
        </w:tc>
        <w:tc>
          <w:tcPr>
            <w:tcW w:w="5407" w:type="dxa"/>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i/>
                <w:sz w:val="20"/>
                <w:szCs w:val="20"/>
              </w:rPr>
            </w:pPr>
            <w:r w:rsidRPr="009C3008">
              <w:rPr>
                <w:rFonts w:ascii="Times New Roman" w:eastAsia="Times New Roman" w:hAnsi="Times New Roman" w:cs="Times New Roman"/>
                <w:b/>
                <w:i/>
                <w:sz w:val="20"/>
                <w:szCs w:val="20"/>
              </w:rPr>
              <w:t>Характеристика деятельности учащихся</w:t>
            </w:r>
          </w:p>
        </w:tc>
      </w:tr>
      <w:tr w:rsidR="00A60F16" w:rsidRPr="009C3008" w:rsidTr="00A60F16">
        <w:tc>
          <w:tcPr>
            <w:tcW w:w="14916" w:type="dxa"/>
            <w:gridSpan w:val="3"/>
            <w:tcBorders>
              <w:top w:val="single" w:sz="4" w:space="0" w:color="auto"/>
              <w:left w:val="single" w:sz="4" w:space="0" w:color="auto"/>
              <w:bottom w:val="single" w:sz="4" w:space="0" w:color="auto"/>
              <w:right w:val="single" w:sz="4" w:space="0" w:color="auto"/>
            </w:tcBorders>
            <w:vAlign w:val="center"/>
            <w:hideMark/>
          </w:tcPr>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1 класс</w:t>
            </w:r>
          </w:p>
          <w:p w:rsidR="00A60F16" w:rsidRPr="009C3008" w:rsidRDefault="00A60F16" w:rsidP="009C300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9C3008">
              <w:rPr>
                <w:rFonts w:ascii="Times New Roman" w:eastAsia="Times New Roman" w:hAnsi="Times New Roman" w:cs="Times New Roman"/>
                <w:b/>
                <w:bCs/>
                <w:color w:val="000000"/>
                <w:sz w:val="20"/>
                <w:szCs w:val="20"/>
              </w:rPr>
              <w:t>Ты изображаешь, украшаешь и строишь (33 ч)</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Три вида художественной деятельности (изобразительная, декоративная, конструктивная), определяющие все многообразие визуальных пространственных искусств, — основа познания единства мира этих визуальных искусств. 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Первичное освоение художественных материалов и техник.</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_________________________________________________________________________________________________________</w:t>
            </w:r>
          </w:p>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Ты изображаешь. Знакомство с Мастером Изображения (8 ч)</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Пятно, объем, линия, цвет — основные средства изображения.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Овладение первичными навыками изображения на плоскости с помощью линии, пятна, цвета. Овладение первичными навыками изображения в объеме.</w:t>
            </w:r>
          </w:p>
        </w:tc>
      </w:tr>
      <w:tr w:rsidR="00A60F16" w:rsidRPr="009C3008" w:rsidTr="00A60F16">
        <w:tc>
          <w:tcPr>
            <w:tcW w:w="454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Изображения всюду вокруг нас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Мастер Изображения учит видеть</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Изображать можно пятном</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Изображать можно в объеме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Изображать можно линией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Разноцветные краски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Изображать можно и то, что невидимо (настроение)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Художники и зрители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Изображения в жизни человека. Изображая мир, учимся его видеть и понимать. Развитие наблюдательности и аналитических возможностей глаза. Формирование поэтического видения мира.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Предмет «Изобразительное искусство». Чему мы будем учиться на уроках изобразительного искусства. Кабинет искусства — художественная мастерская. Выставка детских работ и первый опыт их обсуждения.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Мастером Изображения.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Красота и разнообразие окружающего мира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наблюдательности. Эстетическое восприятие деталей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понятием «форма». Сравнение по форме различных листьев и выявление ее геометрической основы. Использование этого опыта в изображении разных по форме деревьев.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Сравнение пропорций частей в составных, сложных формах (например, из каких простых форм состоит тело у разных животных).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Развитие способности целостного обобщенного </w:t>
            </w:r>
            <w:r w:rsidRPr="009C3008">
              <w:rPr>
                <w:rFonts w:ascii="Times New Roman" w:eastAsia="Times New Roman" w:hAnsi="Times New Roman" w:cs="Times New Roman"/>
                <w:sz w:val="20"/>
                <w:szCs w:val="20"/>
              </w:rPr>
              <w:lastRenderedPageBreak/>
              <w:t xml:space="preserve">видения.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Пятно как способ изображения на плоскости. Образ на плоскости. Роль воображения и фантазии при изображении на основе пятна.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Тень как пример пятна, которое помогает увидеть обобщенный образ формы.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Метафорический образ пятна в реальной жизни (мох на камне, осыпь на стене, узоры на мраморе в метро и т. д.).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Образ на основе пятна в иллюстрациях известных художников (Т. Маврина, Е. Чарушин, В. Лебедев, М. Митурич и др.) к детским книгам о животных.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Объемные изображения.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Отличие изображения в пространстве от изображения на плоскости. Объем, образ в трехмерном пространстве.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Выразительные, т. е. образные (похожие на кого-то), объемные объекты в природе (пни, камни, коряги, сугробы и др.). Развитие наблюдательности и фантазии при восприятии объемной формы.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Целостность формы.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работы с пластилином. Лепка: от создания большой формы к проработке деталей. Превращения (изменение) комка пластилина способами вытягивания и вдавливания.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Лепка птиц и зверей.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понятиями «линия» и «плоскость».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Линии в природе.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Линейные изображения на плоскости.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Повествовательные возможности линии (линия — рассказчица).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цветом. Краски гуашь.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Навыки работы гуашью.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Организация рабочего места.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Цвет. Эмоциональное и ассоциативное звучание цвета (что напоминает цвет каждой краски?).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Проба красок. Ритмическое заполнение листа </w:t>
            </w:r>
            <w:r w:rsidRPr="009C3008">
              <w:rPr>
                <w:rFonts w:ascii="Times New Roman" w:eastAsia="Times New Roman" w:hAnsi="Times New Roman" w:cs="Times New Roman"/>
                <w:sz w:val="20"/>
                <w:szCs w:val="20"/>
              </w:rPr>
              <w:lastRenderedPageBreak/>
              <w:t>(создание красочного коврика).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Выражение настроения в изображении.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Изображать можно не только предметный мир, но и мир наших чувств (невидимый мир). Эмоциональное и ассоциативное звучание цвета. Какое настроение вызывают разные цвета?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Как изобразить радость и грусть? (Изображение с помощью цвета и ритма может быть беспредметным.)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Художники и зрители. Первоначальный опыт художественного творчества и опыт восприятия искусства. Восприятие детской изобразительной деятельности.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Учимся быть художниками, учимся быть зрителями. Итоговая выставка детских работ по теме. Начальное формирование навыков восприятия и оценки собственной художественной деятельности, а также деятельности одноклассников.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Начальное формирование навыков восприятия станковой картины.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понятием «произведение искусства». Картина. Скульптура. Цвет и краски в картинах художников.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Художественный музей.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5407"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Находить</w:t>
            </w:r>
            <w:r w:rsidRPr="009C3008">
              <w:rPr>
                <w:rFonts w:ascii="Times New Roman" w:eastAsia="Times New Roman" w:hAnsi="Times New Roman" w:cs="Times New Roman"/>
                <w:sz w:val="20"/>
                <w:szCs w:val="20"/>
              </w:rPr>
              <w:t xml:space="preserve"> в окружающей действительности изображения, сделанные художниками.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содержании рисунков, сделанных детьми.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иллюстрации (рисунки) в детских книгах.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и изображать</w:t>
            </w:r>
            <w:r w:rsidRPr="009C3008">
              <w:rPr>
                <w:rFonts w:ascii="Times New Roman" w:eastAsia="Times New Roman" w:hAnsi="Times New Roman" w:cs="Times New Roman"/>
                <w:sz w:val="20"/>
                <w:szCs w:val="20"/>
              </w:rPr>
              <w:t xml:space="preserve"> то, что каждый хочет, умеет, любит.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красоту (интересное, эмоционально-образное, необычное) в обыкновенных явлениях (деталях) природы (листья, капли дождя, паутинки, камушки, кора деревьев и т. п.) и </w:t>
            </w: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об увиденном (объяснять увиденное).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Видеть</w:t>
            </w:r>
            <w:r w:rsidRPr="009C3008">
              <w:rPr>
                <w:rFonts w:ascii="Times New Roman" w:eastAsia="Times New Roman" w:hAnsi="Times New Roman" w:cs="Times New Roman"/>
                <w:sz w:val="20"/>
                <w:szCs w:val="20"/>
              </w:rPr>
              <w:t xml:space="preserve"> зрительную метафору (на что похоже) в выделенных деталях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Выявлять</w:t>
            </w:r>
            <w:r w:rsidRPr="009C3008">
              <w:rPr>
                <w:rFonts w:ascii="Times New Roman" w:eastAsia="Times New Roman" w:hAnsi="Times New Roman" w:cs="Times New Roman"/>
                <w:sz w:val="20"/>
                <w:szCs w:val="20"/>
              </w:rPr>
              <w:t xml:space="preserve"> геометрическую форму простого плоского тела (листьев).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различные листья на основе выявления их геометрических форм.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на плоскости  графическими средствами (цветные карандаши, фломастеры) заданный (по смыслу) метафорический образ на основе выбранной геометрической формы (сказочный лес, где все деревья похожи на разные по форме листья).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Использовать</w:t>
            </w:r>
            <w:r w:rsidRPr="009C3008">
              <w:rPr>
                <w:rFonts w:ascii="Times New Roman" w:eastAsia="Times New Roman" w:hAnsi="Times New Roman" w:cs="Times New Roman"/>
                <w:sz w:val="20"/>
                <w:szCs w:val="20"/>
              </w:rPr>
              <w:t xml:space="preserve"> пятно как основу изобразительного образа на плоскости.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форму пятна с опытом зрительных впечатлений.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Видеть</w:t>
            </w:r>
            <w:r w:rsidRPr="009C3008">
              <w:rPr>
                <w:rFonts w:ascii="Times New Roman" w:eastAsia="Times New Roman" w:hAnsi="Times New Roman" w:cs="Times New Roman"/>
                <w:sz w:val="20"/>
                <w:szCs w:val="20"/>
              </w:rPr>
              <w:t xml:space="preserve"> зрительную метафору —</w:t>
            </w: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потенциальный образ в случайной форме силуэтного пятна и </w:t>
            </w:r>
            <w:r w:rsidRPr="009C3008">
              <w:rPr>
                <w:rFonts w:ascii="Times New Roman" w:eastAsia="Times New Roman" w:hAnsi="Times New Roman" w:cs="Times New Roman"/>
                <w:b/>
                <w:sz w:val="20"/>
                <w:szCs w:val="20"/>
              </w:rPr>
              <w:t>проявлять</w:t>
            </w:r>
            <w:r w:rsidRPr="009C3008">
              <w:rPr>
                <w:rFonts w:ascii="Times New Roman" w:eastAsia="Times New Roman" w:hAnsi="Times New Roman" w:cs="Times New Roman"/>
                <w:sz w:val="20"/>
                <w:szCs w:val="20"/>
              </w:rPr>
              <w:t xml:space="preserve"> его путем дорисовки.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и анализировать </w:t>
            </w:r>
            <w:r w:rsidRPr="009C3008">
              <w:rPr>
                <w:rFonts w:ascii="Times New Roman" w:eastAsia="Times New Roman" w:hAnsi="Times New Roman" w:cs="Times New Roman"/>
                <w:sz w:val="20"/>
                <w:szCs w:val="20"/>
              </w:rPr>
              <w:t>(на доступном уровне) изображения на основе пятна в иллюстрациях художников к детским книгам.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первичными навыками изображения на плоскости с помощью пятна, навыками работы кистью и краской.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изображения на основе пятна методом от целого к частностям (создание образов зверей, птиц, рыб способом «превращения», т.е. дорисовывания пятна (кляксы).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выразительные, образные объемы в природе (облака, камни, коряги, плоды и т. д.).</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выразительность большой формы в скульптурных изображениях, наглядно сохраняющих образ исходного природного материала (скульптуры С. Эрьзи, С. Коненкова).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первичными навыками изображения в объеме.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в объеме птиц, зверей способами вытягивания и вдавливания (работа с пластилином).</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и наблюдать</w:t>
            </w:r>
            <w:r w:rsidRPr="009C3008">
              <w:rPr>
                <w:rFonts w:ascii="Times New Roman" w:eastAsia="Times New Roman" w:hAnsi="Times New Roman" w:cs="Times New Roman"/>
                <w:sz w:val="20"/>
                <w:szCs w:val="20"/>
              </w:rPr>
              <w:t xml:space="preserve"> линии и их ритм в природе.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Сочинять и рассказывать</w:t>
            </w:r>
            <w:r w:rsidRPr="009C3008">
              <w:rPr>
                <w:rFonts w:ascii="Times New Roman" w:eastAsia="Times New Roman" w:hAnsi="Times New Roman" w:cs="Times New Roman"/>
                <w:sz w:val="20"/>
                <w:szCs w:val="20"/>
              </w:rPr>
              <w:t xml:space="preserve"> с помощью линейных изображений маленькие сюжеты из своей жизни.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первичными навыками работы гуашью.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цвет с вызываемыми им предметными ассоциациями (что бывает красным, желтым и т.</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д.), приводить примеры.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Экспериментировать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исследовать</w:t>
            </w:r>
            <w:r w:rsidRPr="009C3008">
              <w:rPr>
                <w:rFonts w:ascii="Times New Roman" w:eastAsia="Times New Roman" w:hAnsi="Times New Roman" w:cs="Times New Roman"/>
                <w:sz w:val="20"/>
                <w:szCs w:val="20"/>
              </w:rPr>
              <w:t xml:space="preserve"> возможности краски в процессе создания различных цветовых пятен, смешений и наложений цветовых пятен при создании красочных ковриков.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восприятие цвета со своими чувствами и эмоциями.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Осознавать</w:t>
            </w:r>
            <w:r w:rsidRPr="009C3008">
              <w:rPr>
                <w:rFonts w:ascii="Times New Roman" w:eastAsia="Times New Roman" w:hAnsi="Times New Roman" w:cs="Times New Roman"/>
                <w:sz w:val="20"/>
                <w:szCs w:val="20"/>
              </w:rPr>
              <w:t>, что изображать можно не только предметный мир, но и мир наших чувств (радость или грусть, удивление, восторг и т. д.).</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радость или грусть (работа гуашью).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Обсуждать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и анализировать </w:t>
            </w:r>
            <w:r w:rsidRPr="009C3008">
              <w:rPr>
                <w:rFonts w:ascii="Times New Roman" w:eastAsia="Times New Roman" w:hAnsi="Times New Roman" w:cs="Times New Roman"/>
                <w:sz w:val="20"/>
                <w:szCs w:val="20"/>
              </w:rPr>
              <w:t>работы одноклассников с позиций творческих задач данной темы, с точки зрения содержания и средств его выражения.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 и эмоционально оценивать</w:t>
            </w:r>
            <w:r w:rsidRPr="009C3008">
              <w:rPr>
                <w:rFonts w:ascii="Times New Roman" w:eastAsia="Times New Roman" w:hAnsi="Times New Roman" w:cs="Times New Roman"/>
                <w:sz w:val="20"/>
                <w:szCs w:val="20"/>
              </w:rPr>
              <w:t xml:space="preserve"> выставку творческих работ одноклассников.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Участвовать</w:t>
            </w:r>
            <w:r w:rsidRPr="009C3008">
              <w:rPr>
                <w:rFonts w:ascii="Times New Roman" w:eastAsia="Times New Roman" w:hAnsi="Times New Roman" w:cs="Times New Roman"/>
                <w:sz w:val="20"/>
                <w:szCs w:val="20"/>
              </w:rPr>
              <w:t xml:space="preserve"> в обсуждении выставки.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Рассуждать</w:t>
            </w:r>
            <w:r w:rsidRPr="009C3008">
              <w:rPr>
                <w:rFonts w:ascii="Times New Roman" w:eastAsia="Times New Roman" w:hAnsi="Times New Roman" w:cs="Times New Roman"/>
                <w:sz w:val="20"/>
                <w:szCs w:val="20"/>
              </w:rPr>
              <w:t xml:space="preserve"> о своих впечатлениях и </w:t>
            </w:r>
            <w:r w:rsidRPr="009C3008">
              <w:rPr>
                <w:rFonts w:ascii="Times New Roman" w:eastAsia="Times New Roman" w:hAnsi="Times New Roman" w:cs="Times New Roman"/>
                <w:b/>
                <w:sz w:val="20"/>
                <w:szCs w:val="20"/>
              </w:rPr>
              <w:t>эмоционально оценивать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отвечать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на вопросы</w:t>
            </w:r>
            <w:r w:rsidRPr="009C3008">
              <w:rPr>
                <w:rFonts w:ascii="Times New Roman" w:eastAsia="Times New Roman" w:hAnsi="Times New Roman" w:cs="Times New Roman"/>
                <w:sz w:val="20"/>
                <w:szCs w:val="20"/>
              </w:rPr>
              <w:t xml:space="preserve"> по содержанию произведений художников (В. Васнецов, М. Врубель, Н. Рерих, В. Ван Гог и др.).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r>
      <w:tr w:rsidR="00A60F16" w:rsidRPr="009C3008" w:rsidTr="00A60F16">
        <w:tc>
          <w:tcPr>
            <w:tcW w:w="14916" w:type="dxa"/>
            <w:gridSpan w:val="3"/>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Ты украшаешь. Знакомство с Мастером Украшения (8 ч)</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Украшения в природе. Красоту нужно уметь замечать. </w:t>
            </w:r>
            <w:r w:rsidRPr="009C3008">
              <w:rPr>
                <w:rFonts w:ascii="Times New Roman" w:eastAsia="Times New Roman" w:hAnsi="Times New Roman" w:cs="Times New Roman"/>
                <w:color w:val="000000"/>
                <w:sz w:val="20"/>
                <w:szCs w:val="20"/>
              </w:rPr>
              <w:t xml:space="preserve">Люди радуются красоте и украшают мир вокруг себя. </w:t>
            </w:r>
            <w:r w:rsidRPr="009C3008">
              <w:rPr>
                <w:rFonts w:ascii="Times New Roman" w:eastAsia="Times New Roman" w:hAnsi="Times New Roman" w:cs="Times New Roman"/>
                <w:sz w:val="20"/>
                <w:szCs w:val="20"/>
              </w:rPr>
              <w:t>Мастер Украшения учит любоваться красотой.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tc>
      </w:tr>
      <w:tr w:rsidR="00A60F16" w:rsidRPr="009C3008" w:rsidTr="00A60F16">
        <w:tc>
          <w:tcPr>
            <w:tcW w:w="454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Мир полон украшений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Красоту надо уметь замечать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Узоры, которые создали люди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Как украшает себя человек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Мастер Украшения помогает сделать праздник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Украшения в окружающей действительности. Разнообразие украшений (декор). Люди радуются красоте и украшают мир вокруг себя.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Мастером Украшения. Мастер Украшения учит любоваться красотой, развивать наблюдательность; он помогает сделать жизнь красивей; он учится у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Цветы — украшение Земли. Цветы украшают все наши праздники, все события нашей жизни. Разнообразие цветов, их форм, окраски, узорчатых деталей.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наблюдательности. Опыт эстетических впечатлений от красоты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Мастер Украшения учится у природы и помогает нам увидеть ее красоту. Яркая и неброская, тихая и неожиданная красота в природе.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Многообразие и красота форм, узоров, расцветок и фактур в природе.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Знакомство с новыми возможностями художественных материалов и новыми техниками. Развитие навыков работы красками, цветом.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Симметрия, повтор, ритм, свободный фантазийный узор. Знакомство с техникой монотипии (отпечаток красочного пятна).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Графические материалы, фантазийный графический узор (на крыльях бабочек, чешуйки рыбок и т. д.).</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Выразительность фактуры.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Соотношение пятна и линии.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Объемная аппликация, коллаж, простые приемы бумагопластики.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Предлагаемые сюжеты заданий: «Узоры на крыльях бабочек», «Красивые рыбы», «Украшения птиц».</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Красота узоров (орнаментов), созданных человеком. Разнообразие орнаментов и их применение в предметном окружении человека.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Мастер Украшения — мастер общения, он организует общение людей, помогая им наглядно выявлять свои роли.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Природные и изобразительные мотивы в орнаменте.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Образные и эмоциональные впечатления от </w:t>
            </w:r>
            <w:r w:rsidRPr="009C3008">
              <w:rPr>
                <w:rFonts w:ascii="Times New Roman" w:eastAsia="Times New Roman" w:hAnsi="Times New Roman" w:cs="Times New Roman"/>
                <w:sz w:val="20"/>
                <w:szCs w:val="20"/>
              </w:rPr>
              <w:lastRenderedPageBreak/>
              <w:t xml:space="preserve">орнаментов.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Где можно встретить орнаменты? Что они украшают?</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Украшения человека рассказывают о своем хозяине.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Что могут рассказать украшения? Какие украшения бывают у разных людей?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Когда и зачем украшают себя люди?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Украшения могут рассказать окружающим, кто ты такой, каковы твои намерения.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Без праздничных украшений нет праздника. Подготовка к Новому году.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Традиционные новогодние украшения. Новогодние гирлянды, елочные игрушки. Украшения для новогоднего карнавала.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Новые навыки работы с бумагой и обобщение материала всей темы.</w:t>
            </w:r>
          </w:p>
        </w:tc>
        <w:tc>
          <w:tcPr>
            <w:tcW w:w="5407"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примеры декоративных украшений в окружающей действительности (в школе, дома, на улице).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эстетически оценивать</w:t>
            </w:r>
            <w:r w:rsidRPr="009C3008">
              <w:rPr>
                <w:rFonts w:ascii="Times New Roman" w:eastAsia="Times New Roman" w:hAnsi="Times New Roman" w:cs="Times New Roman"/>
                <w:sz w:val="20"/>
                <w:szCs w:val="20"/>
              </w:rPr>
              <w:t xml:space="preserve"> украшения в природе.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Видеть</w:t>
            </w:r>
            <w:r w:rsidRPr="009C3008">
              <w:rPr>
                <w:rFonts w:ascii="Times New Roman" w:eastAsia="Times New Roman" w:hAnsi="Times New Roman" w:cs="Times New Roman"/>
                <w:sz w:val="20"/>
                <w:szCs w:val="20"/>
              </w:rPr>
              <w:t xml:space="preserve"> неожиданную красоту в неброских, на первый взгляд незаметных, деталях природы, </w:t>
            </w:r>
            <w:r w:rsidRPr="009C3008">
              <w:rPr>
                <w:rFonts w:ascii="Times New Roman" w:eastAsia="Times New Roman" w:hAnsi="Times New Roman" w:cs="Times New Roman"/>
                <w:b/>
                <w:sz w:val="20"/>
                <w:szCs w:val="20"/>
              </w:rPr>
              <w:t>любоваться</w:t>
            </w:r>
            <w:r w:rsidRPr="009C3008">
              <w:rPr>
                <w:rFonts w:ascii="Times New Roman" w:eastAsia="Times New Roman" w:hAnsi="Times New Roman" w:cs="Times New Roman"/>
                <w:sz w:val="20"/>
                <w:szCs w:val="20"/>
              </w:rPr>
              <w:t xml:space="preserve"> красотой природы.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роспись цветов-заготовок, вырезанных из цветной бумаги (работа гуашью).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из готовых цветов коллективную работу (поместив цветы в нарисованную на большом листе корзину или вазу).</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природные узоры (сережки на ветке, кисть ягод, иней и т. д.) и </w:t>
            </w:r>
            <w:r w:rsidRPr="009C3008">
              <w:rPr>
                <w:rFonts w:ascii="Times New Roman" w:eastAsia="Times New Roman" w:hAnsi="Times New Roman" w:cs="Times New Roman"/>
                <w:b/>
                <w:sz w:val="20"/>
                <w:szCs w:val="20"/>
              </w:rPr>
              <w:t>любоваться</w:t>
            </w:r>
            <w:r w:rsidRPr="009C3008">
              <w:rPr>
                <w:rFonts w:ascii="Times New Roman" w:eastAsia="Times New Roman" w:hAnsi="Times New Roman" w:cs="Times New Roman"/>
                <w:sz w:val="20"/>
                <w:szCs w:val="20"/>
              </w:rPr>
              <w:t xml:space="preserve"> ими, </w:t>
            </w:r>
            <w:r w:rsidRPr="009C3008">
              <w:rPr>
                <w:rFonts w:ascii="Times New Roman" w:eastAsia="Times New Roman" w:hAnsi="Times New Roman" w:cs="Times New Roman"/>
                <w:b/>
                <w:sz w:val="20"/>
                <w:szCs w:val="20"/>
              </w:rPr>
              <w:t>выражать</w:t>
            </w:r>
            <w:r w:rsidRPr="009C3008">
              <w:rPr>
                <w:rFonts w:ascii="Times New Roman" w:eastAsia="Times New Roman" w:hAnsi="Times New Roman" w:cs="Times New Roman"/>
                <w:sz w:val="20"/>
                <w:szCs w:val="20"/>
              </w:rPr>
              <w:t xml:space="preserve"> в беседе свои впечатления.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Разглядывать</w:t>
            </w:r>
            <w:r w:rsidRPr="009C3008">
              <w:rPr>
                <w:rFonts w:ascii="Times New Roman" w:eastAsia="Times New Roman" w:hAnsi="Times New Roman" w:cs="Times New Roman"/>
                <w:sz w:val="20"/>
                <w:szCs w:val="20"/>
              </w:rPr>
              <w:t xml:space="preserve"> узоры и формы, созданные природой, </w:t>
            </w:r>
            <w:r w:rsidRPr="009C3008">
              <w:rPr>
                <w:rFonts w:ascii="Times New Roman" w:eastAsia="Times New Roman" w:hAnsi="Times New Roman" w:cs="Times New Roman"/>
                <w:b/>
                <w:sz w:val="20"/>
                <w:szCs w:val="20"/>
              </w:rPr>
              <w:t>интерпретировать</w:t>
            </w:r>
            <w:r w:rsidRPr="009C3008">
              <w:rPr>
                <w:rFonts w:ascii="Times New Roman" w:eastAsia="Times New Roman" w:hAnsi="Times New Roman" w:cs="Times New Roman"/>
                <w:sz w:val="20"/>
                <w:szCs w:val="20"/>
              </w:rPr>
              <w:t xml:space="preserve"> их в собственных изображениях и украшениях.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(декоративно) птиц, бабочек, рыб и т. д., передавая характер их узоров, расцветки, форму украшающих их деталей, узорчатую красоту фактуры.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Осваивать</w:t>
            </w:r>
            <w:r w:rsidRPr="009C3008">
              <w:rPr>
                <w:rFonts w:ascii="Times New Roman" w:eastAsia="Times New Roman" w:hAnsi="Times New Roman" w:cs="Times New Roman"/>
                <w:sz w:val="20"/>
                <w:szCs w:val="20"/>
              </w:rPr>
              <w:t xml:space="preserve"> простые приемы работы в технике плоскостной и объемной аппликации, живописной и графической росписи, монотипии и т. д.</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Находить</w:t>
            </w:r>
            <w:r w:rsidRPr="009C3008">
              <w:rPr>
                <w:rFonts w:ascii="Times New Roman" w:eastAsia="Times New Roman" w:hAnsi="Times New Roman" w:cs="Times New Roman"/>
                <w:sz w:val="20"/>
                <w:szCs w:val="20"/>
              </w:rPr>
              <w:t xml:space="preserve"> орнаментальные украшения в предметном окружении человека, в предметах, созданных человеком.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орнаменты, находить в них природные мотивы и геометрические мотивы.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свой орнамент: образно, свободно написать </w:t>
            </w:r>
            <w:r w:rsidRPr="009C3008">
              <w:rPr>
                <w:rFonts w:ascii="Times New Roman" w:eastAsia="Times New Roman" w:hAnsi="Times New Roman" w:cs="Times New Roman"/>
                <w:sz w:val="20"/>
                <w:szCs w:val="20"/>
              </w:rPr>
              <w:lastRenderedPageBreak/>
              <w:t xml:space="preserve">красками и кистью декоративный эскиз на листе бумаги.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изображения сказочных героев в детских книгах.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w:t>
            </w:r>
            <w:r w:rsidRPr="009C3008">
              <w:rPr>
                <w:rFonts w:ascii="Times New Roman" w:eastAsia="Times New Roman" w:hAnsi="Times New Roman" w:cs="Times New Roman"/>
                <w:b/>
                <w:sz w:val="20"/>
                <w:szCs w:val="20"/>
              </w:rPr>
              <w:t>нализировать</w:t>
            </w:r>
            <w:r w:rsidRPr="009C3008">
              <w:rPr>
                <w:rFonts w:ascii="Times New Roman" w:eastAsia="Times New Roman" w:hAnsi="Times New Roman" w:cs="Times New Roman"/>
                <w:sz w:val="20"/>
                <w:szCs w:val="20"/>
              </w:rPr>
              <w:t xml:space="preserve"> украшения как знаки, помогающие узнавать героев и характеризующие их.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сказочных героев, опираясь на изображения характерных для них украшений (шляпа Незнайки и Красной Шапочки, Кот в сапогах и т. д.).</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Придумать</w:t>
            </w:r>
            <w:r w:rsidRPr="009C3008">
              <w:rPr>
                <w:rFonts w:ascii="Times New Roman" w:eastAsia="Times New Roman" w:hAnsi="Times New Roman" w:cs="Times New Roman"/>
                <w:sz w:val="20"/>
                <w:szCs w:val="20"/>
              </w:rPr>
              <w:t>, как можно украсить свой класс к празднику Нового года, какие можно придумать украшения, фантазируя на основе несложного алгоритма действий.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несложные новогодние украшения из цветной бумаги (гирлянды, елочные игрушки, карнавальные головные уборы).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и соотносить </w:t>
            </w:r>
            <w:r w:rsidRPr="009C3008">
              <w:rPr>
                <w:rFonts w:ascii="Times New Roman" w:eastAsia="Times New Roman" w:hAnsi="Times New Roman" w:cs="Times New Roman"/>
                <w:sz w:val="20"/>
                <w:szCs w:val="20"/>
              </w:rPr>
              <w:t>деятельность по изображению и украшению, определять их роль в создании новогодних украшений.</w:t>
            </w:r>
          </w:p>
        </w:tc>
      </w:tr>
      <w:tr w:rsidR="00A60F16" w:rsidRPr="009C3008" w:rsidTr="00A60F16">
        <w:tc>
          <w:tcPr>
            <w:tcW w:w="14916" w:type="dxa"/>
            <w:gridSpan w:val="3"/>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Ты строишь. Знакомство с Мастером Постройки (11 ч)</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Мастер Постройки — олицетворение конструктивной художественной деятельности..</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color w:val="000000"/>
                <w:sz w:val="20"/>
                <w:szCs w:val="20"/>
              </w:rPr>
              <w:t xml:space="preserve">Умение видеть конструкцию формы предмета лежит в основе умения рисовать. </w:t>
            </w:r>
          </w:p>
          <w:p w:rsidR="00A60F16" w:rsidRPr="009C3008" w:rsidRDefault="00A60F16" w:rsidP="009C3008">
            <w:pPr>
              <w:shd w:val="clear" w:color="auto" w:fill="FFFFFF"/>
              <w:autoSpaceDN w:val="0"/>
              <w:spacing w:after="0" w:line="240" w:lineRule="auto"/>
              <w:jc w:val="both"/>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 xml:space="preserve">Разные типы построек. Первичные умения видеть конструкцию, т. е. построение предмета. </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sz w:val="20"/>
                <w:szCs w:val="20"/>
              </w:rPr>
              <w:t>Первичный опыт владения художественными материалами и техниками конструирования. Первичный опыт коллективной работы.</w:t>
            </w:r>
          </w:p>
        </w:tc>
      </w:tr>
      <w:tr w:rsidR="00A60F16" w:rsidRPr="009C3008" w:rsidTr="00A60F16">
        <w:tc>
          <w:tcPr>
            <w:tcW w:w="454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Постройки в нашей жизни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Дома бывают разными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Домики, которые построила природа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Дом снаружи и внутри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Строим город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Все имеет свое строение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 xml:space="preserve">Строим вещи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Город, в котором мы живем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Первичное знакомство с архитектурой и дизайном. Постройки в окружающей нас жизни.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Постройки, сделанные человеком. Строят не только дома, но и вещи, создавая для них нужную форму — удобную и красивую.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Мастером Постройки, который помогает </w:t>
            </w:r>
            <w:r w:rsidRPr="009C3008">
              <w:rPr>
                <w:rFonts w:ascii="Times New Roman" w:eastAsia="Times New Roman" w:hAnsi="Times New Roman" w:cs="Times New Roman"/>
                <w:sz w:val="20"/>
                <w:szCs w:val="20"/>
              </w:rPr>
              <w:lastRenderedPageBreak/>
              <w:t xml:space="preserve">придумать, как будут выглядеть разные дома или вещи, для кого их строить и из каких материалов.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Многообразие архитектурных построек и их назначение.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Соотношение внешнего вида здания и его назначения. Из каких частей может состоять дом? Составные части (элементы) дома (стены, крыша, фундамент, двери, окна и т. д.) и разнообразие их форм.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Природные постройки и конструкции.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Многообразие природных построек (стручки, орешки, раковины, норки, гнезда, соты и т. п.), их формы и конструкции.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Мастер Постройки учится у природы, постигая формы и конструкции природных домиков.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Соотношение форм и их пропорций.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Соотношение и взаимосвязь внешнего вида и внутренней конструкции дома.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Назначение дома и его внешний вид.</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Внутреннее устройство дома, его наполнение. Красота и удобство дома.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Конструирование игрового города.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Мастер Постройки помогает придумать город. Архитектура. Архитектор. Планирование города. Деятельность художника-архитектора.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Роль конструктивной фантазии и наблюдательности в работе архитектора.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Приемы работы в технике бумагопластики. Создание коллективного макета.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Конструкция предмета.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Формирование первичных умений видеть конструкцию предмета, т. е. то, как он построен.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Любое изображение —  взаимодействие нескольких простых геометрических форм.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Конструирование предметов быта.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первичных представлений о конструктивном устройстве предметов быта.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Развитие конструктивного мышления и навыков постройки из бумаги.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Знакомство с работой дизайнера: Мастер Постройки придумывает форму для бытовых вещей. Мастер Украшения в соответствии с этой формой помогает украшать вещи. Как наши вещи становятся красивыми </w:t>
            </w:r>
            <w:r w:rsidRPr="009C3008">
              <w:rPr>
                <w:rFonts w:ascii="Times New Roman" w:eastAsia="Times New Roman" w:hAnsi="Times New Roman" w:cs="Times New Roman"/>
                <w:sz w:val="20"/>
                <w:szCs w:val="20"/>
              </w:rPr>
              <w:lastRenderedPageBreak/>
              <w:t>и удобными?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Создание образа города.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Прогулка по родному городу или селу с целью наблюдения реальных построек: рассмотрение улицы с позиции творчества Мастера Постройки.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Анализ формы домов, их элементов, деталей в связи с их назначением. Разнообразие городских построек. Малые архитектурные формы, деревья в городе.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Создание образа города (коллективная творческая работа или индивидуальные работы).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Первоначальные навыки коллективной работы над панно (распределение обязанностей, соединение частей или элементов изображения в единую композицию). Обсуждение работы.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5407"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Рассматривать и сравнивать</w:t>
            </w:r>
            <w:r w:rsidRPr="009C3008">
              <w:rPr>
                <w:rFonts w:ascii="Times New Roman" w:eastAsia="Times New Roman" w:hAnsi="Times New Roman" w:cs="Times New Roman"/>
                <w:sz w:val="20"/>
                <w:szCs w:val="20"/>
              </w:rPr>
              <w:t>, 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придуманные дома для себя и своих друзей </w:t>
            </w:r>
            <w:r w:rsidRPr="009C3008">
              <w:rPr>
                <w:rFonts w:ascii="Times New Roman" w:eastAsia="Times New Roman" w:hAnsi="Times New Roman" w:cs="Times New Roman"/>
                <w:sz w:val="20"/>
                <w:szCs w:val="20"/>
              </w:rPr>
              <w:lastRenderedPageBreak/>
              <w:t>или сказочные дома героев детских книг и мультфильмов.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Соотносить</w:t>
            </w:r>
            <w:r w:rsidRPr="009C3008">
              <w:rPr>
                <w:rFonts w:ascii="Times New Roman" w:eastAsia="Times New Roman" w:hAnsi="Times New Roman" w:cs="Times New Roman"/>
                <w:sz w:val="20"/>
                <w:szCs w:val="20"/>
              </w:rPr>
              <w:t xml:space="preserve"> внешний вид архитектурной постройки с ее назначением.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из каких основных частей состоят дома.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Конструировать</w:t>
            </w:r>
            <w:r w:rsidRPr="009C3008">
              <w:rPr>
                <w:rFonts w:ascii="Times New Roman" w:eastAsia="Times New Roman" w:hAnsi="Times New Roman" w:cs="Times New Roman"/>
                <w:sz w:val="20"/>
                <w:szCs w:val="20"/>
              </w:rPr>
              <w:t xml:space="preserve"> изображение дома с помощью печаток («кирпичиков») (работа гуашью).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постройки в природе (птичьи гнезда, норки зверей, пчелиные соты, панцирь черепахи, раковины, стручки, орешки и т. д.), </w:t>
            </w: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их форму, конструкцию, пропорции.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(или лепить) сказочные домики в форме овощей, фруктов, грибов, цветов и т. п.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Понимать</w:t>
            </w:r>
            <w:r w:rsidRPr="009C3008">
              <w:rPr>
                <w:rFonts w:ascii="Times New Roman" w:eastAsia="Times New Roman" w:hAnsi="Times New Roman" w:cs="Times New Roman"/>
                <w:sz w:val="20"/>
                <w:szCs w:val="20"/>
              </w:rPr>
              <w:t xml:space="preserve"> взаимосвязь внешнего вида и внутренней конструкции дома.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изображать</w:t>
            </w:r>
            <w:r w:rsidRPr="009C3008">
              <w:rPr>
                <w:rFonts w:ascii="Times New Roman" w:eastAsia="Times New Roman" w:hAnsi="Times New Roman" w:cs="Times New Roman"/>
                <w:sz w:val="20"/>
                <w:szCs w:val="20"/>
              </w:rPr>
              <w:t xml:space="preserve">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 по акварельному фону).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Рассматривать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сравнивать</w:t>
            </w:r>
            <w:r w:rsidRPr="009C3008">
              <w:rPr>
                <w:rFonts w:ascii="Times New Roman" w:eastAsia="Times New Roman" w:hAnsi="Times New Roman" w:cs="Times New Roman"/>
                <w:sz w:val="20"/>
                <w:szCs w:val="20"/>
              </w:rPr>
              <w:t xml:space="preserve"> реальные здания разных форм.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первичными навыками конструирования из бумаги.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Конструировать</w:t>
            </w:r>
            <w:r w:rsidRPr="009C3008">
              <w:rPr>
                <w:rFonts w:ascii="Times New Roman" w:eastAsia="Times New Roman" w:hAnsi="Times New Roman" w:cs="Times New Roman"/>
                <w:sz w:val="20"/>
                <w:szCs w:val="20"/>
              </w:rPr>
              <w:t xml:space="preserve"> (строить) из бумаги (или коробочек-упаковок) разнообразные дома, </w:t>
            </w: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коллективный макет игрового городка.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различные предметы с точки зрения строения их формы, их конструкции.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Составлять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конструировать</w:t>
            </w:r>
            <w:r w:rsidRPr="009C3008">
              <w:rPr>
                <w:rFonts w:ascii="Times New Roman" w:eastAsia="Times New Roman" w:hAnsi="Times New Roman" w:cs="Times New Roman"/>
                <w:sz w:val="20"/>
                <w:szCs w:val="20"/>
              </w:rPr>
              <w:t xml:space="preserve"> из простых геометрических форм (прямоугольников, кругов, овалов, треугольников) изображения животных в технике аппликации.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Понимать</w:t>
            </w:r>
            <w:r w:rsidRPr="009C3008">
              <w:rPr>
                <w:rFonts w:ascii="Times New Roman" w:eastAsia="Times New Roman" w:hAnsi="Times New Roman" w:cs="Times New Roman"/>
                <w:sz w:val="20"/>
                <w:szCs w:val="20"/>
              </w:rPr>
              <w:t>, что в создании формы предметов быта принимает участие художник-дизайнер, который придумывает, как будет этот предмет выглядеть.</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Конструировать</w:t>
            </w:r>
            <w:r w:rsidRPr="009C3008">
              <w:rPr>
                <w:rFonts w:ascii="Times New Roman" w:eastAsia="Times New Roman" w:hAnsi="Times New Roman" w:cs="Times New Roman"/>
                <w:sz w:val="20"/>
                <w:szCs w:val="20"/>
              </w:rPr>
              <w:t xml:space="preserve"> (строить) из бумаги различные простые бытовые предметы, упаковки, а затем </w:t>
            </w:r>
            <w:r w:rsidRPr="009C3008">
              <w:rPr>
                <w:rFonts w:ascii="Times New Roman" w:eastAsia="Times New Roman" w:hAnsi="Times New Roman" w:cs="Times New Roman"/>
                <w:b/>
                <w:sz w:val="20"/>
                <w:szCs w:val="20"/>
              </w:rPr>
              <w:t>украшать</w:t>
            </w:r>
            <w:r w:rsidRPr="009C3008">
              <w:rPr>
                <w:rFonts w:ascii="Times New Roman" w:eastAsia="Times New Roman" w:hAnsi="Times New Roman" w:cs="Times New Roman"/>
                <w:sz w:val="20"/>
                <w:szCs w:val="20"/>
              </w:rPr>
              <w:t xml:space="preserve"> их, производя правильный порядок учебных действий.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Понимать</w:t>
            </w:r>
            <w:r w:rsidRPr="009C3008">
              <w:rPr>
                <w:rFonts w:ascii="Times New Roman" w:eastAsia="Times New Roman" w:hAnsi="Times New Roman" w:cs="Times New Roman"/>
                <w:sz w:val="20"/>
                <w:szCs w:val="20"/>
              </w:rPr>
              <w:t>, что в создании городской среды принимает участие художник-архитектор, который придумывает, каким быть городу.</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Учиться</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и </w:t>
            </w:r>
            <w:r w:rsidRPr="009C3008">
              <w:rPr>
                <w:rFonts w:ascii="Times New Roman" w:eastAsia="Times New Roman" w:hAnsi="Times New Roman" w:cs="Times New Roman"/>
                <w:b/>
                <w:sz w:val="20"/>
                <w:szCs w:val="20"/>
              </w:rPr>
              <w:t>описывать</w:t>
            </w:r>
            <w:r w:rsidRPr="009C3008">
              <w:rPr>
                <w:rFonts w:ascii="Times New Roman" w:eastAsia="Times New Roman" w:hAnsi="Times New Roman" w:cs="Times New Roman"/>
                <w:sz w:val="20"/>
                <w:szCs w:val="20"/>
              </w:rPr>
              <w:t xml:space="preserve"> архитектурные впечатления.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Делать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зарисовки</w:t>
            </w:r>
            <w:r w:rsidRPr="009C3008">
              <w:rPr>
                <w:rFonts w:ascii="Times New Roman" w:eastAsia="Times New Roman" w:hAnsi="Times New Roman" w:cs="Times New Roman"/>
                <w:sz w:val="20"/>
                <w:szCs w:val="20"/>
              </w:rPr>
              <w:t xml:space="preserve"> города по впечатлению после экскурсии.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Участвовать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в создании </w:t>
            </w:r>
            <w:r w:rsidRPr="009C3008">
              <w:rPr>
                <w:rFonts w:ascii="Times New Roman" w:eastAsia="Times New Roman" w:hAnsi="Times New Roman" w:cs="Times New Roman"/>
                <w:sz w:val="20"/>
                <w:szCs w:val="20"/>
              </w:rPr>
              <w:t xml:space="preserve">коллективных панно-коллажей с изображением городских (сельских) улиц.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навыками коллективной творческой деятельности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Участвовать в обсуждении </w:t>
            </w:r>
            <w:r w:rsidRPr="009C3008">
              <w:rPr>
                <w:rFonts w:ascii="Times New Roman" w:eastAsia="Times New Roman" w:hAnsi="Times New Roman" w:cs="Times New Roman"/>
                <w:sz w:val="20"/>
                <w:szCs w:val="20"/>
              </w:rPr>
              <w:t>итогов совместной практической деятельности.</w:t>
            </w:r>
          </w:p>
        </w:tc>
      </w:tr>
      <w:tr w:rsidR="00A60F16" w:rsidRPr="009C3008" w:rsidTr="00A60F16">
        <w:tc>
          <w:tcPr>
            <w:tcW w:w="14916" w:type="dxa"/>
            <w:gridSpan w:val="3"/>
            <w:tcBorders>
              <w:top w:val="single" w:sz="4" w:space="0" w:color="auto"/>
              <w:left w:val="single" w:sz="4" w:space="0" w:color="auto"/>
              <w:bottom w:val="single" w:sz="4" w:space="0" w:color="auto"/>
              <w:right w:val="single" w:sz="4" w:space="0" w:color="auto"/>
            </w:tcBorders>
            <w:hideMark/>
          </w:tcPr>
          <w:p w:rsidR="00A60F16" w:rsidRPr="009C3008" w:rsidRDefault="00A60F16" w:rsidP="009C3008">
            <w:pPr>
              <w:autoSpaceDN w:val="0"/>
              <w:spacing w:after="0" w:line="240" w:lineRule="auto"/>
              <w:jc w:val="center"/>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lastRenderedPageBreak/>
              <w:t>Изображение, украшение, постройка всегда помогают друг другу (5 ч)</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Изображение, украшение и постройка — разные стороны работы художника и присутствуют в любом произведении, которое он создает. </w:t>
            </w:r>
          </w:p>
          <w:p w:rsidR="00A60F16" w:rsidRPr="009C3008" w:rsidRDefault="00A60F16" w:rsidP="009C3008">
            <w:pPr>
              <w:autoSpaceDN w:val="0"/>
              <w:spacing w:after="0" w:line="240" w:lineRule="auto"/>
              <w:rPr>
                <w:rFonts w:ascii="Times New Roman" w:eastAsia="Times New Roman" w:hAnsi="Times New Roman" w:cs="Times New Roman"/>
                <w:color w:val="000000"/>
                <w:sz w:val="20"/>
                <w:szCs w:val="20"/>
              </w:rPr>
            </w:pPr>
            <w:r w:rsidRPr="009C3008">
              <w:rPr>
                <w:rFonts w:ascii="Times New Roman" w:eastAsia="Times New Roman" w:hAnsi="Times New Roman" w:cs="Times New Roman"/>
                <w:color w:val="000000"/>
                <w:sz w:val="20"/>
                <w:szCs w:val="20"/>
              </w:rPr>
              <w:t xml:space="preserve">Наблюдение природы и природных объектов. </w:t>
            </w:r>
            <w:r w:rsidRPr="009C3008">
              <w:rPr>
                <w:rFonts w:ascii="Times New Roman" w:eastAsia="Times New Roman" w:hAnsi="Times New Roman" w:cs="Times New Roman"/>
                <w:sz w:val="20"/>
                <w:szCs w:val="20"/>
              </w:rPr>
              <w:t xml:space="preserve">Эстетическое восприятие природы. </w:t>
            </w:r>
            <w:r w:rsidRPr="009C3008">
              <w:rPr>
                <w:rFonts w:ascii="Times New Roman" w:eastAsia="Times New Roman" w:hAnsi="Times New Roman" w:cs="Times New Roman"/>
                <w:color w:val="000000"/>
                <w:sz w:val="20"/>
                <w:szCs w:val="20"/>
              </w:rPr>
              <w:t xml:space="preserve">Художественно-образное видение окружающего мира. </w:t>
            </w:r>
          </w:p>
          <w:p w:rsidR="00A60F16" w:rsidRPr="009C3008" w:rsidRDefault="00A60F16" w:rsidP="009C3008">
            <w:pPr>
              <w:autoSpaceDN w:val="0"/>
              <w:spacing w:after="0" w:line="240" w:lineRule="auto"/>
              <w:rPr>
                <w:rFonts w:ascii="Times New Roman" w:eastAsia="Times New Roman" w:hAnsi="Times New Roman" w:cs="Times New Roman"/>
                <w:b/>
                <w:sz w:val="20"/>
                <w:szCs w:val="20"/>
              </w:rPr>
            </w:pPr>
            <w:r w:rsidRPr="009C3008">
              <w:rPr>
                <w:rFonts w:ascii="Times New Roman" w:eastAsia="Times New Roman" w:hAnsi="Times New Roman" w:cs="Times New Roman"/>
                <w:bCs/>
                <w:sz w:val="20"/>
                <w:szCs w:val="20"/>
              </w:rPr>
              <w:t xml:space="preserve">Навыки </w:t>
            </w:r>
            <w:r w:rsidRPr="009C3008">
              <w:rPr>
                <w:rFonts w:ascii="Times New Roman" w:eastAsia="Times New Roman" w:hAnsi="Times New Roman" w:cs="Times New Roman"/>
                <w:color w:val="000000"/>
                <w:sz w:val="20"/>
                <w:szCs w:val="20"/>
              </w:rPr>
              <w:t>коллективной творческой деятельности.</w:t>
            </w:r>
          </w:p>
        </w:tc>
      </w:tr>
      <w:tr w:rsidR="00A60F16" w:rsidRPr="009C3008" w:rsidTr="00A60F16">
        <w:tc>
          <w:tcPr>
            <w:tcW w:w="4548"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Три Брата-Мастера всегда трудятся вместе</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«Сказочная страна». Создание панно</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«Праздник весны». Конструирование из бумаги</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Урок любования. Умение видеть</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r w:rsidRPr="009C3008">
              <w:rPr>
                <w:rFonts w:ascii="Times New Roman" w:eastAsia="Times New Roman" w:hAnsi="Times New Roman" w:cs="Times New Roman"/>
                <w:b/>
                <w:sz w:val="20"/>
                <w:szCs w:val="20"/>
              </w:rPr>
              <w:t>Здравствуй, лето! (обобщение темы)</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Взаимодействие трех видов художественной деятельности.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Три вида художественной деятельности участвуют в процессе создания практической работы и в анализе произведений искусства.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Три вида художественной деятельности (три Брата-Мастера) как этапы, последовательность создания  произведения. Три Брата-Мастера неразлучны. Они постоянно помогают друг другу, но у каждого Мастера своя работа, свое назначение (своя социальная функция).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В конкретной работе один из Мастеров всегда главный, он определяет назначение работы, т.е., что это — изображение, украшение или постройка.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Выставка лучших работ учащихся. Обсуждение выставки.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Создание коллективного панно.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Изображение сказочного мира. Мастера помогают увидеть мир сказки и воссоздать его.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Коллективная работа с участием всех учащихся класса.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Выразительность размещения элементов коллективного панно.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Конструирование из бумаги объектов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Развитие наблюдательности и изучение природных форм. Весенние события в природе (прилет птиц, пробуждение жучков, стрекоз, букашек и т. д.).</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Конструирование из бумаги объектов природы (птицы, божьи коровки, жуки, стрекозы, бабочки) и украшение их.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Восприятие красоты природы.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Экскурсия в природу. Наблюдение живой природы с точки зрения трех Мастеров.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Просмотр слайдов и фотографий с выразительными деталями весенней природы (ветки с распускающимися почками, цветущими сережками, травинки, подснежники, стволы деревьев, насекомые).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Повторение темы «Мастера Изображения, Украшения и Постройки учатся у природы». Братья-Мастера помогают рассматривать объекты природы: конструкцию (как построено), декор (как украшено).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Красота природы восхищает людей, ее воспевают в своих произведениях художники.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Образ лета в творчестве российских художников. Картина и скульптура. Репродукция.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Умение видеть. Развитие зрительских навыков.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Создание композиции по впечатлениям от летней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tc>
        <w:tc>
          <w:tcPr>
            <w:tcW w:w="5407" w:type="dxa"/>
            <w:tcBorders>
              <w:top w:val="single" w:sz="4" w:space="0" w:color="auto"/>
              <w:left w:val="single" w:sz="4" w:space="0" w:color="auto"/>
              <w:bottom w:val="single" w:sz="4" w:space="0" w:color="auto"/>
              <w:right w:val="single" w:sz="4" w:space="0" w:color="auto"/>
            </w:tcBorders>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Различать</w:t>
            </w:r>
            <w:r w:rsidRPr="009C3008">
              <w:rPr>
                <w:rFonts w:ascii="Times New Roman" w:eastAsia="Times New Roman" w:hAnsi="Times New Roman" w:cs="Times New Roman"/>
                <w:sz w:val="20"/>
                <w:szCs w:val="20"/>
              </w:rPr>
              <w:t xml:space="preserve"> три вида художественной деятельности (по цели деятельности и как последовательность этапов работы).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Анализировать</w:t>
            </w:r>
            <w:r w:rsidRPr="009C3008">
              <w:rPr>
                <w:rFonts w:ascii="Times New Roman" w:eastAsia="Times New Roman" w:hAnsi="Times New Roman" w:cs="Times New Roman"/>
                <w:sz w:val="20"/>
                <w:szCs w:val="20"/>
              </w:rPr>
              <w:t xml:space="preserve">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Воспринимать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 xml:space="preserve">и обсуждать </w:t>
            </w:r>
            <w:r w:rsidRPr="009C3008">
              <w:rPr>
                <w:rFonts w:ascii="Times New Roman" w:eastAsia="Times New Roman" w:hAnsi="Times New Roman" w:cs="Times New Roman"/>
                <w:sz w:val="20"/>
                <w:szCs w:val="20"/>
              </w:rPr>
              <w:t xml:space="preserve">выставку детских работ (рисунки, скульптура, постройки, украшения), </w:t>
            </w:r>
            <w:r w:rsidRPr="009C3008">
              <w:rPr>
                <w:rFonts w:ascii="Times New Roman" w:eastAsia="Times New Roman" w:hAnsi="Times New Roman" w:cs="Times New Roman"/>
                <w:b/>
                <w:sz w:val="20"/>
                <w:szCs w:val="20"/>
              </w:rPr>
              <w:t>выделять</w:t>
            </w:r>
            <w:r w:rsidRPr="009C3008">
              <w:rPr>
                <w:rFonts w:ascii="Times New Roman" w:eastAsia="Times New Roman" w:hAnsi="Times New Roman" w:cs="Times New Roman"/>
                <w:sz w:val="20"/>
                <w:szCs w:val="20"/>
              </w:rPr>
              <w:t xml:space="preserve"> в них знакомые средства выражения, </w:t>
            </w:r>
            <w:r w:rsidRPr="009C3008">
              <w:rPr>
                <w:rFonts w:ascii="Times New Roman" w:eastAsia="Times New Roman" w:hAnsi="Times New Roman" w:cs="Times New Roman"/>
                <w:b/>
                <w:sz w:val="20"/>
                <w:szCs w:val="20"/>
              </w:rPr>
              <w:t>определять</w:t>
            </w:r>
            <w:r w:rsidRPr="009C3008">
              <w:rPr>
                <w:rFonts w:ascii="Times New Roman" w:eastAsia="Times New Roman" w:hAnsi="Times New Roman" w:cs="Times New Roman"/>
                <w:sz w:val="20"/>
                <w:szCs w:val="20"/>
              </w:rPr>
              <w:t xml:space="preserve"> задачи, которые решал автор в своей работе.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навыками коллективной деятельности, </w:t>
            </w:r>
            <w:r w:rsidRPr="009C3008">
              <w:rPr>
                <w:rFonts w:ascii="Times New Roman" w:eastAsia="Times New Roman" w:hAnsi="Times New Roman" w:cs="Times New Roman"/>
                <w:b/>
                <w:sz w:val="20"/>
                <w:szCs w:val="20"/>
              </w:rPr>
              <w:t>работать</w:t>
            </w:r>
            <w:r w:rsidRPr="009C3008">
              <w:rPr>
                <w:rFonts w:ascii="Times New Roman" w:eastAsia="Times New Roman" w:hAnsi="Times New Roman" w:cs="Times New Roman"/>
                <w:sz w:val="20"/>
                <w:szCs w:val="20"/>
              </w:rPr>
              <w:t xml:space="preserve"> организованно в команде одноклассников под руководством учителя.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Создавать</w:t>
            </w:r>
            <w:r w:rsidRPr="009C3008">
              <w:rPr>
                <w:rFonts w:ascii="Times New Roman" w:eastAsia="Times New Roman" w:hAnsi="Times New Roman" w:cs="Times New Roman"/>
                <w:sz w:val="20"/>
                <w:szCs w:val="20"/>
              </w:rPr>
              <w:t xml:space="preserve"> коллективное панно-коллаж с изображением сказочного мира.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 xml:space="preserve">Наблюдать </w:t>
            </w:r>
            <w:r w:rsidRPr="009C3008">
              <w:rPr>
                <w:rFonts w:ascii="Times New Roman" w:eastAsia="Times New Roman" w:hAnsi="Times New Roman" w:cs="Times New Roman"/>
                <w:sz w:val="20"/>
                <w:szCs w:val="20"/>
              </w:rPr>
              <w:t>и</w:t>
            </w:r>
            <w:r w:rsidRPr="009C3008">
              <w:rPr>
                <w:rFonts w:ascii="Times New Roman" w:eastAsia="Times New Roman" w:hAnsi="Times New Roman" w:cs="Times New Roman"/>
                <w:b/>
                <w:sz w:val="20"/>
                <w:szCs w:val="20"/>
              </w:rPr>
              <w:t xml:space="preserve"> анализировать </w:t>
            </w:r>
            <w:r w:rsidRPr="009C3008">
              <w:rPr>
                <w:rFonts w:ascii="Times New Roman" w:eastAsia="Times New Roman" w:hAnsi="Times New Roman" w:cs="Times New Roman"/>
                <w:sz w:val="20"/>
                <w:szCs w:val="20"/>
              </w:rPr>
              <w:t>природные формы.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Овладевать</w:t>
            </w:r>
            <w:r w:rsidRPr="009C3008">
              <w:rPr>
                <w:rFonts w:ascii="Times New Roman" w:eastAsia="Times New Roman" w:hAnsi="Times New Roman" w:cs="Times New Roman"/>
                <w:sz w:val="20"/>
                <w:szCs w:val="20"/>
              </w:rPr>
              <w:t xml:space="preserve"> художественными приемами работы с бумагой (бумагопластика), графическими материалами, красками.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Фантазировать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декор на основе алгоритмически заданной конструкции. </w:t>
            </w:r>
            <w:r w:rsidRPr="009C3008">
              <w:rPr>
                <w:rFonts w:ascii="Times New Roman" w:eastAsia="Times New Roman" w:hAnsi="Times New Roman" w:cs="Times New Roman"/>
                <w:b/>
                <w:sz w:val="20"/>
                <w:szCs w:val="20"/>
              </w:rPr>
              <w:t>Придумывать,</w:t>
            </w:r>
            <w:r w:rsidRPr="009C3008">
              <w:rPr>
                <w:rFonts w:ascii="Times New Roman" w:eastAsia="Times New Roman" w:hAnsi="Times New Roman" w:cs="Times New Roman"/>
                <w:sz w:val="20"/>
                <w:szCs w:val="20"/>
              </w:rPr>
              <w:t xml:space="preserve"> 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Уметь</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b/>
                <w:sz w:val="20"/>
                <w:szCs w:val="20"/>
              </w:rPr>
              <w:t>повторить</w:t>
            </w:r>
            <w:r w:rsidRPr="009C3008">
              <w:rPr>
                <w:rFonts w:ascii="Times New Roman" w:eastAsia="Times New Roman" w:hAnsi="Times New Roman" w:cs="Times New Roman"/>
                <w:sz w:val="20"/>
                <w:szCs w:val="20"/>
              </w:rPr>
              <w:t xml:space="preserve"> и затем </w:t>
            </w:r>
            <w:r w:rsidRPr="009C3008">
              <w:rPr>
                <w:rFonts w:ascii="Times New Roman" w:eastAsia="Times New Roman" w:hAnsi="Times New Roman" w:cs="Times New Roman"/>
                <w:b/>
                <w:sz w:val="20"/>
                <w:szCs w:val="20"/>
              </w:rPr>
              <w:t>варьировать</w:t>
            </w:r>
            <w:r w:rsidRPr="009C3008">
              <w:rPr>
                <w:rFonts w:ascii="Times New Roman" w:eastAsia="Times New Roman" w:hAnsi="Times New Roman" w:cs="Times New Roman"/>
                <w:sz w:val="20"/>
                <w:szCs w:val="20"/>
              </w:rPr>
              <w:t xml:space="preserve"> систему несложных действий с художественными материалами, выражая собственный замысел.</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Творчески играть</w:t>
            </w:r>
            <w:r w:rsidRPr="009C3008">
              <w:rPr>
                <w:rFonts w:ascii="Times New Roman" w:eastAsia="Times New Roman" w:hAnsi="Times New Roman" w:cs="Times New Roman"/>
                <w:sz w:val="20"/>
                <w:szCs w:val="20"/>
              </w:rPr>
              <w:t xml:space="preserve"> в процессе работы с художественными материалами, изобретая, экспериментируя, моделируя в художественной деятельности свои переживания от наблюдения жизни (художественное познание). </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Сотрудничать</w:t>
            </w:r>
            <w:r w:rsidRPr="009C3008">
              <w:rPr>
                <w:rFonts w:ascii="Times New Roman" w:eastAsia="Times New Roman" w:hAnsi="Times New Roman" w:cs="Times New Roman"/>
                <w:sz w:val="20"/>
                <w:szCs w:val="20"/>
              </w:rPr>
              <w:t xml:space="preserve"> с товарищами в процессе совместной работы (под руководством учителя), выполнять свою часть работы в соответствии с общим замыслом.</w:t>
            </w:r>
          </w:p>
          <w:p w:rsidR="00A60F16" w:rsidRPr="009C3008" w:rsidRDefault="00A60F16" w:rsidP="009C3008">
            <w:pPr>
              <w:autoSpaceDN w:val="0"/>
              <w:spacing w:after="0" w:line="240" w:lineRule="auto"/>
              <w:jc w:val="both"/>
              <w:rPr>
                <w:rFonts w:ascii="Times New Roman" w:eastAsia="Times New Roman" w:hAnsi="Times New Roman" w:cs="Times New Roman"/>
                <w:b/>
                <w:sz w:val="20"/>
                <w:szCs w:val="20"/>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Любоваться</w:t>
            </w:r>
            <w:r w:rsidRPr="009C3008">
              <w:rPr>
                <w:rFonts w:ascii="Times New Roman" w:eastAsia="Times New Roman" w:hAnsi="Times New Roman" w:cs="Times New Roman"/>
                <w:sz w:val="20"/>
                <w:szCs w:val="20"/>
              </w:rPr>
              <w:t xml:space="preserve"> красотой природы.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Наблюдать</w:t>
            </w:r>
            <w:r w:rsidRPr="009C3008">
              <w:rPr>
                <w:rFonts w:ascii="Times New Roman" w:eastAsia="Times New Roman" w:hAnsi="Times New Roman" w:cs="Times New Roman"/>
                <w:sz w:val="20"/>
                <w:szCs w:val="20"/>
              </w:rPr>
              <w:t xml:space="preserve"> живую природу с точки зрения трех Мастеров, т. е. имея в виду задачи трех видов художественной деятельности.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Характеризовать</w:t>
            </w:r>
            <w:r w:rsidRPr="009C3008">
              <w:rPr>
                <w:rFonts w:ascii="Times New Roman" w:eastAsia="Times New Roman" w:hAnsi="Times New Roman" w:cs="Times New Roman"/>
                <w:sz w:val="20"/>
                <w:szCs w:val="20"/>
              </w:rPr>
              <w:t xml:space="preserve"> свои впечатления от рассматривания репродукций картин и (желательно) впечатления от подлинных произведений в художественном музее или на выставке.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t>Выражать</w:t>
            </w:r>
            <w:r w:rsidRPr="009C3008">
              <w:rPr>
                <w:rFonts w:ascii="Times New Roman" w:eastAsia="Times New Roman" w:hAnsi="Times New Roman" w:cs="Times New Roman"/>
                <w:sz w:val="20"/>
                <w:szCs w:val="20"/>
              </w:rPr>
              <w:t xml:space="preserve"> в изобразительных работах свои впечатления от прогулки в природу и просмотра картин художников.</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b/>
                <w:sz w:val="20"/>
                <w:szCs w:val="20"/>
              </w:rPr>
              <w:lastRenderedPageBreak/>
              <w:t>Создавать</w:t>
            </w:r>
            <w:r w:rsidRPr="009C3008">
              <w:rPr>
                <w:rFonts w:ascii="Times New Roman" w:eastAsia="Times New Roman" w:hAnsi="Times New Roman" w:cs="Times New Roman"/>
                <w:sz w:val="20"/>
                <w:szCs w:val="20"/>
              </w:rPr>
              <w:t xml:space="preserve"> композицию на тему «Здравствуй, лето!» (работа гуашью).</w:t>
            </w:r>
          </w:p>
        </w:tc>
      </w:tr>
    </w:tbl>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spacing w:after="0" w:line="240" w:lineRule="auto"/>
        <w:rPr>
          <w:rFonts w:ascii="Times New Roman" w:eastAsia="Times New Roman" w:hAnsi="Times New Roman" w:cs="Times New Roman"/>
          <w:sz w:val="20"/>
          <w:szCs w:val="20"/>
          <w:lang w:eastAsia="ru-RU"/>
        </w:rPr>
        <w:sectPr w:rsidR="00A60F16" w:rsidRPr="009C3008">
          <w:pgSz w:w="16838" w:h="11906" w:orient="landscape"/>
          <w:pgMar w:top="902" w:right="720" w:bottom="851" w:left="902" w:header="709" w:footer="709" w:gutter="0"/>
          <w:cols w:space="720"/>
        </w:sect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Рабочая программа по физической культуре</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Пояснительная записка</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Общая характеристика курса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физической культуре и на основе авторской программы  В.И.Лях.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Целью</w:t>
      </w:r>
      <w:r w:rsidRPr="009C3008">
        <w:rPr>
          <w:rFonts w:ascii="Times New Roman" w:eastAsia="Times New Roman" w:hAnsi="Times New Roman" w:cs="Times New Roman"/>
          <w:sz w:val="20"/>
          <w:szCs w:val="20"/>
          <w:lang w:eastAsia="ru-RU"/>
        </w:rPr>
        <w:t xml:space="preserve"> учебной программы по физической культуре является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Реализация данной цели обеспечивается содержанием учебного предмета дисциплины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Реализация цели учебной программы соотносится с решением следующих образовательных </w:t>
      </w:r>
      <w:r w:rsidRPr="009C3008">
        <w:rPr>
          <w:rFonts w:ascii="Times New Roman" w:eastAsia="Times New Roman" w:hAnsi="Times New Roman" w:cs="Times New Roman"/>
          <w:b/>
          <w:sz w:val="20"/>
          <w:szCs w:val="20"/>
          <w:lang w:eastAsia="ru-RU"/>
        </w:rPr>
        <w:t>задач:</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интереса к самостоятельным занятиям физическими упражнениями, подвижным играм, формам активного отдыха и досуга;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 число универсальных компетенций,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умение организовывать собственную деятельность, выбирать и использовать средства для достижения ее цели;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умение активно включаться в коллективную деятельность, взаимодействовать со сверстниками в достижении общих целей;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Место учебного предмета в учебном плане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Рабочая программа основного начального образования по физической культуре составлена в соответствии с количеством часов, указанных в Базисном плане образовательных учреждений общего образования. Предмет «Физическая культура» изучается в начальной школе в объеме не менее 405 ч, из них в </w:t>
      </w:r>
      <w:r w:rsidRPr="009C3008">
        <w:rPr>
          <w:rFonts w:ascii="Times New Roman" w:eastAsia="Times New Roman" w:hAnsi="Times New Roman" w:cs="Times New Roman"/>
          <w:sz w:val="20"/>
          <w:szCs w:val="20"/>
          <w:lang w:val="en-US" w:eastAsia="ru-RU"/>
        </w:rPr>
        <w:t>I</w:t>
      </w:r>
      <w:r w:rsidRPr="009C3008">
        <w:rPr>
          <w:rFonts w:ascii="Times New Roman" w:eastAsia="Times New Roman" w:hAnsi="Times New Roman" w:cs="Times New Roman"/>
          <w:sz w:val="20"/>
          <w:szCs w:val="20"/>
          <w:lang w:eastAsia="ru-RU"/>
        </w:rPr>
        <w:t xml:space="preserve"> классе – 99 ч, а со </w:t>
      </w:r>
      <w:r w:rsidRPr="009C3008">
        <w:rPr>
          <w:rFonts w:ascii="Times New Roman" w:eastAsia="Times New Roman" w:hAnsi="Times New Roman" w:cs="Times New Roman"/>
          <w:sz w:val="20"/>
          <w:szCs w:val="20"/>
          <w:lang w:val="en-US" w:eastAsia="ru-RU"/>
        </w:rPr>
        <w:t>II</w:t>
      </w:r>
      <w:r w:rsidRPr="009C3008">
        <w:rPr>
          <w:rFonts w:ascii="Times New Roman" w:eastAsia="Times New Roman" w:hAnsi="Times New Roman" w:cs="Times New Roman"/>
          <w:sz w:val="20"/>
          <w:szCs w:val="20"/>
          <w:lang w:eastAsia="ru-RU"/>
        </w:rPr>
        <w:t xml:space="preserve"> по </w:t>
      </w:r>
      <w:r w:rsidRPr="009C3008">
        <w:rPr>
          <w:rFonts w:ascii="Times New Roman" w:eastAsia="Times New Roman" w:hAnsi="Times New Roman" w:cs="Times New Roman"/>
          <w:sz w:val="20"/>
          <w:szCs w:val="20"/>
          <w:lang w:val="en-US" w:eastAsia="ru-RU"/>
        </w:rPr>
        <w:t>IV</w:t>
      </w:r>
      <w:r w:rsidRPr="009C3008">
        <w:rPr>
          <w:rFonts w:ascii="Times New Roman" w:eastAsia="Times New Roman" w:hAnsi="Times New Roman" w:cs="Times New Roman"/>
          <w:sz w:val="20"/>
          <w:szCs w:val="20"/>
          <w:lang w:eastAsia="ru-RU"/>
        </w:rPr>
        <w:t xml:space="preserve"> классы – по 102 ч ежегодно.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Ценностные ориентиры содержания учебного предмета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Содержание учебного предмета «Физическая культура»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Личностные, метапредметные  и предметные результаты освоения учебного предмета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 окончании изучения курса «Физическая культура» в начальной школе должны быть достигнуты определенные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Личностные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чувства гордости за свою Родину, формирование ценностей многонационального российского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уважительного отношения к иному мнению, истории и культуре других народов;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мотивов учебной деятельности и формирование личностного смысла учения;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 формирование эстетических потребностей, ценностей и чувств;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навыков сотрудничества со взрослыми и сверстниками, умения не создавать конфликтов и находить выходы из спорных ситуаций;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установки на безопасный, здоровый образ жизни;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Метапредметные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способностью принимать и сохранять цели и задачи учебной деятельности, поиска средств ее осуществления;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готовность конструктивно разрешать конфликты посредством учета интересов сторон и сотрудничества;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Предметные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взаимодействие со сверстниками по правилам проведения подвижных игр и соревнований;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выполнение технических действий из базовых видов спорта, применение их в игровой и соревновательной деятельности.</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Планируемые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 окончании начальной школы учащиеся должны уметь:</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 излагать факты истории развития физической культуры, характеризовать ее роль и значение в жизни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использовать физическую культуры как средство укрепления здоровья, физического развития и физической подготовленности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измерять (познавать) индивидуальные показатели физического развития (длины и массы тела) и развития основных физических качеств;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организовывать и проводить со сверстниками подвижные игры и элементарные соревнования, осуществлять их объективное судейство;</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соблюдать требования техники безопасности к местам проведения занятий физической культурой;</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характеризовать физическую нагрузку по показателю частоты пульса;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выполнять простейшие акробатические и гимнастические комбинации на высоком качественном уровне;</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выполнять технические действия из базовых видов спорта, применять их в игровой и соревновательной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выполнять жизненно важные двигательные навыки и умения различными способами, в различных условиях.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A60F16" w:rsidRPr="008D6555"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D6555">
        <w:rPr>
          <w:rFonts w:ascii="Times New Roman" w:eastAsia="Times New Roman" w:hAnsi="Times New Roman" w:cs="Times New Roman"/>
          <w:b/>
          <w:sz w:val="20"/>
          <w:szCs w:val="20"/>
          <w:lang w:eastAsia="ru-RU"/>
        </w:rPr>
        <w:t>Программу обеспечивают:</w:t>
      </w:r>
    </w:p>
    <w:p w:rsidR="00A60F16" w:rsidRPr="009C3008" w:rsidRDefault="008D6555"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Лях, В.И. Ф</w:t>
      </w:r>
      <w:r w:rsidR="00A60F16" w:rsidRPr="009C3008">
        <w:rPr>
          <w:rFonts w:ascii="Times New Roman" w:eastAsia="Times New Roman" w:hAnsi="Times New Roman" w:cs="Times New Roman"/>
          <w:sz w:val="20"/>
          <w:szCs w:val="20"/>
          <w:lang w:eastAsia="ru-RU"/>
        </w:rPr>
        <w:t>изкультура: учебник для учащихся 1-4 классов начальной школы/В.И. Лях.-М.:Просвещение.</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Cs/>
          <w:sz w:val="20"/>
          <w:szCs w:val="20"/>
          <w:lang w:eastAsia="ru-RU"/>
        </w:rPr>
        <w:t xml:space="preserve">Лях В.И., Зданевич А.А. </w:t>
      </w:r>
      <w:r w:rsidRPr="009C3008">
        <w:rPr>
          <w:rFonts w:ascii="Times New Roman" w:eastAsia="Times New Roman" w:hAnsi="Times New Roman" w:cs="Times New Roman"/>
          <w:sz w:val="20"/>
          <w:szCs w:val="20"/>
          <w:lang w:eastAsia="ru-RU"/>
        </w:rPr>
        <w:t>Комплексная программа физического воспитания учащихся 1–11-х классов.</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М.: Просвещение.</w:t>
      </w:r>
      <w:r w:rsidRPr="009C3008">
        <w:rPr>
          <w:rFonts w:ascii="Times New Roman" w:eastAsia="MS Mincho" w:hAnsi="Times New Roman" w:cs="Times New Roman"/>
          <w:sz w:val="20"/>
          <w:szCs w:val="20"/>
          <w:lang w:eastAsia="ru-RU"/>
        </w:rPr>
        <w:t xml:space="preserve">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lastRenderedPageBreak/>
        <w:t>Рабочая программа по музыке</w:t>
      </w: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Пояснительная записка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Программа по предмету «Музыка» для I—IV классов начальной школы общеобразовательных учреждений составлена в соответствии с основными положениями художественно-педагогической концепции Д. Б. Кабалевского и «Примерными программами начального общего образования». 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      Цель </w:t>
      </w:r>
      <w:r w:rsidRPr="009C3008">
        <w:rPr>
          <w:rFonts w:ascii="Times New Roman" w:eastAsia="Times New Roman" w:hAnsi="Times New Roman" w:cs="Times New Roman"/>
          <w:sz w:val="20"/>
          <w:szCs w:val="20"/>
          <w:lang w:eastAsia="ru-RU"/>
        </w:rPr>
        <w:t xml:space="preserve">массового музыкального образования и воспитания — </w:t>
      </w:r>
      <w:r w:rsidRPr="009C3008">
        <w:rPr>
          <w:rFonts w:ascii="Times New Roman" w:eastAsia="Times New Roman" w:hAnsi="Times New Roman" w:cs="Times New Roman"/>
          <w:i/>
          <w:iCs/>
          <w:sz w:val="20"/>
          <w:szCs w:val="20"/>
          <w:lang w:eastAsia="ru-RU"/>
        </w:rPr>
        <w:t xml:space="preserve">формирование музыкальной культуры как неотъемлемой части духовной культуры школьников — </w:t>
      </w:r>
      <w:r w:rsidRPr="009C3008">
        <w:rPr>
          <w:rFonts w:ascii="Times New Roman" w:eastAsia="Times New Roman" w:hAnsi="Times New Roman" w:cs="Times New Roman"/>
          <w:sz w:val="20"/>
          <w:szCs w:val="20"/>
          <w:lang w:eastAsia="ru-RU"/>
        </w:rPr>
        <w:t>наиболее полно отражает интересы современного общества в развитии духовного потенциала подрастающего поколения.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b/>
          <w:bCs/>
          <w:sz w:val="20"/>
          <w:szCs w:val="20"/>
          <w:lang w:eastAsia="ru-RU"/>
        </w:rPr>
        <w:t xml:space="preserve">Задачи </w:t>
      </w:r>
      <w:r w:rsidRPr="009C3008">
        <w:rPr>
          <w:rFonts w:ascii="Times New Roman" w:eastAsia="Times New Roman" w:hAnsi="Times New Roman" w:cs="Times New Roman"/>
          <w:sz w:val="20"/>
          <w:szCs w:val="20"/>
          <w:lang w:eastAsia="ru-RU"/>
        </w:rPr>
        <w:t>музыкального образования младших школьников формулируются на основе целевой установки:       — воспитание интереса и любви к музыкальному искусству, художественного вкуса, чувства музыки как основы музыкальной грамотности;</w:t>
      </w:r>
      <w:r w:rsidRPr="009C3008">
        <w:rPr>
          <w:rFonts w:ascii="Times New Roman" w:eastAsia="Times New Roman" w:hAnsi="Times New Roman" w:cs="Times New Roman"/>
          <w:sz w:val="20"/>
          <w:szCs w:val="20"/>
          <w:lang w:eastAsia="ru-RU"/>
        </w:rPr>
        <w:br/>
        <w:t>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опыта музицирования, хорового исполнительства, необходимых для ориентации ребенка в сложном мире музыкального искусства.</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xml:space="preserve">      Содержание программы </w:t>
      </w:r>
      <w:r w:rsidRPr="009C3008">
        <w:rPr>
          <w:rFonts w:ascii="Times New Roman" w:eastAsia="Times New Roman" w:hAnsi="Times New Roman" w:cs="Times New Roman"/>
          <w:sz w:val="20"/>
          <w:szCs w:val="20"/>
          <w:lang w:eastAsia="ru-RU"/>
        </w:rP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      Критерии отбора </w:t>
      </w:r>
      <w:r w:rsidRPr="009C3008">
        <w:rPr>
          <w:rFonts w:ascii="Times New Roman" w:eastAsia="Times New Roman" w:hAnsi="Times New Roman" w:cs="Times New Roman"/>
          <w:sz w:val="20"/>
          <w:szCs w:val="20"/>
          <w:lang w:eastAsia="ru-RU"/>
        </w:rPr>
        <w:t xml:space="preserve">музыкального материала в данную программу заимствованы из концепции Д. Б. Кабалевского — это </w:t>
      </w:r>
      <w:r w:rsidRPr="009C3008">
        <w:rPr>
          <w:rFonts w:ascii="Times New Roman" w:eastAsia="Times New Roman" w:hAnsi="Times New Roman" w:cs="Times New Roman"/>
          <w:i/>
          <w:iCs/>
          <w:sz w:val="20"/>
          <w:szCs w:val="20"/>
          <w:lang w:eastAsia="ru-RU"/>
        </w:rPr>
        <w:t xml:space="preserve">художественная ценность </w:t>
      </w:r>
      <w:r w:rsidRPr="009C3008">
        <w:rPr>
          <w:rFonts w:ascii="Times New Roman" w:eastAsia="Times New Roman" w:hAnsi="Times New Roman" w:cs="Times New Roman"/>
          <w:sz w:val="20"/>
          <w:szCs w:val="20"/>
          <w:lang w:eastAsia="ru-RU"/>
        </w:rPr>
        <w:t xml:space="preserve">музыкальных произведений, их </w:t>
      </w:r>
      <w:r w:rsidRPr="009C3008">
        <w:rPr>
          <w:rFonts w:ascii="Times New Roman" w:eastAsia="Times New Roman" w:hAnsi="Times New Roman" w:cs="Times New Roman"/>
          <w:i/>
          <w:iCs/>
          <w:sz w:val="20"/>
          <w:szCs w:val="20"/>
          <w:lang w:eastAsia="ru-RU"/>
        </w:rPr>
        <w:t xml:space="preserve">воспитательная значимость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i/>
          <w:iCs/>
          <w:sz w:val="20"/>
          <w:szCs w:val="20"/>
          <w:lang w:eastAsia="ru-RU"/>
        </w:rPr>
        <w:t>педагогическая целесообразность.</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xml:space="preserve">Основными </w:t>
      </w:r>
      <w:r w:rsidRPr="009C3008">
        <w:rPr>
          <w:rFonts w:ascii="Times New Roman" w:eastAsia="Times New Roman" w:hAnsi="Times New Roman" w:cs="Times New Roman"/>
          <w:b/>
          <w:bCs/>
          <w:sz w:val="20"/>
          <w:szCs w:val="20"/>
          <w:lang w:eastAsia="ru-RU"/>
        </w:rPr>
        <w:t xml:space="preserve">методическими принципами </w:t>
      </w:r>
      <w:r w:rsidRPr="009C3008">
        <w:rPr>
          <w:rFonts w:ascii="Times New Roman" w:eastAsia="Times New Roman" w:hAnsi="Times New Roman" w:cs="Times New Roman"/>
          <w:sz w:val="20"/>
          <w:szCs w:val="20"/>
          <w:lang w:eastAsia="ru-RU"/>
        </w:rPr>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xml:space="preserve">Принцип </w:t>
      </w:r>
      <w:r w:rsidRPr="009C3008">
        <w:rPr>
          <w:rFonts w:ascii="Times New Roman" w:eastAsia="Times New Roman" w:hAnsi="Times New Roman" w:cs="Times New Roman"/>
          <w:i/>
          <w:iCs/>
          <w:sz w:val="20"/>
          <w:szCs w:val="20"/>
          <w:lang w:eastAsia="ru-RU"/>
        </w:rPr>
        <w:t xml:space="preserve">увлеченности, </w:t>
      </w:r>
      <w:r w:rsidRPr="009C3008">
        <w:rPr>
          <w:rFonts w:ascii="Times New Roman" w:eastAsia="Times New Roman" w:hAnsi="Times New Roman" w:cs="Times New Roman"/>
          <w:sz w:val="20"/>
          <w:szCs w:val="20"/>
          <w:lang w:eastAsia="ru-RU"/>
        </w:rPr>
        <w:t>согласно которому в основе музыкальных занятий лежит эмоциональное восприятие музыки, предполагает развитие личностного отношения ребенка к явлениям музыкального искусства, активное включение его в процесс художественно-образного музицирования и творческое самовыражение.</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xml:space="preserve">Принцип </w:t>
      </w:r>
      <w:r w:rsidRPr="009C3008">
        <w:rPr>
          <w:rFonts w:ascii="Times New Roman" w:eastAsia="Times New Roman" w:hAnsi="Times New Roman" w:cs="Times New Roman"/>
          <w:i/>
          <w:iCs/>
          <w:sz w:val="20"/>
          <w:szCs w:val="20"/>
          <w:lang w:eastAsia="ru-RU"/>
        </w:rPr>
        <w:t xml:space="preserve">триединства деятельности композитора — исполнителя — слушателя </w:t>
      </w:r>
      <w:r w:rsidRPr="009C3008">
        <w:rPr>
          <w:rFonts w:ascii="Times New Roman" w:eastAsia="Times New Roman" w:hAnsi="Times New Roman" w:cs="Times New Roman"/>
          <w:sz w:val="20"/>
          <w:szCs w:val="20"/>
          <w:lang w:eastAsia="ru-RU"/>
        </w:rPr>
        <w:t>ориентирует учителя на развитие музыкального мышления учащихся во всех формах общения с музыкой. Важно, чтобы в сознании учащихся восприятие музыки всегда было связано с представлением о том, кто и как ее сочинил, кто и как ее исполнил; в равной мере исполнение музыки всегда должно быть связано с ее осознанным восприятием и пониманием того, как сами учащиеся ее исполнили.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xml:space="preserve">Принцип </w:t>
      </w:r>
      <w:r w:rsidRPr="009C3008">
        <w:rPr>
          <w:rFonts w:ascii="Times New Roman" w:eastAsia="Times New Roman" w:hAnsi="Times New Roman" w:cs="Times New Roman"/>
          <w:i/>
          <w:iCs/>
          <w:sz w:val="20"/>
          <w:szCs w:val="20"/>
          <w:lang w:eastAsia="ru-RU"/>
        </w:rPr>
        <w:t xml:space="preserve">тождества и контраста </w:t>
      </w:r>
      <w:r w:rsidRPr="009C3008">
        <w:rPr>
          <w:rFonts w:ascii="Times New Roman" w:eastAsia="Times New Roman" w:hAnsi="Times New Roman" w:cs="Times New Roman"/>
          <w:sz w:val="20"/>
          <w:szCs w:val="20"/>
          <w:lang w:eastAsia="ru-RU"/>
        </w:rPr>
        <w:t>реализуется в процессе выявления интонационных, жанровых, стилистических связей музыкальных произведений и освоения музыкального языка. Этот принцип является важнейшим не только для развития музыкальной культуры учащихся, но и всей их культуры восприятия жизни и осознания своих жизненных впечатлений.</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i/>
          <w:iCs/>
          <w:sz w:val="20"/>
          <w:szCs w:val="20"/>
          <w:lang w:eastAsia="ru-RU"/>
        </w:rPr>
        <w:t xml:space="preserve">Интонационность </w:t>
      </w:r>
      <w:r w:rsidRPr="009C3008">
        <w:rPr>
          <w:rFonts w:ascii="Times New Roman" w:eastAsia="Times New Roman" w:hAnsi="Times New Roman" w:cs="Times New Roman"/>
          <w:sz w:val="20"/>
          <w:szCs w:val="20"/>
          <w:lang w:eastAsia="ru-RU"/>
        </w:rPr>
        <w:t>выступает как ведущий принцип, регулирующий процесс развития музыкальной культуры школьников и смыкающий специфически музыкальное с общедуховным.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(литературные, музыкально-слуховые, зрительные) в опоре на выявление жизненных связей музыки.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lastRenderedPageBreak/>
        <w:t>      </w:t>
      </w:r>
      <w:r w:rsidRPr="009C3008">
        <w:rPr>
          <w:rFonts w:ascii="Times New Roman" w:eastAsia="Times New Roman" w:hAnsi="Times New Roman" w:cs="Times New Roman"/>
          <w:sz w:val="20"/>
          <w:szCs w:val="20"/>
          <w:lang w:eastAsia="ru-RU"/>
        </w:rPr>
        <w:t>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      Виды музыкальной деятельности </w:t>
      </w:r>
      <w:r w:rsidRPr="009C3008">
        <w:rPr>
          <w:rFonts w:ascii="Times New Roman" w:eastAsia="Times New Roman" w:hAnsi="Times New Roman" w:cs="Times New Roman"/>
          <w:sz w:val="20"/>
          <w:szCs w:val="20"/>
          <w:lang w:eastAsia="ru-RU"/>
        </w:rPr>
        <w:t>на уроках музыки по данной программе разнообразны и направлены на реализацию принципов развивающего обучения (Д. Б. Эльконин, В. В. Давыдов)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эскизов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      Урок музыки </w:t>
      </w:r>
      <w:r w:rsidRPr="009C3008">
        <w:rPr>
          <w:rFonts w:ascii="Times New Roman" w:eastAsia="Times New Roman" w:hAnsi="Times New Roman" w:cs="Times New Roman"/>
          <w:sz w:val="20"/>
          <w:szCs w:val="20"/>
          <w:lang w:eastAsia="ru-RU"/>
        </w:rPr>
        <w:t>в данной программе трактуется как урок искусства, нравственно-эстетическим стержнем которого является художественно-педагогическая идея. В ней раскрываются наиболее значимые для формирования личностных качеств ребенка «вечные темы» искусства: добро и зло, любовь и ненависть, жизнь и смерть, материнство, защита Отечества и другие, запечатленные в художественных образах. Художественно-педагогическая идея позволяет учителю и ребенку осмысливать музыку сквозь призму общечеловеческих ценностей, вести постоянный поиск ответа на вопрос: что есть истина, добро и красота в окружающем мире?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      Методы музыкального образования и воспитания </w:t>
      </w:r>
      <w:r w:rsidRPr="009C3008">
        <w:rPr>
          <w:rFonts w:ascii="Times New Roman" w:eastAsia="Times New Roman" w:hAnsi="Times New Roman" w:cs="Times New Roman"/>
          <w:sz w:val="20"/>
          <w:szCs w:val="20"/>
          <w:lang w:eastAsia="ru-RU"/>
        </w:rPr>
        <w:t>младших школьников отражают цель, задачи и содержание данной программы:</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художественного, нравственно-эстетического познания музыки;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интонационно-стилевого постижения музыки;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эмоциональной драматургии;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концентричности организации музыкального материала;</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забегания вперед и возвращения к пройденному (перспективы и ретроспективы в обучении);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создания «композиций» (в форме диалога, музыкальных ансамблей и др.);</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метод игры;</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 xml:space="preserve">— метод художественного контекста (выхода за пределы музыки). </w:t>
      </w:r>
    </w:p>
    <w:p w:rsidR="008D6555"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      Структуру программы </w:t>
      </w:r>
      <w:r w:rsidRPr="009C3008">
        <w:rPr>
          <w:rFonts w:ascii="Times New Roman" w:eastAsia="Times New Roman" w:hAnsi="Times New Roman" w:cs="Times New Roman"/>
          <w:sz w:val="20"/>
          <w:szCs w:val="20"/>
          <w:lang w:eastAsia="ru-RU"/>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II—IV классов семь разделов: «Россия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Отличительная особенность данной программы и всего УМК в целом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В учебниках и рабочих тетрадях проблемные вопросы и задания нацеливают учащихся на самостоятельную работу в классе и дома (при наличии у ребенка аудиокассеты — домашней фонотеки по программе), исполнение песен и основных тем сочинений крупных жанров, дирижирование, музыкальные игры.</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Основные понятия и музыкальные термины (общие и частные) вводятся на страницах учебников и тетрадей, постепенно учащиеся начинают овладевать ими и использовать в своей музыкальной деятельности.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sz w:val="20"/>
          <w:szCs w:val="20"/>
          <w:lang w:eastAsia="ru-RU"/>
        </w:rPr>
        <w:t>Данная программа не подразумевает жестко регламентированного, рецептурного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 Творческий подход учителя музыки к данной программе — залог успеха его музыкально-педагогической деятельности.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ПРОГРАММА</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I КЛАСС (30 ч)</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1. «Музыка вокруг нас»</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      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i/>
          <w:iCs/>
          <w:sz w:val="20"/>
          <w:szCs w:val="20"/>
          <w:lang w:eastAsia="ru-RU"/>
        </w:rPr>
        <w:t xml:space="preserve">«Щелкунчик», </w:t>
      </w:r>
      <w:r w:rsidRPr="009C3008">
        <w:rPr>
          <w:rFonts w:ascii="Times New Roman" w:eastAsia="Times New Roman" w:hAnsi="Times New Roman" w:cs="Times New Roman"/>
          <w:sz w:val="20"/>
          <w:szCs w:val="20"/>
          <w:lang w:eastAsia="ru-RU"/>
        </w:rPr>
        <w:t>фрагменты из балета.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Пьесы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«Детского альбома».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«Октябрь» («Осенняя песнь») </w:t>
      </w:r>
      <w:r w:rsidRPr="009C3008">
        <w:rPr>
          <w:rFonts w:ascii="Times New Roman" w:eastAsia="Times New Roman" w:hAnsi="Times New Roman" w:cs="Times New Roman"/>
          <w:sz w:val="20"/>
          <w:szCs w:val="20"/>
          <w:lang w:eastAsia="ru-RU"/>
        </w:rPr>
        <w:t>из цикла «Времена года».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Волховы», </w:t>
      </w:r>
      <w:r w:rsidRPr="009C3008">
        <w:rPr>
          <w:rFonts w:ascii="Times New Roman" w:eastAsia="Times New Roman" w:hAnsi="Times New Roman" w:cs="Times New Roman"/>
          <w:sz w:val="20"/>
          <w:szCs w:val="20"/>
          <w:lang w:eastAsia="ru-RU"/>
        </w:rPr>
        <w:t xml:space="preserve">песня Садко </w:t>
      </w:r>
      <w:r w:rsidRPr="009C3008">
        <w:rPr>
          <w:rFonts w:ascii="Times New Roman" w:eastAsia="Times New Roman" w:hAnsi="Times New Roman" w:cs="Times New Roman"/>
          <w:i/>
          <w:iCs/>
          <w:sz w:val="20"/>
          <w:szCs w:val="20"/>
          <w:lang w:eastAsia="ru-RU"/>
        </w:rPr>
        <w:t xml:space="preserve">(«Заиграйте, мои гусельки»)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«Садко». </w:t>
      </w:r>
      <w:r w:rsidRPr="009C3008">
        <w:rPr>
          <w:rFonts w:ascii="Times New Roman" w:eastAsia="Times New Roman" w:hAnsi="Times New Roman" w:cs="Times New Roman"/>
          <w:sz w:val="20"/>
          <w:szCs w:val="20"/>
          <w:lang w:eastAsia="ru-RU"/>
        </w:rPr>
        <w:t>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«Петя и волк», </w:t>
      </w:r>
      <w:r w:rsidRPr="009C3008">
        <w:rPr>
          <w:rFonts w:ascii="Times New Roman" w:eastAsia="Times New Roman" w:hAnsi="Times New Roman" w:cs="Times New Roman"/>
          <w:sz w:val="20"/>
          <w:szCs w:val="20"/>
          <w:lang w:eastAsia="ru-RU"/>
        </w:rPr>
        <w:t>фрагменты из симфонической сказки. 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Третья песня Леля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«Снегурочка». </w:t>
      </w:r>
      <w:r w:rsidRPr="009C3008">
        <w:rPr>
          <w:rFonts w:ascii="Times New Roman" w:eastAsia="Times New Roman" w:hAnsi="Times New Roman" w:cs="Times New Roman"/>
          <w:sz w:val="20"/>
          <w:szCs w:val="20"/>
          <w:lang w:eastAsia="ru-RU"/>
        </w:rPr>
        <w:t>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«Гусляр Садко». </w:t>
      </w:r>
      <w:r w:rsidRPr="009C3008">
        <w:rPr>
          <w:rFonts w:ascii="Times New Roman" w:eastAsia="Times New Roman" w:hAnsi="Times New Roman" w:cs="Times New Roman"/>
          <w:sz w:val="20"/>
          <w:szCs w:val="20"/>
          <w:lang w:eastAsia="ru-RU"/>
        </w:rPr>
        <w:t>В. Кикта.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«Фрески Софии Киевской», </w:t>
      </w:r>
      <w:r w:rsidRPr="009C3008">
        <w:rPr>
          <w:rFonts w:ascii="Times New Roman" w:eastAsia="Times New Roman" w:hAnsi="Times New Roman" w:cs="Times New Roman"/>
          <w:sz w:val="20"/>
          <w:szCs w:val="20"/>
          <w:lang w:eastAsia="ru-RU"/>
        </w:rPr>
        <w:t>фрагмент 1-й части Концертной симфонии для арфы с оркестром. В. Кикта.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«Звезда покатилась». </w:t>
      </w:r>
      <w:r w:rsidRPr="009C3008">
        <w:rPr>
          <w:rFonts w:ascii="Times New Roman" w:eastAsia="Times New Roman" w:hAnsi="Times New Roman" w:cs="Times New Roman"/>
          <w:sz w:val="20"/>
          <w:szCs w:val="20"/>
          <w:lang w:eastAsia="ru-RU"/>
        </w:rPr>
        <w:t>В. Кикта, слова В. Татаринова.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«Мелодия»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«Орфей и Эвридика». </w:t>
      </w:r>
      <w:r w:rsidRPr="009C3008">
        <w:rPr>
          <w:rFonts w:ascii="Times New Roman" w:eastAsia="Times New Roman" w:hAnsi="Times New Roman" w:cs="Times New Roman"/>
          <w:sz w:val="20"/>
          <w:szCs w:val="20"/>
          <w:lang w:eastAsia="ru-RU"/>
        </w:rPr>
        <w:t>К. Глюк.</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«Шутка»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Сюиты № 2 для оркестра. </w:t>
      </w:r>
      <w:r w:rsidRPr="009C3008">
        <w:rPr>
          <w:rFonts w:ascii="Times New Roman" w:eastAsia="Times New Roman" w:hAnsi="Times New Roman" w:cs="Times New Roman"/>
          <w:sz w:val="20"/>
          <w:szCs w:val="20"/>
          <w:lang w:eastAsia="ru-RU"/>
        </w:rPr>
        <w:t>И.-С. Бах.</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«Осень»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Музыкальных иллюстраций к повести А. Пушкина «Метель»</w:t>
      </w:r>
      <w:r w:rsidRPr="009C3008">
        <w:rPr>
          <w:rFonts w:ascii="Times New Roman" w:eastAsia="Times New Roman" w:hAnsi="Times New Roman" w:cs="Times New Roman"/>
          <w:sz w:val="20"/>
          <w:szCs w:val="20"/>
          <w:lang w:eastAsia="ru-RU"/>
        </w:rPr>
        <w:t>. Г. Свиридов.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«Пастушья песенка» </w:t>
      </w:r>
      <w:r w:rsidRPr="009C3008">
        <w:rPr>
          <w:rFonts w:ascii="Times New Roman" w:eastAsia="Times New Roman" w:hAnsi="Times New Roman" w:cs="Times New Roman"/>
          <w:sz w:val="20"/>
          <w:szCs w:val="20"/>
          <w:lang w:eastAsia="ru-RU"/>
        </w:rPr>
        <w:t xml:space="preserve">на тему из 5-й части </w:t>
      </w:r>
      <w:r w:rsidRPr="009C3008">
        <w:rPr>
          <w:rFonts w:ascii="Times New Roman" w:eastAsia="Times New Roman" w:hAnsi="Times New Roman" w:cs="Times New Roman"/>
          <w:i/>
          <w:iCs/>
          <w:sz w:val="20"/>
          <w:szCs w:val="20"/>
          <w:lang w:eastAsia="ru-RU"/>
        </w:rPr>
        <w:t xml:space="preserve">Симфонии № 6 </w:t>
      </w:r>
      <w:r w:rsidRPr="009C3008">
        <w:rPr>
          <w:rFonts w:ascii="Times New Roman" w:eastAsia="Times New Roman" w:hAnsi="Times New Roman" w:cs="Times New Roman"/>
          <w:sz w:val="20"/>
          <w:szCs w:val="20"/>
          <w:lang w:eastAsia="ru-RU"/>
        </w:rPr>
        <w:t>(«Пасторальной»). Л. Бетховен, слова К. Алемасовой.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«Капельки». </w:t>
      </w:r>
      <w:r w:rsidRPr="009C3008">
        <w:rPr>
          <w:rFonts w:ascii="Times New Roman" w:eastAsia="Times New Roman" w:hAnsi="Times New Roman" w:cs="Times New Roman"/>
          <w:sz w:val="20"/>
          <w:szCs w:val="20"/>
          <w:lang w:eastAsia="ru-RU"/>
        </w:rPr>
        <w:t xml:space="preserve">В. Павленко, слова Э. Богдановой; </w:t>
      </w:r>
      <w:r w:rsidRPr="009C3008">
        <w:rPr>
          <w:rFonts w:ascii="Times New Roman" w:eastAsia="Times New Roman" w:hAnsi="Times New Roman" w:cs="Times New Roman"/>
          <w:i/>
          <w:iCs/>
          <w:sz w:val="20"/>
          <w:szCs w:val="20"/>
          <w:lang w:eastAsia="ru-RU"/>
        </w:rPr>
        <w:t xml:space="preserve">«Скворушка прощается». </w:t>
      </w:r>
      <w:r w:rsidRPr="009C3008">
        <w:rPr>
          <w:rFonts w:ascii="Times New Roman" w:eastAsia="Times New Roman" w:hAnsi="Times New Roman" w:cs="Times New Roman"/>
          <w:sz w:val="20"/>
          <w:szCs w:val="20"/>
          <w:lang w:eastAsia="ru-RU"/>
        </w:rPr>
        <w:t xml:space="preserve">Т. Попатенко, слова М. Ивенсен; </w:t>
      </w:r>
      <w:r w:rsidRPr="009C3008">
        <w:rPr>
          <w:rFonts w:ascii="Times New Roman" w:eastAsia="Times New Roman" w:hAnsi="Times New Roman" w:cs="Times New Roman"/>
          <w:i/>
          <w:iCs/>
          <w:sz w:val="20"/>
          <w:szCs w:val="20"/>
          <w:lang w:eastAsia="ru-RU"/>
        </w:rPr>
        <w:t xml:space="preserve">«Осень», </w:t>
      </w:r>
      <w:r w:rsidRPr="009C3008">
        <w:rPr>
          <w:rFonts w:ascii="Times New Roman" w:eastAsia="Times New Roman" w:hAnsi="Times New Roman" w:cs="Times New Roman"/>
          <w:sz w:val="20"/>
          <w:szCs w:val="20"/>
          <w:lang w:eastAsia="ru-RU"/>
        </w:rPr>
        <w:t>русская народная песня и др.</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«Азбука». </w:t>
      </w:r>
      <w:r w:rsidRPr="009C3008">
        <w:rPr>
          <w:rFonts w:ascii="Times New Roman" w:eastAsia="Times New Roman" w:hAnsi="Times New Roman" w:cs="Times New Roman"/>
          <w:sz w:val="20"/>
          <w:szCs w:val="20"/>
          <w:lang w:eastAsia="ru-RU"/>
        </w:rPr>
        <w:t xml:space="preserve">А. Островский, слова З. Петровой; </w:t>
      </w:r>
      <w:r w:rsidRPr="009C3008">
        <w:rPr>
          <w:rFonts w:ascii="Times New Roman" w:eastAsia="Times New Roman" w:hAnsi="Times New Roman" w:cs="Times New Roman"/>
          <w:i/>
          <w:iCs/>
          <w:sz w:val="20"/>
          <w:szCs w:val="20"/>
          <w:lang w:eastAsia="ru-RU"/>
        </w:rPr>
        <w:t xml:space="preserve">«Алфавит». </w:t>
      </w:r>
      <w:r w:rsidRPr="009C3008">
        <w:rPr>
          <w:rFonts w:ascii="Times New Roman" w:eastAsia="Times New Roman" w:hAnsi="Times New Roman" w:cs="Times New Roman"/>
          <w:sz w:val="20"/>
          <w:szCs w:val="20"/>
          <w:lang w:eastAsia="ru-RU"/>
        </w:rPr>
        <w:t xml:space="preserve">Р. Паулс, слова И. Резника; </w:t>
      </w:r>
      <w:r w:rsidRPr="009C3008">
        <w:rPr>
          <w:rFonts w:ascii="Times New Roman" w:eastAsia="Times New Roman" w:hAnsi="Times New Roman" w:cs="Times New Roman"/>
          <w:i/>
          <w:iCs/>
          <w:sz w:val="20"/>
          <w:szCs w:val="20"/>
          <w:lang w:eastAsia="ru-RU"/>
        </w:rPr>
        <w:t xml:space="preserve">«Домисолька». </w:t>
      </w:r>
      <w:r w:rsidRPr="009C3008">
        <w:rPr>
          <w:rFonts w:ascii="Times New Roman" w:eastAsia="Times New Roman" w:hAnsi="Times New Roman" w:cs="Times New Roman"/>
          <w:sz w:val="20"/>
          <w:szCs w:val="20"/>
          <w:lang w:eastAsia="ru-RU"/>
        </w:rPr>
        <w:t xml:space="preserve">О. Юдахина, слова В. Ключникова; </w:t>
      </w:r>
      <w:r w:rsidRPr="009C3008">
        <w:rPr>
          <w:rFonts w:ascii="Times New Roman" w:eastAsia="Times New Roman" w:hAnsi="Times New Roman" w:cs="Times New Roman"/>
          <w:i/>
          <w:iCs/>
          <w:sz w:val="20"/>
          <w:szCs w:val="20"/>
          <w:lang w:eastAsia="ru-RU"/>
        </w:rPr>
        <w:t xml:space="preserve">«Семь подружек». </w:t>
      </w:r>
      <w:r w:rsidRPr="009C3008">
        <w:rPr>
          <w:rFonts w:ascii="Times New Roman" w:eastAsia="Times New Roman" w:hAnsi="Times New Roman" w:cs="Times New Roman"/>
          <w:sz w:val="20"/>
          <w:szCs w:val="20"/>
          <w:lang w:eastAsia="ru-RU"/>
        </w:rPr>
        <w:t xml:space="preserve">В. Дроцевич, слова В. Сергеева; </w:t>
      </w:r>
      <w:r w:rsidRPr="009C3008">
        <w:rPr>
          <w:rFonts w:ascii="Times New Roman" w:eastAsia="Times New Roman" w:hAnsi="Times New Roman" w:cs="Times New Roman"/>
          <w:i/>
          <w:iCs/>
          <w:sz w:val="20"/>
          <w:szCs w:val="20"/>
          <w:lang w:eastAsia="ru-RU"/>
        </w:rPr>
        <w:t xml:space="preserve">«Песня о школе». </w:t>
      </w:r>
      <w:r w:rsidRPr="009C3008">
        <w:rPr>
          <w:rFonts w:ascii="Times New Roman" w:eastAsia="Times New Roman" w:hAnsi="Times New Roman" w:cs="Times New Roman"/>
          <w:sz w:val="20"/>
          <w:szCs w:val="20"/>
          <w:lang w:eastAsia="ru-RU"/>
        </w:rPr>
        <w:t>Д. Кабалевский, слова В. Викторова и др.</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«Дудочка», </w:t>
      </w:r>
      <w:r w:rsidRPr="009C3008">
        <w:rPr>
          <w:rFonts w:ascii="Times New Roman" w:eastAsia="Times New Roman" w:hAnsi="Times New Roman" w:cs="Times New Roman"/>
          <w:sz w:val="20"/>
          <w:szCs w:val="20"/>
          <w:lang w:eastAsia="ru-RU"/>
        </w:rPr>
        <w:t xml:space="preserve">русская народная песня; </w:t>
      </w:r>
      <w:r w:rsidRPr="009C3008">
        <w:rPr>
          <w:rFonts w:ascii="Times New Roman" w:eastAsia="Times New Roman" w:hAnsi="Times New Roman" w:cs="Times New Roman"/>
          <w:i/>
          <w:iCs/>
          <w:sz w:val="20"/>
          <w:szCs w:val="20"/>
          <w:lang w:eastAsia="ru-RU"/>
        </w:rPr>
        <w:t xml:space="preserve">«Дудочка», </w:t>
      </w:r>
      <w:r w:rsidRPr="009C3008">
        <w:rPr>
          <w:rFonts w:ascii="Times New Roman" w:eastAsia="Times New Roman" w:hAnsi="Times New Roman" w:cs="Times New Roman"/>
          <w:sz w:val="20"/>
          <w:szCs w:val="20"/>
          <w:lang w:eastAsia="ru-RU"/>
        </w:rPr>
        <w:t>белорусская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«Пастушья», </w:t>
      </w:r>
      <w:r w:rsidRPr="009C3008">
        <w:rPr>
          <w:rFonts w:ascii="Times New Roman" w:eastAsia="Times New Roman" w:hAnsi="Times New Roman" w:cs="Times New Roman"/>
          <w:sz w:val="20"/>
          <w:szCs w:val="20"/>
          <w:lang w:eastAsia="ru-RU"/>
        </w:rPr>
        <w:t xml:space="preserve">французская народная песня; </w:t>
      </w:r>
      <w:r w:rsidRPr="009C3008">
        <w:rPr>
          <w:rFonts w:ascii="Times New Roman" w:eastAsia="Times New Roman" w:hAnsi="Times New Roman" w:cs="Times New Roman"/>
          <w:i/>
          <w:iCs/>
          <w:sz w:val="20"/>
          <w:szCs w:val="20"/>
          <w:lang w:eastAsia="ru-RU"/>
        </w:rPr>
        <w:t xml:space="preserve">«Дударики-дудари», </w:t>
      </w:r>
      <w:r w:rsidRPr="009C3008">
        <w:rPr>
          <w:rFonts w:ascii="Times New Roman" w:eastAsia="Times New Roman" w:hAnsi="Times New Roman" w:cs="Times New Roman"/>
          <w:sz w:val="20"/>
          <w:szCs w:val="20"/>
          <w:lang w:eastAsia="ru-RU"/>
        </w:rPr>
        <w:t xml:space="preserve">белорусская народная песня, русский текст С. Лешкевича; </w:t>
      </w:r>
      <w:r w:rsidRPr="009C3008">
        <w:rPr>
          <w:rFonts w:ascii="Times New Roman" w:eastAsia="Times New Roman" w:hAnsi="Times New Roman" w:cs="Times New Roman"/>
          <w:i/>
          <w:iCs/>
          <w:sz w:val="20"/>
          <w:szCs w:val="20"/>
          <w:lang w:eastAsia="ru-RU"/>
        </w:rPr>
        <w:t xml:space="preserve">«Веселый пастушок», </w:t>
      </w:r>
      <w:r w:rsidRPr="009C3008">
        <w:rPr>
          <w:rFonts w:ascii="Times New Roman" w:eastAsia="Times New Roman" w:hAnsi="Times New Roman" w:cs="Times New Roman"/>
          <w:sz w:val="20"/>
          <w:szCs w:val="20"/>
          <w:lang w:eastAsia="ru-RU"/>
        </w:rPr>
        <w:t>финская народная песня, русский текст В. Гурьяна.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«Почему медведь зимой спит». </w:t>
      </w:r>
      <w:r w:rsidRPr="009C3008">
        <w:rPr>
          <w:rFonts w:ascii="Times New Roman" w:eastAsia="Times New Roman" w:hAnsi="Times New Roman" w:cs="Times New Roman"/>
          <w:sz w:val="20"/>
          <w:szCs w:val="20"/>
          <w:lang w:eastAsia="ru-RU"/>
        </w:rPr>
        <w:t>Л. Книппер, слова А. Коваленкова.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«Зимняя сказка». </w:t>
      </w:r>
      <w:r w:rsidRPr="009C3008">
        <w:rPr>
          <w:rFonts w:ascii="Times New Roman" w:eastAsia="Times New Roman" w:hAnsi="Times New Roman" w:cs="Times New Roman"/>
          <w:sz w:val="20"/>
          <w:szCs w:val="20"/>
          <w:lang w:eastAsia="ru-RU"/>
        </w:rPr>
        <w:t>Музыка и слова С. Крылова.</w:t>
      </w:r>
      <w:r w:rsidRPr="009C3008">
        <w:rPr>
          <w:rFonts w:ascii="Times New Roman" w:eastAsia="Times New Roman" w:hAnsi="Times New Roman" w:cs="Times New Roman"/>
          <w:sz w:val="20"/>
          <w:szCs w:val="20"/>
          <w:lang w:eastAsia="ru-RU"/>
        </w:rPr>
        <w:br/>
        <w:t xml:space="preserve">      Рождественские колядки и рождественские песни народов мира.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2. «Музыка и ты»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Пьесы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«Детского альбома».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«Утро»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«Пер Гюнт». </w:t>
      </w:r>
      <w:r w:rsidRPr="009C3008">
        <w:rPr>
          <w:rFonts w:ascii="Times New Roman" w:eastAsia="Times New Roman" w:hAnsi="Times New Roman" w:cs="Times New Roman"/>
          <w:sz w:val="20"/>
          <w:szCs w:val="20"/>
          <w:lang w:eastAsia="ru-RU"/>
        </w:rPr>
        <w:t>Э. Григ.</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«Добрый день». </w:t>
      </w:r>
      <w:r w:rsidRPr="009C3008">
        <w:rPr>
          <w:rFonts w:ascii="Times New Roman" w:eastAsia="Times New Roman" w:hAnsi="Times New Roman" w:cs="Times New Roman"/>
          <w:sz w:val="20"/>
          <w:szCs w:val="20"/>
          <w:lang w:eastAsia="ru-RU"/>
        </w:rPr>
        <w:t>Я. Дубравин, слова В. Суслова.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«Утро». </w:t>
      </w:r>
      <w:r w:rsidRPr="009C3008">
        <w:rPr>
          <w:rFonts w:ascii="Times New Roman" w:eastAsia="Times New Roman" w:hAnsi="Times New Roman" w:cs="Times New Roman"/>
          <w:sz w:val="20"/>
          <w:szCs w:val="20"/>
          <w:lang w:eastAsia="ru-RU"/>
        </w:rPr>
        <w:t>А. Парцхаладзе, слова Ю. Полухина.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«Солнце», </w:t>
      </w:r>
      <w:r w:rsidRPr="009C3008">
        <w:rPr>
          <w:rFonts w:ascii="Times New Roman" w:eastAsia="Times New Roman" w:hAnsi="Times New Roman" w:cs="Times New Roman"/>
          <w:sz w:val="20"/>
          <w:szCs w:val="20"/>
          <w:lang w:eastAsia="ru-RU"/>
        </w:rPr>
        <w:t>грузинская народная песня, обраб. Д. Аракишвили.</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«Пастораль» </w:t>
      </w:r>
      <w:r w:rsidRPr="009C3008">
        <w:rPr>
          <w:rFonts w:ascii="Times New Roman" w:eastAsia="Times New Roman" w:hAnsi="Times New Roman" w:cs="Times New Roman"/>
          <w:sz w:val="20"/>
          <w:szCs w:val="20"/>
          <w:lang w:eastAsia="ru-RU"/>
        </w:rPr>
        <w:t>из Музыкальных иллюстраций к повести А. Пушкина «Метель». Г. Свиридов.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«Пастораль» </w:t>
      </w:r>
      <w:r w:rsidRPr="009C3008">
        <w:rPr>
          <w:rFonts w:ascii="Times New Roman" w:eastAsia="Times New Roman" w:hAnsi="Times New Roman" w:cs="Times New Roman"/>
          <w:sz w:val="20"/>
          <w:szCs w:val="20"/>
          <w:lang w:eastAsia="ru-RU"/>
        </w:rPr>
        <w:t>из Сюиты в старинном стиле. А. Шнитке.</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«Наигрыш». </w:t>
      </w:r>
      <w:r w:rsidRPr="009C3008">
        <w:rPr>
          <w:rFonts w:ascii="Times New Roman" w:eastAsia="Times New Roman" w:hAnsi="Times New Roman" w:cs="Times New Roman"/>
          <w:sz w:val="20"/>
          <w:szCs w:val="20"/>
          <w:lang w:eastAsia="ru-RU"/>
        </w:rPr>
        <w:t>А. Шнитке.</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«Утро». </w:t>
      </w:r>
      <w:r w:rsidRPr="009C3008">
        <w:rPr>
          <w:rFonts w:ascii="Times New Roman" w:eastAsia="Times New Roman" w:hAnsi="Times New Roman" w:cs="Times New Roman"/>
          <w:sz w:val="20"/>
          <w:szCs w:val="20"/>
          <w:lang w:eastAsia="ru-RU"/>
        </w:rPr>
        <w:t>Э. Денисов.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«Доброе утро» </w:t>
      </w:r>
      <w:r w:rsidRPr="009C3008">
        <w:rPr>
          <w:rFonts w:ascii="Times New Roman" w:eastAsia="Times New Roman" w:hAnsi="Times New Roman" w:cs="Times New Roman"/>
          <w:sz w:val="20"/>
          <w:szCs w:val="20"/>
          <w:lang w:eastAsia="ru-RU"/>
        </w:rPr>
        <w:t xml:space="preserve">из кантаты </w:t>
      </w:r>
      <w:r w:rsidRPr="009C3008">
        <w:rPr>
          <w:rFonts w:ascii="Times New Roman" w:eastAsia="Times New Roman" w:hAnsi="Times New Roman" w:cs="Times New Roman"/>
          <w:i/>
          <w:iCs/>
          <w:sz w:val="20"/>
          <w:szCs w:val="20"/>
          <w:lang w:eastAsia="ru-RU"/>
        </w:rPr>
        <w:t xml:space="preserve">«Песни утра, весны и мира». </w:t>
      </w:r>
      <w:r w:rsidRPr="009C3008">
        <w:rPr>
          <w:rFonts w:ascii="Times New Roman" w:eastAsia="Times New Roman" w:hAnsi="Times New Roman" w:cs="Times New Roman"/>
          <w:sz w:val="20"/>
          <w:szCs w:val="20"/>
          <w:lang w:eastAsia="ru-RU"/>
        </w:rPr>
        <w:t>Д. Кабалевский, слова Ц. Солодаря.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«Вечерняя» </w:t>
      </w:r>
      <w:r w:rsidRPr="009C3008">
        <w:rPr>
          <w:rFonts w:ascii="Times New Roman" w:eastAsia="Times New Roman" w:hAnsi="Times New Roman" w:cs="Times New Roman"/>
          <w:sz w:val="20"/>
          <w:szCs w:val="20"/>
          <w:lang w:eastAsia="ru-RU"/>
        </w:rPr>
        <w:t xml:space="preserve">из Симфонии-действа </w:t>
      </w:r>
      <w:r w:rsidRPr="009C3008">
        <w:rPr>
          <w:rFonts w:ascii="Times New Roman" w:eastAsia="Times New Roman" w:hAnsi="Times New Roman" w:cs="Times New Roman"/>
          <w:i/>
          <w:iCs/>
          <w:sz w:val="20"/>
          <w:szCs w:val="20"/>
          <w:lang w:eastAsia="ru-RU"/>
        </w:rPr>
        <w:t xml:space="preserve">«Перезвоны» </w:t>
      </w:r>
      <w:r w:rsidRPr="009C3008">
        <w:rPr>
          <w:rFonts w:ascii="Times New Roman" w:eastAsia="Times New Roman" w:hAnsi="Times New Roman" w:cs="Times New Roman"/>
          <w:sz w:val="20"/>
          <w:szCs w:val="20"/>
          <w:lang w:eastAsia="ru-RU"/>
        </w:rPr>
        <w:t>(по прочтению В. Шукшина). В. Гаврилин.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«Вечер»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«Детской музыки».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«Вечер». </w:t>
      </w:r>
      <w:r w:rsidRPr="009C3008">
        <w:rPr>
          <w:rFonts w:ascii="Times New Roman" w:eastAsia="Times New Roman" w:hAnsi="Times New Roman" w:cs="Times New Roman"/>
          <w:sz w:val="20"/>
          <w:szCs w:val="20"/>
          <w:lang w:eastAsia="ru-RU"/>
        </w:rPr>
        <w:t>В. Салманов.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«Вечерняя сказка». </w:t>
      </w:r>
      <w:r w:rsidRPr="009C3008">
        <w:rPr>
          <w:rFonts w:ascii="Times New Roman" w:eastAsia="Times New Roman" w:hAnsi="Times New Roman" w:cs="Times New Roman"/>
          <w:sz w:val="20"/>
          <w:szCs w:val="20"/>
          <w:lang w:eastAsia="ru-RU"/>
        </w:rPr>
        <w:t>А. Хачатурян.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«Менуэт». </w:t>
      </w:r>
      <w:r w:rsidRPr="009C3008">
        <w:rPr>
          <w:rFonts w:ascii="Times New Roman" w:eastAsia="Times New Roman" w:hAnsi="Times New Roman" w:cs="Times New Roman"/>
          <w:sz w:val="20"/>
          <w:szCs w:val="20"/>
          <w:lang w:eastAsia="ru-RU"/>
        </w:rPr>
        <w:t>Л. Моцарт.</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«Болтунья». </w:t>
      </w:r>
      <w:r w:rsidRPr="009C3008">
        <w:rPr>
          <w:rFonts w:ascii="Times New Roman" w:eastAsia="Times New Roman" w:hAnsi="Times New Roman" w:cs="Times New Roman"/>
          <w:sz w:val="20"/>
          <w:szCs w:val="20"/>
          <w:lang w:eastAsia="ru-RU"/>
        </w:rPr>
        <w:t>С. Прокофьев, слова А. Барто.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«Баба Яга». </w:t>
      </w:r>
      <w:r w:rsidRPr="009C3008">
        <w:rPr>
          <w:rFonts w:ascii="Times New Roman" w:eastAsia="Times New Roman" w:hAnsi="Times New Roman" w:cs="Times New Roman"/>
          <w:sz w:val="20"/>
          <w:szCs w:val="20"/>
          <w:lang w:eastAsia="ru-RU"/>
        </w:rPr>
        <w:t>Детская народная игра.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 каждого свой музыкальный инструмент», </w:t>
      </w:r>
      <w:r w:rsidRPr="009C3008">
        <w:rPr>
          <w:rFonts w:ascii="Times New Roman" w:eastAsia="Times New Roman" w:hAnsi="Times New Roman" w:cs="Times New Roman"/>
          <w:sz w:val="20"/>
          <w:szCs w:val="20"/>
          <w:lang w:eastAsia="ru-RU"/>
        </w:rPr>
        <w:t>эстонская народная песня. Обраб. X. Кырвите, пер. М. Ивенсен.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Главная мелодия из Симфонии № 2 </w:t>
      </w:r>
      <w:r w:rsidRPr="009C3008">
        <w:rPr>
          <w:rFonts w:ascii="Times New Roman" w:eastAsia="Times New Roman" w:hAnsi="Times New Roman" w:cs="Times New Roman"/>
          <w:sz w:val="20"/>
          <w:szCs w:val="20"/>
          <w:lang w:eastAsia="ru-RU"/>
        </w:rPr>
        <w:t>(«Богатырской»). А. Бородин.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«Солдатушки, бравы ребятушки», </w:t>
      </w:r>
      <w:r w:rsidRPr="009C3008">
        <w:rPr>
          <w:rFonts w:ascii="Times New Roman" w:eastAsia="Times New Roman" w:hAnsi="Times New Roman" w:cs="Times New Roman"/>
          <w:sz w:val="20"/>
          <w:szCs w:val="20"/>
          <w:lang w:eastAsia="ru-RU"/>
        </w:rPr>
        <w:t>русская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о маленьком трубаче». </w:t>
      </w:r>
      <w:r w:rsidRPr="009C3008">
        <w:rPr>
          <w:rFonts w:ascii="Times New Roman" w:eastAsia="Times New Roman" w:hAnsi="Times New Roman" w:cs="Times New Roman"/>
          <w:sz w:val="20"/>
          <w:szCs w:val="20"/>
          <w:lang w:eastAsia="ru-RU"/>
        </w:rPr>
        <w:t>С. Никитин, слова С. Крылова.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«Учил Суворов». </w:t>
      </w:r>
      <w:r w:rsidRPr="009C3008">
        <w:rPr>
          <w:rFonts w:ascii="Times New Roman" w:eastAsia="Times New Roman" w:hAnsi="Times New Roman" w:cs="Times New Roman"/>
          <w:sz w:val="20"/>
          <w:szCs w:val="20"/>
          <w:lang w:eastAsia="ru-RU"/>
        </w:rPr>
        <w:t>А. Новиков, слова М. Левашова.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«Волынка». </w:t>
      </w:r>
      <w:r w:rsidRPr="009C3008">
        <w:rPr>
          <w:rFonts w:ascii="Times New Roman" w:eastAsia="Times New Roman" w:hAnsi="Times New Roman" w:cs="Times New Roman"/>
          <w:sz w:val="20"/>
          <w:szCs w:val="20"/>
          <w:lang w:eastAsia="ru-RU"/>
        </w:rPr>
        <w:t>И. С. Бах.</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М. Кажлаев.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Г. Гладков.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«Золотые рыбки» </w:t>
      </w:r>
      <w:r w:rsidRPr="009C3008">
        <w:rPr>
          <w:rFonts w:ascii="Times New Roman" w:eastAsia="Times New Roman" w:hAnsi="Times New Roman" w:cs="Times New Roman"/>
          <w:sz w:val="20"/>
          <w:szCs w:val="20"/>
          <w:lang w:eastAsia="ru-RU"/>
        </w:rPr>
        <w:t xml:space="preserve">из балета </w:t>
      </w:r>
      <w:r w:rsidRPr="009C3008">
        <w:rPr>
          <w:rFonts w:ascii="Times New Roman" w:eastAsia="Times New Roman" w:hAnsi="Times New Roman" w:cs="Times New Roman"/>
          <w:i/>
          <w:iCs/>
          <w:sz w:val="20"/>
          <w:szCs w:val="20"/>
          <w:lang w:eastAsia="ru-RU"/>
        </w:rPr>
        <w:t xml:space="preserve">«Конек-Горбунок». </w:t>
      </w:r>
      <w:r w:rsidRPr="009C3008">
        <w:rPr>
          <w:rFonts w:ascii="Times New Roman" w:eastAsia="Times New Roman" w:hAnsi="Times New Roman" w:cs="Times New Roman"/>
          <w:sz w:val="20"/>
          <w:szCs w:val="20"/>
          <w:lang w:eastAsia="ru-RU"/>
        </w:rPr>
        <w:t>Р. Щедрин.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Лютневая музыка. </w:t>
      </w:r>
      <w:r w:rsidRPr="009C3008">
        <w:rPr>
          <w:rFonts w:ascii="Times New Roman" w:eastAsia="Times New Roman" w:hAnsi="Times New Roman" w:cs="Times New Roman"/>
          <w:sz w:val="20"/>
          <w:szCs w:val="20"/>
          <w:lang w:eastAsia="ru-RU"/>
        </w:rPr>
        <w:t>Франческо да Милано.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 «Кукушка». </w:t>
      </w:r>
      <w:r w:rsidRPr="009C3008">
        <w:rPr>
          <w:rFonts w:ascii="Times New Roman" w:eastAsia="Times New Roman" w:hAnsi="Times New Roman" w:cs="Times New Roman"/>
          <w:sz w:val="20"/>
          <w:szCs w:val="20"/>
          <w:lang w:eastAsia="ru-RU"/>
        </w:rPr>
        <w:t>К. Дакен.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«Спасибо». </w:t>
      </w:r>
      <w:r w:rsidRPr="009C3008">
        <w:rPr>
          <w:rFonts w:ascii="Times New Roman" w:eastAsia="Times New Roman" w:hAnsi="Times New Roman" w:cs="Times New Roman"/>
          <w:sz w:val="20"/>
          <w:szCs w:val="20"/>
          <w:lang w:eastAsia="ru-RU"/>
        </w:rPr>
        <w:t>И. Арсеев, слова З. Петровой.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«Праздник бабушек и мам». </w:t>
      </w:r>
      <w:r w:rsidRPr="009C3008">
        <w:rPr>
          <w:rFonts w:ascii="Times New Roman" w:eastAsia="Times New Roman" w:hAnsi="Times New Roman" w:cs="Times New Roman"/>
          <w:sz w:val="20"/>
          <w:szCs w:val="20"/>
          <w:lang w:eastAsia="ru-RU"/>
        </w:rPr>
        <w:t>М. Славкин, слова Е. Каргановой.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Увертюра </w:t>
      </w:r>
      <w:r w:rsidRPr="009C3008">
        <w:rPr>
          <w:rFonts w:ascii="Times New Roman" w:eastAsia="Times New Roman" w:hAnsi="Times New Roman" w:cs="Times New Roman"/>
          <w:sz w:val="20"/>
          <w:szCs w:val="20"/>
          <w:lang w:eastAsia="ru-RU"/>
        </w:rPr>
        <w:t xml:space="preserve">из музыки к кинофильму </w:t>
      </w:r>
      <w:r w:rsidRPr="009C3008">
        <w:rPr>
          <w:rFonts w:ascii="Times New Roman" w:eastAsia="Times New Roman" w:hAnsi="Times New Roman" w:cs="Times New Roman"/>
          <w:i/>
          <w:iCs/>
          <w:sz w:val="20"/>
          <w:szCs w:val="20"/>
          <w:lang w:eastAsia="ru-RU"/>
        </w:rPr>
        <w:t xml:space="preserve">«Цирк». </w:t>
      </w:r>
      <w:r w:rsidRPr="009C3008">
        <w:rPr>
          <w:rFonts w:ascii="Times New Roman" w:eastAsia="Times New Roman" w:hAnsi="Times New Roman" w:cs="Times New Roman"/>
          <w:sz w:val="20"/>
          <w:szCs w:val="20"/>
          <w:lang w:eastAsia="ru-RU"/>
        </w:rPr>
        <w:t>И. Дунаевский.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«Клоуны». </w:t>
      </w:r>
      <w:r w:rsidRPr="009C3008">
        <w:rPr>
          <w:rFonts w:ascii="Times New Roman" w:eastAsia="Times New Roman" w:hAnsi="Times New Roman" w:cs="Times New Roman"/>
          <w:sz w:val="20"/>
          <w:szCs w:val="20"/>
          <w:lang w:eastAsia="ru-RU"/>
        </w:rPr>
        <w:t>Д. Кабалевский.</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lastRenderedPageBreak/>
        <w:t>      </w:t>
      </w:r>
      <w:r w:rsidRPr="009C3008">
        <w:rPr>
          <w:rFonts w:ascii="Times New Roman" w:eastAsia="Times New Roman" w:hAnsi="Times New Roman" w:cs="Times New Roman"/>
          <w:i/>
          <w:iCs/>
          <w:sz w:val="20"/>
          <w:szCs w:val="20"/>
          <w:lang w:eastAsia="ru-RU"/>
        </w:rPr>
        <w:t xml:space="preserve">«Семеро козлят», </w:t>
      </w:r>
      <w:r w:rsidRPr="009C3008">
        <w:rPr>
          <w:rFonts w:ascii="Times New Roman" w:eastAsia="Times New Roman" w:hAnsi="Times New Roman" w:cs="Times New Roman"/>
          <w:sz w:val="20"/>
          <w:szCs w:val="20"/>
          <w:lang w:eastAsia="ru-RU"/>
        </w:rPr>
        <w:t xml:space="preserve">заключительный хор из оперы </w:t>
      </w:r>
      <w:r w:rsidRPr="009C3008">
        <w:rPr>
          <w:rFonts w:ascii="Times New Roman" w:eastAsia="Times New Roman" w:hAnsi="Times New Roman" w:cs="Times New Roman"/>
          <w:i/>
          <w:iCs/>
          <w:sz w:val="20"/>
          <w:szCs w:val="20"/>
          <w:lang w:eastAsia="ru-RU"/>
        </w:rPr>
        <w:t xml:space="preserve">«Волк и семеро козлят». </w:t>
      </w:r>
      <w:r w:rsidRPr="009C3008">
        <w:rPr>
          <w:rFonts w:ascii="Times New Roman" w:eastAsia="Times New Roman" w:hAnsi="Times New Roman" w:cs="Times New Roman"/>
          <w:sz w:val="20"/>
          <w:szCs w:val="20"/>
          <w:lang w:eastAsia="ru-RU"/>
        </w:rPr>
        <w:t>М. Коваль, слова Е. Манучаровой.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Заключительный хор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«Муха-цокотуха». </w:t>
      </w:r>
      <w:r w:rsidRPr="009C3008">
        <w:rPr>
          <w:rFonts w:ascii="Times New Roman" w:eastAsia="Times New Roman" w:hAnsi="Times New Roman" w:cs="Times New Roman"/>
          <w:sz w:val="20"/>
          <w:szCs w:val="20"/>
          <w:lang w:eastAsia="ru-RU"/>
        </w:rPr>
        <w:t>М. Красев, слова К. Чуковского.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«Добрые слоны». </w:t>
      </w:r>
      <w:r w:rsidRPr="009C3008">
        <w:rPr>
          <w:rFonts w:ascii="Times New Roman" w:eastAsia="Times New Roman" w:hAnsi="Times New Roman" w:cs="Times New Roman"/>
          <w:sz w:val="20"/>
          <w:szCs w:val="20"/>
          <w:lang w:eastAsia="ru-RU"/>
        </w:rPr>
        <w:t>А.</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Журбин, слова В. Шленского.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«Мы катаемся на пони». </w:t>
      </w:r>
      <w:r w:rsidRPr="009C3008">
        <w:rPr>
          <w:rFonts w:ascii="Times New Roman" w:eastAsia="Times New Roman" w:hAnsi="Times New Roman" w:cs="Times New Roman"/>
          <w:sz w:val="20"/>
          <w:szCs w:val="20"/>
          <w:lang w:eastAsia="ru-RU"/>
        </w:rPr>
        <w:t>Г. Крылов, слова М. Садовского.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«Слон и скрипочка». </w:t>
      </w:r>
      <w:r w:rsidRPr="009C3008">
        <w:rPr>
          <w:rFonts w:ascii="Times New Roman" w:eastAsia="Times New Roman" w:hAnsi="Times New Roman" w:cs="Times New Roman"/>
          <w:sz w:val="20"/>
          <w:szCs w:val="20"/>
          <w:lang w:eastAsia="ru-RU"/>
        </w:rPr>
        <w:t>В. Кикта, слова В. Татаринова.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«Бубенчики», </w:t>
      </w:r>
      <w:r w:rsidRPr="009C3008">
        <w:rPr>
          <w:rFonts w:ascii="Times New Roman" w:eastAsia="Times New Roman" w:hAnsi="Times New Roman" w:cs="Times New Roman"/>
          <w:sz w:val="20"/>
          <w:szCs w:val="20"/>
          <w:lang w:eastAsia="ru-RU"/>
        </w:rPr>
        <w:t>американская народная песня, русский текст Ю. Хазанова.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«Ты откуда, музыка?». </w:t>
      </w:r>
      <w:r w:rsidRPr="009C3008">
        <w:rPr>
          <w:rFonts w:ascii="Times New Roman" w:eastAsia="Times New Roman" w:hAnsi="Times New Roman" w:cs="Times New Roman"/>
          <w:sz w:val="20"/>
          <w:szCs w:val="20"/>
          <w:lang w:eastAsia="ru-RU"/>
        </w:rPr>
        <w:t>Я. Дубравин, слова В. Суслова.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«Бременские музыканты» </w:t>
      </w:r>
      <w:r w:rsidRPr="009C3008">
        <w:rPr>
          <w:rFonts w:ascii="Times New Roman" w:eastAsia="Times New Roman" w:hAnsi="Times New Roman" w:cs="Times New Roman"/>
          <w:sz w:val="20"/>
          <w:szCs w:val="20"/>
          <w:lang w:eastAsia="ru-RU"/>
        </w:rPr>
        <w:t>из Музыкальной фантазии на тему сказок братьев Гримм. Г. Гладков, слова Ю. Энтина.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bookmarkStart w:id="3" w:name="2kl"/>
      <w:bookmarkEnd w:id="3"/>
      <w:r w:rsidRPr="009C3008">
        <w:rPr>
          <w:rFonts w:ascii="Times New Roman" w:eastAsia="Times New Roman" w:hAnsi="Times New Roman" w:cs="Times New Roman"/>
          <w:b/>
          <w:bCs/>
          <w:sz w:val="20"/>
          <w:szCs w:val="20"/>
          <w:lang w:eastAsia="ru-RU"/>
        </w:rPr>
        <w:t xml:space="preserve">II КЛАСС (34 ч)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1. «Россия — Родина моя»</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Музыкальные образы родного края. Песенность как отличительная черта русской музыки. Песня. Мелодия. Аккомпанемент.</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«Рассвет на Москве-реке», </w:t>
      </w:r>
      <w:r w:rsidRPr="009C3008">
        <w:rPr>
          <w:rFonts w:ascii="Times New Roman" w:eastAsia="Times New Roman" w:hAnsi="Times New Roman" w:cs="Times New Roman"/>
          <w:sz w:val="20"/>
          <w:szCs w:val="20"/>
          <w:lang w:eastAsia="ru-RU"/>
        </w:rPr>
        <w:t xml:space="preserve">вступление к опере </w:t>
      </w:r>
      <w:r w:rsidRPr="009C3008">
        <w:rPr>
          <w:rFonts w:ascii="Times New Roman" w:eastAsia="Times New Roman" w:hAnsi="Times New Roman" w:cs="Times New Roman"/>
          <w:i/>
          <w:iCs/>
          <w:sz w:val="20"/>
          <w:szCs w:val="20"/>
          <w:lang w:eastAsia="ru-RU"/>
        </w:rPr>
        <w:t xml:space="preserve">«Хованщина».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«Гимн России». </w:t>
      </w:r>
      <w:r w:rsidRPr="009C3008">
        <w:rPr>
          <w:rFonts w:ascii="Times New Roman" w:eastAsia="Times New Roman" w:hAnsi="Times New Roman" w:cs="Times New Roman"/>
          <w:sz w:val="20"/>
          <w:szCs w:val="20"/>
          <w:lang w:eastAsia="ru-RU"/>
        </w:rPr>
        <w:t>А.</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Александров, слова С. Михалкова.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«Здравствуй, Родина моя». </w:t>
      </w:r>
      <w:r w:rsidRPr="009C3008">
        <w:rPr>
          <w:rFonts w:ascii="Times New Roman" w:eastAsia="Times New Roman" w:hAnsi="Times New Roman" w:cs="Times New Roman"/>
          <w:sz w:val="20"/>
          <w:szCs w:val="20"/>
          <w:lang w:eastAsia="ru-RU"/>
        </w:rPr>
        <w:t xml:space="preserve">Ю. Чичков, слова К. Ибряева. </w:t>
      </w:r>
      <w:r w:rsidRPr="009C3008">
        <w:rPr>
          <w:rFonts w:ascii="Times New Roman" w:eastAsia="Times New Roman" w:hAnsi="Times New Roman" w:cs="Times New Roman"/>
          <w:i/>
          <w:iCs/>
          <w:sz w:val="20"/>
          <w:szCs w:val="20"/>
          <w:lang w:eastAsia="ru-RU"/>
        </w:rPr>
        <w:br/>
        <w:t xml:space="preserve">      «Моя Россия». </w:t>
      </w:r>
      <w:r w:rsidRPr="009C3008">
        <w:rPr>
          <w:rFonts w:ascii="Times New Roman" w:eastAsia="Times New Roman" w:hAnsi="Times New Roman" w:cs="Times New Roman"/>
          <w:sz w:val="20"/>
          <w:szCs w:val="20"/>
          <w:lang w:eastAsia="ru-RU"/>
        </w:rPr>
        <w:t>Г. Струве, слова Н. Соловьевой.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2. «День, полный событий»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Мир ребенка в музыкальных интонациях, образах. </w:t>
      </w:r>
      <w:r w:rsidRPr="009C3008">
        <w:rPr>
          <w:rFonts w:ascii="Times New Roman" w:eastAsia="Times New Roman" w:hAnsi="Times New Roman" w:cs="Times New Roman"/>
          <w:i/>
          <w:iCs/>
          <w:sz w:val="20"/>
          <w:szCs w:val="20"/>
          <w:lang w:eastAsia="ru-RU"/>
        </w:rPr>
        <w:t xml:space="preserve">Детские пьесы </w:t>
      </w:r>
      <w:r w:rsidRPr="009C3008">
        <w:rPr>
          <w:rFonts w:ascii="Times New Roman" w:eastAsia="Times New Roman" w:hAnsi="Times New Roman" w:cs="Times New Roman"/>
          <w:sz w:val="20"/>
          <w:szCs w:val="20"/>
          <w:lang w:eastAsia="ru-RU"/>
        </w:rPr>
        <w:t>П. Чайковского и С. Прокофьева. Музыкальный материал — фортепиано.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Пьесы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«Детского альбома».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Пьесы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«Детской музыки».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«Прогулка»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«Картинки с выставки».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«Начинаем перепляс». </w:t>
      </w:r>
      <w:r w:rsidRPr="009C3008">
        <w:rPr>
          <w:rFonts w:ascii="Times New Roman" w:eastAsia="Times New Roman" w:hAnsi="Times New Roman" w:cs="Times New Roman"/>
          <w:sz w:val="20"/>
          <w:szCs w:val="20"/>
          <w:lang w:eastAsia="ru-RU"/>
        </w:rPr>
        <w:t>С.</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Соснин, слова П. Синявского.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«Сонная песенка». </w:t>
      </w:r>
      <w:r w:rsidRPr="009C3008">
        <w:rPr>
          <w:rFonts w:ascii="Times New Roman" w:eastAsia="Times New Roman" w:hAnsi="Times New Roman" w:cs="Times New Roman"/>
          <w:sz w:val="20"/>
          <w:szCs w:val="20"/>
          <w:lang w:eastAsia="ru-RU"/>
        </w:rPr>
        <w:t>Р. Паулс, слова И. Ласманиса.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«Спят усталые игрушки». </w:t>
      </w:r>
      <w:r w:rsidRPr="009C3008">
        <w:rPr>
          <w:rFonts w:ascii="Times New Roman" w:eastAsia="Times New Roman" w:hAnsi="Times New Roman" w:cs="Times New Roman"/>
          <w:sz w:val="20"/>
          <w:szCs w:val="20"/>
          <w:lang w:eastAsia="ru-RU"/>
        </w:rPr>
        <w:t>А. Островский, слова З. Петровой.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«Ай-я, жу-жу», </w:t>
      </w:r>
      <w:r w:rsidRPr="009C3008">
        <w:rPr>
          <w:rFonts w:ascii="Times New Roman" w:eastAsia="Times New Roman" w:hAnsi="Times New Roman" w:cs="Times New Roman"/>
          <w:sz w:val="20"/>
          <w:szCs w:val="20"/>
          <w:lang w:eastAsia="ru-RU"/>
        </w:rPr>
        <w:t>латышская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медведицы». </w:t>
      </w:r>
      <w:r w:rsidRPr="009C3008">
        <w:rPr>
          <w:rFonts w:ascii="Times New Roman" w:eastAsia="Times New Roman" w:hAnsi="Times New Roman" w:cs="Times New Roman"/>
          <w:sz w:val="20"/>
          <w:szCs w:val="20"/>
          <w:lang w:eastAsia="ru-RU"/>
        </w:rPr>
        <w:t>Е. Крылатов, слова Ю. Яковлева.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3. «О России петь — что стремиться в храм»</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Колокольные звоны России. Святые земли Русской. Праздники Православной церкви. Рождество Христово. Молитва. Хорал.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«Великий колокольный звон»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«Борис Годунов».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xml:space="preserve">      Кантата </w:t>
      </w:r>
      <w:r w:rsidRPr="009C3008">
        <w:rPr>
          <w:rFonts w:ascii="Times New Roman" w:eastAsia="Times New Roman" w:hAnsi="Times New Roman" w:cs="Times New Roman"/>
          <w:i/>
          <w:iCs/>
          <w:sz w:val="20"/>
          <w:szCs w:val="20"/>
          <w:lang w:eastAsia="ru-RU"/>
        </w:rPr>
        <w:t xml:space="preserve">«Александр Невский», </w:t>
      </w:r>
      <w:r w:rsidRPr="009C3008">
        <w:rPr>
          <w:rFonts w:ascii="Times New Roman" w:eastAsia="Times New Roman" w:hAnsi="Times New Roman" w:cs="Times New Roman"/>
          <w:sz w:val="20"/>
          <w:szCs w:val="20"/>
          <w:lang w:eastAsia="ru-RU"/>
        </w:rPr>
        <w:t xml:space="preserve">фрагменты: </w:t>
      </w:r>
      <w:r w:rsidRPr="009C3008">
        <w:rPr>
          <w:rFonts w:ascii="Times New Roman" w:eastAsia="Times New Roman" w:hAnsi="Times New Roman" w:cs="Times New Roman"/>
          <w:i/>
          <w:iCs/>
          <w:sz w:val="20"/>
          <w:szCs w:val="20"/>
          <w:lang w:eastAsia="ru-RU"/>
        </w:rPr>
        <w:t xml:space="preserve">«Песня об Александре Невском», «Вставайте, люди русские».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Народные песнопения о Сергии Радонежском.</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«Утренняя молитва», «В церкви».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«Вечерняя песня». </w:t>
      </w:r>
      <w:r w:rsidRPr="009C3008">
        <w:rPr>
          <w:rFonts w:ascii="Times New Roman" w:eastAsia="Times New Roman" w:hAnsi="Times New Roman" w:cs="Times New Roman"/>
          <w:sz w:val="20"/>
          <w:szCs w:val="20"/>
          <w:lang w:eastAsia="ru-RU"/>
        </w:rPr>
        <w:t>А. Тома, слова К. Ушинского.</w:t>
      </w:r>
      <w:r w:rsidRPr="009C3008">
        <w:rPr>
          <w:rFonts w:ascii="Times New Roman" w:eastAsia="Times New Roman" w:hAnsi="Times New Roman" w:cs="Times New Roman"/>
          <w:sz w:val="20"/>
          <w:szCs w:val="20"/>
          <w:lang w:eastAsia="ru-RU"/>
        </w:rPr>
        <w:br/>
        <w:t xml:space="preserve">      Народные славянские песнопения: </w:t>
      </w:r>
      <w:r w:rsidRPr="009C3008">
        <w:rPr>
          <w:rFonts w:ascii="Times New Roman" w:eastAsia="Times New Roman" w:hAnsi="Times New Roman" w:cs="Times New Roman"/>
          <w:i/>
          <w:iCs/>
          <w:sz w:val="20"/>
          <w:szCs w:val="20"/>
          <w:lang w:eastAsia="ru-RU"/>
        </w:rPr>
        <w:t xml:space="preserve">«Добрый тебе вечер», «Рождественское чудо», «Рождественская песенка». </w:t>
      </w:r>
      <w:r w:rsidRPr="009C3008">
        <w:rPr>
          <w:rFonts w:ascii="Times New Roman" w:eastAsia="Times New Roman" w:hAnsi="Times New Roman" w:cs="Times New Roman"/>
          <w:sz w:val="20"/>
          <w:szCs w:val="20"/>
          <w:lang w:eastAsia="ru-RU"/>
        </w:rPr>
        <w:t xml:space="preserve">Слова и музыка П. Синявского.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4. «Гори, гори ясно, чтобы не погасло!»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Мотив, напев, наигрыш. Оркестр русских народных инструментов. Вариации в русской народной музыке. Музыка в народном стиле. Обряды и праздники русского народа: проводы зимы, встреча весны. Опыты сочинения мелодий на тексты народных песенок, закличек, потешек.</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Плясовые наигрыши: </w:t>
      </w:r>
      <w:r w:rsidRPr="009C3008">
        <w:rPr>
          <w:rFonts w:ascii="Times New Roman" w:eastAsia="Times New Roman" w:hAnsi="Times New Roman" w:cs="Times New Roman"/>
          <w:i/>
          <w:iCs/>
          <w:sz w:val="20"/>
          <w:szCs w:val="20"/>
          <w:lang w:eastAsia="ru-RU"/>
        </w:rPr>
        <w:t>«Светит месяц», «Камаринская».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«Наигрыш». </w:t>
      </w:r>
      <w:r w:rsidRPr="009C3008">
        <w:rPr>
          <w:rFonts w:ascii="Times New Roman" w:eastAsia="Times New Roman" w:hAnsi="Times New Roman" w:cs="Times New Roman"/>
          <w:sz w:val="20"/>
          <w:szCs w:val="20"/>
          <w:lang w:eastAsia="ru-RU"/>
        </w:rPr>
        <w:t>А</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Шнитке.</w:t>
      </w:r>
      <w:r w:rsidRPr="009C3008">
        <w:rPr>
          <w:rFonts w:ascii="Times New Roman" w:eastAsia="Times New Roman" w:hAnsi="Times New Roman" w:cs="Times New Roman"/>
          <w:sz w:val="20"/>
          <w:szCs w:val="20"/>
          <w:lang w:eastAsia="ru-RU"/>
        </w:rPr>
        <w:br/>
        <w:t xml:space="preserve">      Русские народные песни: </w:t>
      </w:r>
      <w:r w:rsidRPr="009C3008">
        <w:rPr>
          <w:rFonts w:ascii="Times New Roman" w:eastAsia="Times New Roman" w:hAnsi="Times New Roman" w:cs="Times New Roman"/>
          <w:i/>
          <w:iCs/>
          <w:sz w:val="20"/>
          <w:szCs w:val="20"/>
          <w:lang w:eastAsia="ru-RU"/>
        </w:rPr>
        <w:t>«Выходили красны девицы», «Бояре, а мы к вам пришли».</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«Ходит месяц над лугами».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«Камаринская».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Прибаутки. </w:t>
      </w:r>
      <w:r w:rsidRPr="009C3008">
        <w:rPr>
          <w:rFonts w:ascii="Times New Roman" w:eastAsia="Times New Roman" w:hAnsi="Times New Roman" w:cs="Times New Roman"/>
          <w:sz w:val="20"/>
          <w:szCs w:val="20"/>
          <w:lang w:eastAsia="ru-RU"/>
        </w:rPr>
        <w:t>В. Комраков, слова народные.</w:t>
      </w:r>
      <w:r w:rsidRPr="009C3008">
        <w:rPr>
          <w:rFonts w:ascii="Times New Roman" w:eastAsia="Times New Roman" w:hAnsi="Times New Roman" w:cs="Times New Roman"/>
          <w:sz w:val="20"/>
          <w:szCs w:val="20"/>
          <w:lang w:eastAsia="ru-RU"/>
        </w:rPr>
        <w:br/>
        <w:t>      Масленичные песенки.</w:t>
      </w:r>
      <w:r w:rsidRPr="009C3008">
        <w:rPr>
          <w:rFonts w:ascii="Times New Roman" w:eastAsia="Times New Roman" w:hAnsi="Times New Roman" w:cs="Times New Roman"/>
          <w:sz w:val="20"/>
          <w:szCs w:val="20"/>
          <w:lang w:eastAsia="ru-RU"/>
        </w:rPr>
        <w:br/>
        <w:t>      Песенки-заклички, игры, хороводы.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5. «В музыкальном театре»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Опера и балет. Песенность, танцевальность, маршевость в опере и балете. Симфонический оркестр. Роль дирижера, режиссера, художника в создании музыкального спектакля. Темы-характеристики действующих лиц. Детский музыкальный театр.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«Волк и семеро козлят», </w:t>
      </w:r>
      <w:r w:rsidRPr="009C3008">
        <w:rPr>
          <w:rFonts w:ascii="Times New Roman" w:eastAsia="Times New Roman" w:hAnsi="Times New Roman" w:cs="Times New Roman"/>
          <w:sz w:val="20"/>
          <w:szCs w:val="20"/>
          <w:lang w:eastAsia="ru-RU"/>
        </w:rPr>
        <w:t>фрагменты из детской оперы-сказки. М. Коваль.</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«Золушка», </w:t>
      </w:r>
      <w:r w:rsidRPr="009C3008">
        <w:rPr>
          <w:rFonts w:ascii="Times New Roman" w:eastAsia="Times New Roman" w:hAnsi="Times New Roman" w:cs="Times New Roman"/>
          <w:sz w:val="20"/>
          <w:szCs w:val="20"/>
          <w:lang w:eastAsia="ru-RU"/>
        </w:rPr>
        <w:t>фрагменты из балета. 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«Марш»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«Любовь к трем апельсинам».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lastRenderedPageBreak/>
        <w:t>      </w:t>
      </w:r>
      <w:r w:rsidRPr="009C3008">
        <w:rPr>
          <w:rFonts w:ascii="Times New Roman" w:eastAsia="Times New Roman" w:hAnsi="Times New Roman" w:cs="Times New Roman"/>
          <w:i/>
          <w:iCs/>
          <w:sz w:val="20"/>
          <w:szCs w:val="20"/>
          <w:lang w:eastAsia="ru-RU"/>
        </w:rPr>
        <w:t xml:space="preserve">«Марш» </w:t>
      </w:r>
      <w:r w:rsidRPr="009C3008">
        <w:rPr>
          <w:rFonts w:ascii="Times New Roman" w:eastAsia="Times New Roman" w:hAnsi="Times New Roman" w:cs="Times New Roman"/>
          <w:sz w:val="20"/>
          <w:szCs w:val="20"/>
          <w:lang w:eastAsia="ru-RU"/>
        </w:rPr>
        <w:t xml:space="preserve">из балета </w:t>
      </w:r>
      <w:r w:rsidRPr="009C3008">
        <w:rPr>
          <w:rFonts w:ascii="Times New Roman" w:eastAsia="Times New Roman" w:hAnsi="Times New Roman" w:cs="Times New Roman"/>
          <w:i/>
          <w:iCs/>
          <w:sz w:val="20"/>
          <w:szCs w:val="20"/>
          <w:lang w:eastAsia="ru-RU"/>
        </w:rPr>
        <w:t xml:space="preserve">«Щелкунчик».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«Руслан и Людмила», </w:t>
      </w:r>
      <w:r w:rsidRPr="009C3008">
        <w:rPr>
          <w:rFonts w:ascii="Times New Roman" w:eastAsia="Times New Roman" w:hAnsi="Times New Roman" w:cs="Times New Roman"/>
          <w:sz w:val="20"/>
          <w:szCs w:val="20"/>
          <w:lang w:eastAsia="ru-RU"/>
        </w:rPr>
        <w:t>фрагменты из оперы. 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«Песня-спор». </w:t>
      </w:r>
      <w:r w:rsidRPr="009C3008">
        <w:rPr>
          <w:rFonts w:ascii="Times New Roman" w:eastAsia="Times New Roman" w:hAnsi="Times New Roman" w:cs="Times New Roman"/>
          <w:sz w:val="20"/>
          <w:szCs w:val="20"/>
          <w:lang w:eastAsia="ru-RU"/>
        </w:rPr>
        <w:t>Г. Гладков, слова В. Лугового.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6. «В концертном зале»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Музыкальные портреты и образы в симфонической и фортепианной музыке. Развитие музыки. Взаимодействие тем. Контраст. Тембры инструментов и групп инструментов симфонического оркестра. Партитура.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Симфоническая сказка </w:t>
      </w:r>
      <w:r w:rsidRPr="009C3008">
        <w:rPr>
          <w:rFonts w:ascii="Times New Roman" w:eastAsia="Times New Roman" w:hAnsi="Times New Roman" w:cs="Times New Roman"/>
          <w:i/>
          <w:iCs/>
          <w:sz w:val="20"/>
          <w:szCs w:val="20"/>
          <w:lang w:eastAsia="ru-RU"/>
        </w:rPr>
        <w:t xml:space="preserve">«Петя и волк».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«Картинки с выставки».  </w:t>
      </w:r>
      <w:r w:rsidRPr="009C3008">
        <w:rPr>
          <w:rFonts w:ascii="Times New Roman" w:eastAsia="Times New Roman" w:hAnsi="Times New Roman" w:cs="Times New Roman"/>
          <w:sz w:val="20"/>
          <w:szCs w:val="20"/>
          <w:lang w:eastAsia="ru-RU"/>
        </w:rPr>
        <w:t>Пьесы из фортепианной сюиты. 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Симфония № 40, </w:t>
      </w:r>
      <w:r w:rsidRPr="009C3008">
        <w:rPr>
          <w:rFonts w:ascii="Times New Roman" w:eastAsia="Times New Roman" w:hAnsi="Times New Roman" w:cs="Times New Roman"/>
          <w:sz w:val="20"/>
          <w:szCs w:val="20"/>
          <w:lang w:eastAsia="ru-RU"/>
        </w:rPr>
        <w:t>экспозиция 1-й части. В.-А. Моцарт.</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Увертюра </w:t>
      </w:r>
      <w:r w:rsidRPr="009C3008">
        <w:rPr>
          <w:rFonts w:ascii="Times New Roman" w:eastAsia="Times New Roman" w:hAnsi="Times New Roman" w:cs="Times New Roman"/>
          <w:sz w:val="20"/>
          <w:szCs w:val="20"/>
          <w:lang w:eastAsia="ru-RU"/>
        </w:rPr>
        <w:t xml:space="preserve">к опере </w:t>
      </w:r>
      <w:r w:rsidRPr="009C3008">
        <w:rPr>
          <w:rFonts w:ascii="Times New Roman" w:eastAsia="Times New Roman" w:hAnsi="Times New Roman" w:cs="Times New Roman"/>
          <w:i/>
          <w:iCs/>
          <w:sz w:val="20"/>
          <w:szCs w:val="20"/>
          <w:lang w:eastAsia="ru-RU"/>
        </w:rPr>
        <w:t xml:space="preserve">«Свадьба Фигаро». </w:t>
      </w:r>
      <w:r w:rsidRPr="009C3008">
        <w:rPr>
          <w:rFonts w:ascii="Times New Roman" w:eastAsia="Times New Roman" w:hAnsi="Times New Roman" w:cs="Times New Roman"/>
          <w:sz w:val="20"/>
          <w:szCs w:val="20"/>
          <w:lang w:eastAsia="ru-RU"/>
        </w:rPr>
        <w:t>В.-А. Моцарт.</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Увертюра </w:t>
      </w:r>
      <w:r w:rsidRPr="009C3008">
        <w:rPr>
          <w:rFonts w:ascii="Times New Roman" w:eastAsia="Times New Roman" w:hAnsi="Times New Roman" w:cs="Times New Roman"/>
          <w:sz w:val="20"/>
          <w:szCs w:val="20"/>
          <w:lang w:eastAsia="ru-RU"/>
        </w:rPr>
        <w:t xml:space="preserve">к опере </w:t>
      </w:r>
      <w:r w:rsidRPr="009C3008">
        <w:rPr>
          <w:rFonts w:ascii="Times New Roman" w:eastAsia="Times New Roman" w:hAnsi="Times New Roman" w:cs="Times New Roman"/>
          <w:i/>
          <w:iCs/>
          <w:sz w:val="20"/>
          <w:szCs w:val="20"/>
          <w:lang w:eastAsia="ru-RU"/>
        </w:rPr>
        <w:t xml:space="preserve">«Руслан и Людмила». </w:t>
      </w:r>
      <w:r w:rsidRPr="009C3008">
        <w:rPr>
          <w:rFonts w:ascii="Times New Roman" w:eastAsia="Times New Roman" w:hAnsi="Times New Roman" w:cs="Times New Roman"/>
          <w:sz w:val="20"/>
          <w:szCs w:val="20"/>
          <w:lang w:eastAsia="ru-RU"/>
        </w:rPr>
        <w:t>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о картинах». </w:t>
      </w:r>
      <w:r w:rsidRPr="009C3008">
        <w:rPr>
          <w:rFonts w:ascii="Times New Roman" w:eastAsia="Times New Roman" w:hAnsi="Times New Roman" w:cs="Times New Roman"/>
          <w:sz w:val="20"/>
          <w:szCs w:val="20"/>
          <w:lang w:eastAsia="ru-RU"/>
        </w:rPr>
        <w:t>Г. Гладков, слова Ю. Энтина.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7. «Чтоб музыкантом быть, так надобно уменье...»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Композитор — исполнитель — слушатель. Музыкальная речь и музыкальный язык. Выразительность и изобразительность музыки. Жанры музыки. Международные конкурсы.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«Волынка»; «Менуэт»</w:t>
      </w:r>
      <w:r w:rsidRPr="009C3008">
        <w:rPr>
          <w:rFonts w:ascii="Times New Roman" w:eastAsia="Times New Roman" w:hAnsi="Times New Roman" w:cs="Times New Roman"/>
          <w:sz w:val="20"/>
          <w:szCs w:val="20"/>
          <w:lang w:eastAsia="ru-RU"/>
        </w:rPr>
        <w:t xml:space="preserve"> из </w:t>
      </w:r>
      <w:r w:rsidRPr="009C3008">
        <w:rPr>
          <w:rFonts w:ascii="Times New Roman" w:eastAsia="Times New Roman" w:hAnsi="Times New Roman" w:cs="Times New Roman"/>
          <w:i/>
          <w:iCs/>
          <w:sz w:val="20"/>
          <w:szCs w:val="20"/>
          <w:lang w:eastAsia="ru-RU"/>
        </w:rPr>
        <w:t>«Нотной тетради Анны Магдалены Бах»</w:t>
      </w:r>
      <w:r w:rsidRPr="009C3008">
        <w:rPr>
          <w:rFonts w:ascii="Times New Roman" w:eastAsia="Times New Roman" w:hAnsi="Times New Roman" w:cs="Times New Roman"/>
          <w:sz w:val="20"/>
          <w:szCs w:val="20"/>
          <w:lang w:eastAsia="ru-RU"/>
        </w:rPr>
        <w:t xml:space="preserve">; менуэт из </w:t>
      </w:r>
      <w:r w:rsidRPr="009C3008">
        <w:rPr>
          <w:rFonts w:ascii="Times New Roman" w:eastAsia="Times New Roman" w:hAnsi="Times New Roman" w:cs="Times New Roman"/>
          <w:i/>
          <w:iCs/>
          <w:sz w:val="20"/>
          <w:szCs w:val="20"/>
          <w:lang w:eastAsia="ru-RU"/>
        </w:rPr>
        <w:t xml:space="preserve">Сюиты № 2; «За рекою старый дом», </w:t>
      </w:r>
      <w:r w:rsidRPr="009C3008">
        <w:rPr>
          <w:rFonts w:ascii="Times New Roman" w:eastAsia="Times New Roman" w:hAnsi="Times New Roman" w:cs="Times New Roman"/>
          <w:sz w:val="20"/>
          <w:szCs w:val="20"/>
          <w:lang w:eastAsia="ru-RU"/>
        </w:rPr>
        <w:t xml:space="preserve">русский текст Д. Тонского; </w:t>
      </w:r>
      <w:r w:rsidRPr="009C3008">
        <w:rPr>
          <w:rFonts w:ascii="Times New Roman" w:eastAsia="Times New Roman" w:hAnsi="Times New Roman" w:cs="Times New Roman"/>
          <w:i/>
          <w:iCs/>
          <w:sz w:val="20"/>
          <w:szCs w:val="20"/>
          <w:lang w:eastAsia="ru-RU"/>
        </w:rPr>
        <w:t xml:space="preserve">токката </w:t>
      </w:r>
      <w:r w:rsidRPr="009C3008">
        <w:rPr>
          <w:rFonts w:ascii="Times New Roman" w:eastAsia="Times New Roman" w:hAnsi="Times New Roman" w:cs="Times New Roman"/>
          <w:sz w:val="20"/>
          <w:szCs w:val="20"/>
          <w:lang w:eastAsia="ru-RU"/>
        </w:rPr>
        <w:t xml:space="preserve">(ре минор) для органа; </w:t>
      </w:r>
      <w:r w:rsidRPr="009C3008">
        <w:rPr>
          <w:rFonts w:ascii="Times New Roman" w:eastAsia="Times New Roman" w:hAnsi="Times New Roman" w:cs="Times New Roman"/>
          <w:i/>
          <w:iCs/>
          <w:sz w:val="20"/>
          <w:szCs w:val="20"/>
          <w:lang w:eastAsia="ru-RU"/>
        </w:rPr>
        <w:t xml:space="preserve">хорал; ария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Сюиты № 3. </w:t>
      </w:r>
      <w:r w:rsidRPr="009C3008">
        <w:rPr>
          <w:rFonts w:ascii="Times New Roman" w:eastAsia="Times New Roman" w:hAnsi="Times New Roman" w:cs="Times New Roman"/>
          <w:sz w:val="20"/>
          <w:szCs w:val="20"/>
          <w:lang w:eastAsia="ru-RU"/>
        </w:rPr>
        <w:t>И.-С. Бах.</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«Весенняя». </w:t>
      </w:r>
      <w:r w:rsidRPr="009C3008">
        <w:rPr>
          <w:rFonts w:ascii="Times New Roman" w:eastAsia="Times New Roman" w:hAnsi="Times New Roman" w:cs="Times New Roman"/>
          <w:sz w:val="20"/>
          <w:szCs w:val="20"/>
          <w:lang w:eastAsia="ru-RU"/>
        </w:rPr>
        <w:t>В.-А. Моцарт, слова Овербек, пер. Т. Сикорской.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Б. Флис —  В.-А. Моцарт, русский текст С. Свириденко.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«Попутная», «Жаворонок». </w:t>
      </w:r>
      <w:r w:rsidRPr="009C3008">
        <w:rPr>
          <w:rFonts w:ascii="Times New Roman" w:eastAsia="Times New Roman" w:hAnsi="Times New Roman" w:cs="Times New Roman"/>
          <w:sz w:val="20"/>
          <w:szCs w:val="20"/>
          <w:lang w:eastAsia="ru-RU"/>
        </w:rPr>
        <w:t>М. Глинка, слова Н. Кукольника.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жаворонка».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Концерт для фортепиано с оркестром № 1, </w:t>
      </w:r>
      <w:r w:rsidRPr="009C3008">
        <w:rPr>
          <w:rFonts w:ascii="Times New Roman" w:eastAsia="Times New Roman" w:hAnsi="Times New Roman" w:cs="Times New Roman"/>
          <w:sz w:val="20"/>
          <w:szCs w:val="20"/>
          <w:lang w:eastAsia="ru-RU"/>
        </w:rPr>
        <w:t>фрагменты 1-й части.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«Тройка», «Весна. Осень»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Музыкальных иллюстраций к повести А. Пушкина «Метель»</w:t>
      </w:r>
      <w:r w:rsidRPr="009C3008">
        <w:rPr>
          <w:rFonts w:ascii="Times New Roman" w:eastAsia="Times New Roman" w:hAnsi="Times New Roman" w:cs="Times New Roman"/>
          <w:sz w:val="20"/>
          <w:szCs w:val="20"/>
          <w:lang w:eastAsia="ru-RU"/>
        </w:rPr>
        <w:t>. Г. Свиридов.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«Кавалерийская», «Клоуны», «Карусель». </w:t>
      </w:r>
      <w:r w:rsidRPr="009C3008">
        <w:rPr>
          <w:rFonts w:ascii="Times New Roman" w:eastAsia="Times New Roman" w:hAnsi="Times New Roman" w:cs="Times New Roman"/>
          <w:sz w:val="20"/>
          <w:szCs w:val="20"/>
          <w:lang w:eastAsia="ru-RU"/>
        </w:rPr>
        <w:t>Д. Кабалевский.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«Музыкант». </w:t>
      </w:r>
      <w:r w:rsidRPr="009C3008">
        <w:rPr>
          <w:rFonts w:ascii="Times New Roman" w:eastAsia="Times New Roman" w:hAnsi="Times New Roman" w:cs="Times New Roman"/>
          <w:sz w:val="20"/>
          <w:szCs w:val="20"/>
          <w:lang w:eastAsia="ru-RU"/>
        </w:rPr>
        <w:t>Е. Зарицкая, слова В. Орлова.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«Пусть всегда будет солнце». </w:t>
      </w:r>
      <w:r w:rsidRPr="009C3008">
        <w:rPr>
          <w:rFonts w:ascii="Times New Roman" w:eastAsia="Times New Roman" w:hAnsi="Times New Roman" w:cs="Times New Roman"/>
          <w:sz w:val="20"/>
          <w:szCs w:val="20"/>
          <w:lang w:eastAsia="ru-RU"/>
        </w:rPr>
        <w:t>А. Островский, слова Л. Ошанина.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«Большой хоровод». </w:t>
      </w:r>
      <w:r w:rsidRPr="009C3008">
        <w:rPr>
          <w:rFonts w:ascii="Times New Roman" w:eastAsia="Times New Roman" w:hAnsi="Times New Roman" w:cs="Times New Roman"/>
          <w:sz w:val="20"/>
          <w:szCs w:val="20"/>
          <w:lang w:eastAsia="ru-RU"/>
        </w:rPr>
        <w:t>Б. Савельев, слова Лены Жигалкиной и А. Хайта.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bookmarkStart w:id="4" w:name="3kl"/>
      <w:bookmarkEnd w:id="4"/>
      <w:r w:rsidRPr="009C3008">
        <w:rPr>
          <w:rFonts w:ascii="Times New Roman" w:eastAsia="Times New Roman" w:hAnsi="Times New Roman" w:cs="Times New Roman"/>
          <w:b/>
          <w:bCs/>
          <w:sz w:val="20"/>
          <w:szCs w:val="20"/>
          <w:lang w:eastAsia="ru-RU"/>
        </w:rPr>
        <w:t>III КЛАСС (34 ч)</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1. «Россия — Родина моя»</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Мелодия — душа музыки. Песенность музыки русских композиторов. Лирические образы в романсах и картинах русских композиторов и художников. Образы Родины, защитников Отечества в различных жанрах музыки.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Симфония № 4, </w:t>
      </w:r>
      <w:r w:rsidRPr="009C3008">
        <w:rPr>
          <w:rFonts w:ascii="Times New Roman" w:eastAsia="Times New Roman" w:hAnsi="Times New Roman" w:cs="Times New Roman"/>
          <w:sz w:val="20"/>
          <w:szCs w:val="20"/>
          <w:lang w:eastAsia="ru-RU"/>
        </w:rPr>
        <w:t>главная мелодия 2-й части.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«Жаворонок». </w:t>
      </w:r>
      <w:r w:rsidRPr="009C3008">
        <w:rPr>
          <w:rFonts w:ascii="Times New Roman" w:eastAsia="Times New Roman" w:hAnsi="Times New Roman" w:cs="Times New Roman"/>
          <w:sz w:val="20"/>
          <w:szCs w:val="20"/>
          <w:lang w:eastAsia="ru-RU"/>
        </w:rPr>
        <w:t>М. Глинка, слова Н. Кукольника.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«Благословляю вас, леса». </w:t>
      </w:r>
      <w:r w:rsidRPr="009C3008">
        <w:rPr>
          <w:rFonts w:ascii="Times New Roman" w:eastAsia="Times New Roman" w:hAnsi="Times New Roman" w:cs="Times New Roman"/>
          <w:sz w:val="20"/>
          <w:szCs w:val="20"/>
          <w:lang w:eastAsia="ru-RU"/>
        </w:rPr>
        <w:t>П. Чайковский, слова А. Толстого.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«Звонче жаворонка пенье». </w:t>
      </w:r>
      <w:r w:rsidRPr="009C3008">
        <w:rPr>
          <w:rFonts w:ascii="Times New Roman" w:eastAsia="Times New Roman" w:hAnsi="Times New Roman" w:cs="Times New Roman"/>
          <w:sz w:val="20"/>
          <w:szCs w:val="20"/>
          <w:lang w:eastAsia="ru-RU"/>
        </w:rPr>
        <w:t>Н. Римский-Корсаков, слова А. Толстого.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«Романс»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Музыкальных иллюстраций к повести А. Пушкина «Метель»</w:t>
      </w:r>
      <w:r w:rsidRPr="009C3008">
        <w:rPr>
          <w:rFonts w:ascii="Times New Roman" w:eastAsia="Times New Roman" w:hAnsi="Times New Roman" w:cs="Times New Roman"/>
          <w:sz w:val="20"/>
          <w:szCs w:val="20"/>
          <w:lang w:eastAsia="ru-RU"/>
        </w:rPr>
        <w:t>. Г. Свиридов.</w:t>
      </w:r>
      <w:r w:rsidRPr="009C3008">
        <w:rPr>
          <w:rFonts w:ascii="Times New Roman" w:eastAsia="Times New Roman" w:hAnsi="Times New Roman" w:cs="Times New Roman"/>
          <w:sz w:val="20"/>
          <w:szCs w:val="20"/>
          <w:lang w:eastAsia="ru-RU"/>
        </w:rPr>
        <w:br/>
        <w:t xml:space="preserve">      Виватные канты: </w:t>
      </w:r>
      <w:r w:rsidRPr="009C3008">
        <w:rPr>
          <w:rFonts w:ascii="Times New Roman" w:eastAsia="Times New Roman" w:hAnsi="Times New Roman" w:cs="Times New Roman"/>
          <w:i/>
          <w:iCs/>
          <w:sz w:val="20"/>
          <w:szCs w:val="20"/>
          <w:lang w:eastAsia="ru-RU"/>
        </w:rPr>
        <w:t>«Радуйся, Росско земле», «Орле Российский».</w:t>
      </w:r>
      <w:r w:rsidRPr="009C3008">
        <w:rPr>
          <w:rFonts w:ascii="Times New Roman" w:eastAsia="Times New Roman" w:hAnsi="Times New Roman" w:cs="Times New Roman"/>
          <w:sz w:val="20"/>
          <w:szCs w:val="20"/>
          <w:lang w:eastAsia="ru-RU"/>
        </w:rPr>
        <w:br/>
        <w:t xml:space="preserve">      Русские народные песни: </w:t>
      </w:r>
      <w:r w:rsidRPr="009C3008">
        <w:rPr>
          <w:rFonts w:ascii="Times New Roman" w:eastAsia="Times New Roman" w:hAnsi="Times New Roman" w:cs="Times New Roman"/>
          <w:i/>
          <w:iCs/>
          <w:sz w:val="20"/>
          <w:szCs w:val="20"/>
          <w:lang w:eastAsia="ru-RU"/>
        </w:rPr>
        <w:t>«Славны были наши деды», «Вспомним, братцы, Русь и славу!».</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«Александр Невский», </w:t>
      </w:r>
      <w:r w:rsidRPr="009C3008">
        <w:rPr>
          <w:rFonts w:ascii="Times New Roman" w:eastAsia="Times New Roman" w:hAnsi="Times New Roman" w:cs="Times New Roman"/>
          <w:sz w:val="20"/>
          <w:szCs w:val="20"/>
          <w:lang w:eastAsia="ru-RU"/>
        </w:rPr>
        <w:t>фрагменты из кантаты. 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«Иван Сусанин», </w:t>
      </w:r>
      <w:r w:rsidRPr="009C3008">
        <w:rPr>
          <w:rFonts w:ascii="Times New Roman" w:eastAsia="Times New Roman" w:hAnsi="Times New Roman" w:cs="Times New Roman"/>
          <w:sz w:val="20"/>
          <w:szCs w:val="20"/>
          <w:lang w:eastAsia="ru-RU"/>
        </w:rPr>
        <w:t>фрагменты из оперы. М. Глинка.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2. «День, полный событий»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Выразительность и изобразительность в музыке разных жанров и стилей. Портрет в музыке.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 xml:space="preserve">П. Чайковский, слова А. Майкова. </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«Утро»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«Пер Гюнт». </w:t>
      </w:r>
      <w:r w:rsidRPr="009C3008">
        <w:rPr>
          <w:rFonts w:ascii="Times New Roman" w:eastAsia="Times New Roman" w:hAnsi="Times New Roman" w:cs="Times New Roman"/>
          <w:sz w:val="20"/>
          <w:szCs w:val="20"/>
          <w:lang w:eastAsia="ru-RU"/>
        </w:rPr>
        <w:t>Э.</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 xml:space="preserve">Григ. </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«Заход солнца». </w:t>
      </w:r>
      <w:r w:rsidRPr="009C3008">
        <w:rPr>
          <w:rFonts w:ascii="Times New Roman" w:eastAsia="Times New Roman" w:hAnsi="Times New Roman" w:cs="Times New Roman"/>
          <w:sz w:val="20"/>
          <w:szCs w:val="20"/>
          <w:lang w:eastAsia="ru-RU"/>
        </w:rPr>
        <w:t>Э. Григ, слова А. Мунка, пер. С. Свириденко.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«Вечерняя песня». </w:t>
      </w:r>
      <w:r w:rsidRPr="009C3008">
        <w:rPr>
          <w:rFonts w:ascii="Times New Roman" w:eastAsia="Times New Roman" w:hAnsi="Times New Roman" w:cs="Times New Roman"/>
          <w:sz w:val="20"/>
          <w:szCs w:val="20"/>
          <w:lang w:eastAsia="ru-RU"/>
        </w:rPr>
        <w:t>М. Мусоргский, слова А. Плещеева.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«Болтунья». </w:t>
      </w:r>
      <w:r w:rsidRPr="009C3008">
        <w:rPr>
          <w:rFonts w:ascii="Times New Roman" w:eastAsia="Times New Roman" w:hAnsi="Times New Roman" w:cs="Times New Roman"/>
          <w:sz w:val="20"/>
          <w:szCs w:val="20"/>
          <w:lang w:eastAsia="ru-RU"/>
        </w:rPr>
        <w:t>С. Прокофьев, слова А. Барто.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«Золушка», </w:t>
      </w:r>
      <w:r w:rsidRPr="009C3008">
        <w:rPr>
          <w:rFonts w:ascii="Times New Roman" w:eastAsia="Times New Roman" w:hAnsi="Times New Roman" w:cs="Times New Roman"/>
          <w:sz w:val="20"/>
          <w:szCs w:val="20"/>
          <w:lang w:eastAsia="ru-RU"/>
        </w:rPr>
        <w:t>фрагменты из балета. 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«Джульетта-девочка» </w:t>
      </w:r>
      <w:r w:rsidRPr="009C3008">
        <w:rPr>
          <w:rFonts w:ascii="Times New Roman" w:eastAsia="Times New Roman" w:hAnsi="Times New Roman" w:cs="Times New Roman"/>
          <w:sz w:val="20"/>
          <w:szCs w:val="20"/>
          <w:lang w:eastAsia="ru-RU"/>
        </w:rPr>
        <w:t xml:space="preserve">из балета </w:t>
      </w:r>
      <w:r w:rsidRPr="009C3008">
        <w:rPr>
          <w:rFonts w:ascii="Times New Roman" w:eastAsia="Times New Roman" w:hAnsi="Times New Roman" w:cs="Times New Roman"/>
          <w:i/>
          <w:iCs/>
          <w:sz w:val="20"/>
          <w:szCs w:val="20"/>
          <w:lang w:eastAsia="ru-RU"/>
        </w:rPr>
        <w:t xml:space="preserve">«Ромео и Джульетта».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 няней», «С куклой» </w:t>
      </w:r>
      <w:r w:rsidRPr="009C3008">
        <w:rPr>
          <w:rFonts w:ascii="Times New Roman" w:eastAsia="Times New Roman" w:hAnsi="Times New Roman" w:cs="Times New Roman"/>
          <w:sz w:val="20"/>
          <w:szCs w:val="20"/>
          <w:lang w:eastAsia="ru-RU"/>
        </w:rPr>
        <w:t xml:space="preserve">из цикла </w:t>
      </w:r>
      <w:r w:rsidRPr="009C3008">
        <w:rPr>
          <w:rFonts w:ascii="Times New Roman" w:eastAsia="Times New Roman" w:hAnsi="Times New Roman" w:cs="Times New Roman"/>
          <w:i/>
          <w:iCs/>
          <w:sz w:val="20"/>
          <w:szCs w:val="20"/>
          <w:lang w:eastAsia="ru-RU"/>
        </w:rPr>
        <w:t xml:space="preserve">«Детская». </w:t>
      </w:r>
      <w:r w:rsidRPr="009C3008">
        <w:rPr>
          <w:rFonts w:ascii="Times New Roman" w:eastAsia="Times New Roman" w:hAnsi="Times New Roman" w:cs="Times New Roman"/>
          <w:sz w:val="20"/>
          <w:szCs w:val="20"/>
          <w:lang w:eastAsia="ru-RU"/>
        </w:rPr>
        <w:t>Слова и музыка М. Мусоргского.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«Прогулка», «Тюильрийский сад»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«Картинки с выставки».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Пьесы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«Детского альбома». </w:t>
      </w:r>
      <w:r w:rsidRPr="009C3008">
        <w:rPr>
          <w:rFonts w:ascii="Times New Roman" w:eastAsia="Times New Roman" w:hAnsi="Times New Roman" w:cs="Times New Roman"/>
          <w:sz w:val="20"/>
          <w:szCs w:val="20"/>
          <w:lang w:eastAsia="ru-RU"/>
        </w:rPr>
        <w:t>П. Чайковский.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3. «О России петь — что стремиться в храм»</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Древнейшая песнь материнства. Образ матери в музыке, поэзии, изобразительном искусстве. Образ праздника в искусстве. Вербное воскресенье. Святые земли Русской.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«Богородице Дево, радуйся», </w:t>
      </w:r>
      <w:r w:rsidRPr="009C3008">
        <w:rPr>
          <w:rFonts w:ascii="Times New Roman" w:eastAsia="Times New Roman" w:hAnsi="Times New Roman" w:cs="Times New Roman"/>
          <w:sz w:val="20"/>
          <w:szCs w:val="20"/>
          <w:lang w:eastAsia="ru-RU"/>
        </w:rPr>
        <w:t xml:space="preserve">№ 6 из </w:t>
      </w:r>
      <w:r w:rsidRPr="009C3008">
        <w:rPr>
          <w:rFonts w:ascii="Times New Roman" w:eastAsia="Times New Roman" w:hAnsi="Times New Roman" w:cs="Times New Roman"/>
          <w:i/>
          <w:iCs/>
          <w:sz w:val="20"/>
          <w:szCs w:val="20"/>
          <w:lang w:eastAsia="ru-RU"/>
        </w:rPr>
        <w:t xml:space="preserve">«Всенощного бдения». </w:t>
      </w:r>
      <w:r w:rsidRPr="009C3008">
        <w:rPr>
          <w:rFonts w:ascii="Times New Roman" w:eastAsia="Times New Roman" w:hAnsi="Times New Roman" w:cs="Times New Roman"/>
          <w:sz w:val="20"/>
          <w:szCs w:val="20"/>
          <w:lang w:eastAsia="ru-RU"/>
        </w:rPr>
        <w:t>С. Рахманинов.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Тропарь </w:t>
      </w:r>
      <w:r w:rsidRPr="009C3008">
        <w:rPr>
          <w:rFonts w:ascii="Times New Roman" w:eastAsia="Times New Roman" w:hAnsi="Times New Roman" w:cs="Times New Roman"/>
          <w:sz w:val="20"/>
          <w:szCs w:val="20"/>
          <w:lang w:eastAsia="ru-RU"/>
        </w:rPr>
        <w:t>иконе Владимирской Божией Матери.</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lastRenderedPageBreak/>
        <w:t>      </w:t>
      </w:r>
      <w:r w:rsidRPr="009C3008">
        <w:rPr>
          <w:rFonts w:ascii="Times New Roman" w:eastAsia="Times New Roman" w:hAnsi="Times New Roman" w:cs="Times New Roman"/>
          <w:i/>
          <w:iCs/>
          <w:sz w:val="20"/>
          <w:szCs w:val="20"/>
          <w:lang w:eastAsia="ru-RU"/>
        </w:rPr>
        <w:t xml:space="preserve">«Аве Мария». </w:t>
      </w:r>
      <w:r w:rsidRPr="009C3008">
        <w:rPr>
          <w:rFonts w:ascii="Times New Roman" w:eastAsia="Times New Roman" w:hAnsi="Times New Roman" w:cs="Times New Roman"/>
          <w:sz w:val="20"/>
          <w:szCs w:val="20"/>
          <w:lang w:eastAsia="ru-RU"/>
        </w:rPr>
        <w:t>Ф. Шуберт, слова В. Скотта, пер. А. Плещеева.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Прелюдия </w:t>
      </w:r>
      <w:r w:rsidRPr="009C3008">
        <w:rPr>
          <w:rFonts w:ascii="Times New Roman" w:eastAsia="Times New Roman" w:hAnsi="Times New Roman" w:cs="Times New Roman"/>
          <w:sz w:val="20"/>
          <w:szCs w:val="20"/>
          <w:lang w:eastAsia="ru-RU"/>
        </w:rPr>
        <w:t xml:space="preserve">№ 1 (до мажор) из I тома </w:t>
      </w:r>
      <w:r w:rsidRPr="009C3008">
        <w:rPr>
          <w:rFonts w:ascii="Times New Roman" w:eastAsia="Times New Roman" w:hAnsi="Times New Roman" w:cs="Times New Roman"/>
          <w:i/>
          <w:iCs/>
          <w:sz w:val="20"/>
          <w:szCs w:val="20"/>
          <w:lang w:eastAsia="ru-RU"/>
        </w:rPr>
        <w:t xml:space="preserve">«Хорошо темперированного клавира». </w:t>
      </w:r>
      <w:r w:rsidRPr="009C3008">
        <w:rPr>
          <w:rFonts w:ascii="Times New Roman" w:eastAsia="Times New Roman" w:hAnsi="Times New Roman" w:cs="Times New Roman"/>
          <w:sz w:val="20"/>
          <w:szCs w:val="20"/>
          <w:lang w:eastAsia="ru-RU"/>
        </w:rPr>
        <w:t>И.-С. Бах.</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 «Мама» </w:t>
      </w:r>
      <w:r w:rsidRPr="009C3008">
        <w:rPr>
          <w:rFonts w:ascii="Times New Roman" w:eastAsia="Times New Roman" w:hAnsi="Times New Roman" w:cs="Times New Roman"/>
          <w:sz w:val="20"/>
          <w:szCs w:val="20"/>
          <w:lang w:eastAsia="ru-RU"/>
        </w:rPr>
        <w:t xml:space="preserve">из вокально-инструментального цикла </w:t>
      </w:r>
      <w:r w:rsidRPr="009C3008">
        <w:rPr>
          <w:rFonts w:ascii="Times New Roman" w:eastAsia="Times New Roman" w:hAnsi="Times New Roman" w:cs="Times New Roman"/>
          <w:i/>
          <w:iCs/>
          <w:sz w:val="20"/>
          <w:szCs w:val="20"/>
          <w:lang w:eastAsia="ru-RU"/>
        </w:rPr>
        <w:t>«Земля». </w:t>
      </w:r>
      <w:r w:rsidRPr="009C3008">
        <w:rPr>
          <w:rFonts w:ascii="Times New Roman" w:eastAsia="Times New Roman" w:hAnsi="Times New Roman" w:cs="Times New Roman"/>
          <w:sz w:val="20"/>
          <w:szCs w:val="20"/>
          <w:lang w:eastAsia="ru-RU"/>
        </w:rPr>
        <w:t>В. Гаврилин, слова В. Шульгиной.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«Осанна», </w:t>
      </w:r>
      <w:r w:rsidRPr="009C3008">
        <w:rPr>
          <w:rFonts w:ascii="Times New Roman" w:eastAsia="Times New Roman" w:hAnsi="Times New Roman" w:cs="Times New Roman"/>
          <w:sz w:val="20"/>
          <w:szCs w:val="20"/>
          <w:lang w:eastAsia="ru-RU"/>
        </w:rPr>
        <w:t xml:space="preserve">хор из рок-оперы </w:t>
      </w:r>
      <w:r w:rsidRPr="009C3008">
        <w:rPr>
          <w:rFonts w:ascii="Times New Roman" w:eastAsia="Times New Roman" w:hAnsi="Times New Roman" w:cs="Times New Roman"/>
          <w:i/>
          <w:iCs/>
          <w:sz w:val="20"/>
          <w:szCs w:val="20"/>
          <w:lang w:eastAsia="ru-RU"/>
        </w:rPr>
        <w:t xml:space="preserve">«Иисус Христос — суперзвезда». </w:t>
      </w:r>
      <w:r w:rsidRPr="009C3008">
        <w:rPr>
          <w:rFonts w:ascii="Times New Roman" w:eastAsia="Times New Roman" w:hAnsi="Times New Roman" w:cs="Times New Roman"/>
          <w:sz w:val="20"/>
          <w:szCs w:val="20"/>
          <w:lang w:eastAsia="ru-RU"/>
        </w:rPr>
        <w:t>Э.-Л. Уэббер.</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«Вербочки». </w:t>
      </w:r>
      <w:r w:rsidRPr="009C3008">
        <w:rPr>
          <w:rFonts w:ascii="Times New Roman" w:eastAsia="Times New Roman" w:hAnsi="Times New Roman" w:cs="Times New Roman"/>
          <w:sz w:val="20"/>
          <w:szCs w:val="20"/>
          <w:lang w:eastAsia="ru-RU"/>
        </w:rPr>
        <w:t>А. Гречанинов, стихи А. Блока.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«Вербочки». </w:t>
      </w:r>
      <w:r w:rsidRPr="009C3008">
        <w:rPr>
          <w:rFonts w:ascii="Times New Roman" w:eastAsia="Times New Roman" w:hAnsi="Times New Roman" w:cs="Times New Roman"/>
          <w:sz w:val="20"/>
          <w:szCs w:val="20"/>
          <w:lang w:eastAsia="ru-RU"/>
        </w:rPr>
        <w:t>Р. Глиэр, стихи А. Блока.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Величание </w:t>
      </w:r>
      <w:r w:rsidRPr="009C3008">
        <w:rPr>
          <w:rFonts w:ascii="Times New Roman" w:eastAsia="Times New Roman" w:hAnsi="Times New Roman" w:cs="Times New Roman"/>
          <w:sz w:val="20"/>
          <w:szCs w:val="20"/>
          <w:lang w:eastAsia="ru-RU"/>
        </w:rPr>
        <w:t>князю Владимиру и княгине Ольге.</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 «Баллада о князе Владимире». </w:t>
      </w:r>
      <w:r w:rsidRPr="009C3008">
        <w:rPr>
          <w:rFonts w:ascii="Times New Roman" w:eastAsia="Times New Roman" w:hAnsi="Times New Roman" w:cs="Times New Roman"/>
          <w:sz w:val="20"/>
          <w:szCs w:val="20"/>
          <w:lang w:eastAsia="ru-RU"/>
        </w:rPr>
        <w:t>Слова А. Толстого.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4. «Гори, гори ясно, чтобы не погасло!»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Жанр былины. Певцы-гусляры. Образы былинных сказителей, народные традиции и обряды в музыке русских композиторов.</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«Былина о Добрыне Никитиче». </w:t>
      </w:r>
      <w:r w:rsidRPr="009C3008">
        <w:rPr>
          <w:rFonts w:ascii="Times New Roman" w:eastAsia="Times New Roman" w:hAnsi="Times New Roman" w:cs="Times New Roman"/>
          <w:sz w:val="20"/>
          <w:szCs w:val="20"/>
          <w:lang w:eastAsia="ru-RU"/>
        </w:rPr>
        <w:t>Обраб. Н. Римского-Корсакова.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«Садко и Морской царь», </w:t>
      </w:r>
      <w:r w:rsidRPr="009C3008">
        <w:rPr>
          <w:rFonts w:ascii="Times New Roman" w:eastAsia="Times New Roman" w:hAnsi="Times New Roman" w:cs="Times New Roman"/>
          <w:sz w:val="20"/>
          <w:szCs w:val="20"/>
          <w:lang w:eastAsia="ru-RU"/>
        </w:rPr>
        <w:t>русская былина (Печорская старина).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Песни Баяна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«Руслан и Людмила». </w:t>
      </w:r>
      <w:r w:rsidRPr="009C3008">
        <w:rPr>
          <w:rFonts w:ascii="Times New Roman" w:eastAsia="Times New Roman" w:hAnsi="Times New Roman" w:cs="Times New Roman"/>
          <w:sz w:val="20"/>
          <w:szCs w:val="20"/>
          <w:lang w:eastAsia="ru-RU"/>
        </w:rPr>
        <w:t>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Песни Садко, </w:t>
      </w:r>
      <w:r w:rsidRPr="009C3008">
        <w:rPr>
          <w:rFonts w:ascii="Times New Roman" w:eastAsia="Times New Roman" w:hAnsi="Times New Roman" w:cs="Times New Roman"/>
          <w:sz w:val="20"/>
          <w:szCs w:val="20"/>
          <w:lang w:eastAsia="ru-RU"/>
        </w:rPr>
        <w:t xml:space="preserve">хор </w:t>
      </w:r>
      <w:r w:rsidRPr="009C3008">
        <w:rPr>
          <w:rFonts w:ascii="Times New Roman" w:eastAsia="Times New Roman" w:hAnsi="Times New Roman" w:cs="Times New Roman"/>
          <w:i/>
          <w:iCs/>
          <w:sz w:val="20"/>
          <w:szCs w:val="20"/>
          <w:lang w:eastAsia="ru-RU"/>
        </w:rPr>
        <w:t xml:space="preserve">«Высота ли, высота» </w:t>
      </w:r>
      <w:r w:rsidRPr="009C3008">
        <w:rPr>
          <w:rFonts w:ascii="Times New Roman" w:eastAsia="Times New Roman" w:hAnsi="Times New Roman" w:cs="Times New Roman"/>
          <w:sz w:val="20"/>
          <w:szCs w:val="20"/>
          <w:lang w:eastAsia="ru-RU"/>
        </w:rPr>
        <w:t>из оперы «Садко». 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Третья песня Леля, Проводы Масленицы</w:t>
      </w:r>
      <w:r w:rsidRPr="009C3008">
        <w:rPr>
          <w:rFonts w:ascii="Times New Roman" w:eastAsia="Times New Roman" w:hAnsi="Times New Roman" w:cs="Times New Roman"/>
          <w:sz w:val="20"/>
          <w:szCs w:val="20"/>
          <w:lang w:eastAsia="ru-RU"/>
        </w:rPr>
        <w:t xml:space="preserve">, хор из пролога оперы </w:t>
      </w:r>
      <w:r w:rsidRPr="009C3008">
        <w:rPr>
          <w:rFonts w:ascii="Times New Roman" w:eastAsia="Times New Roman" w:hAnsi="Times New Roman" w:cs="Times New Roman"/>
          <w:i/>
          <w:iCs/>
          <w:sz w:val="20"/>
          <w:szCs w:val="20"/>
          <w:lang w:eastAsia="ru-RU"/>
        </w:rPr>
        <w:t xml:space="preserve">«Снегурочка». </w:t>
      </w:r>
      <w:r w:rsidRPr="009C3008">
        <w:rPr>
          <w:rFonts w:ascii="Times New Roman" w:eastAsia="Times New Roman" w:hAnsi="Times New Roman" w:cs="Times New Roman"/>
          <w:sz w:val="20"/>
          <w:szCs w:val="20"/>
          <w:lang w:eastAsia="ru-RU"/>
        </w:rPr>
        <w:t>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Веснянки. </w:t>
      </w:r>
      <w:r w:rsidRPr="009C3008">
        <w:rPr>
          <w:rFonts w:ascii="Times New Roman" w:eastAsia="Times New Roman" w:hAnsi="Times New Roman" w:cs="Times New Roman"/>
          <w:sz w:val="20"/>
          <w:szCs w:val="20"/>
          <w:lang w:eastAsia="ru-RU"/>
        </w:rPr>
        <w:t xml:space="preserve">Русские, украинские народные песни.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5. «В музыкальном театре»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Музыкальные темы-характеристики главных героев. Интонационно-образное развитие в опере и балете. Контраст. Мюзикл как жанр легкой музыки. Особенности содержания музыкального языка, исполнения.</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«Руслан и Людмила», </w:t>
      </w:r>
      <w:r w:rsidRPr="009C3008">
        <w:rPr>
          <w:rFonts w:ascii="Times New Roman" w:eastAsia="Times New Roman" w:hAnsi="Times New Roman" w:cs="Times New Roman"/>
          <w:sz w:val="20"/>
          <w:szCs w:val="20"/>
          <w:lang w:eastAsia="ru-RU"/>
        </w:rPr>
        <w:t>фрагменты из оперы. 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«Орфей и Эвридика», </w:t>
      </w:r>
      <w:r w:rsidRPr="009C3008">
        <w:rPr>
          <w:rFonts w:ascii="Times New Roman" w:eastAsia="Times New Roman" w:hAnsi="Times New Roman" w:cs="Times New Roman"/>
          <w:sz w:val="20"/>
          <w:szCs w:val="20"/>
          <w:lang w:eastAsia="ru-RU"/>
        </w:rPr>
        <w:t>фрагменты из оперы. К. Глюк.</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«Снегурочка», </w:t>
      </w:r>
      <w:r w:rsidRPr="009C3008">
        <w:rPr>
          <w:rFonts w:ascii="Times New Roman" w:eastAsia="Times New Roman" w:hAnsi="Times New Roman" w:cs="Times New Roman"/>
          <w:sz w:val="20"/>
          <w:szCs w:val="20"/>
          <w:lang w:eastAsia="ru-RU"/>
        </w:rPr>
        <w:t>фрагменты из оперы. 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«Океан-море синее», </w:t>
      </w:r>
      <w:r w:rsidRPr="009C3008">
        <w:rPr>
          <w:rFonts w:ascii="Times New Roman" w:eastAsia="Times New Roman" w:hAnsi="Times New Roman" w:cs="Times New Roman"/>
          <w:sz w:val="20"/>
          <w:szCs w:val="20"/>
          <w:lang w:eastAsia="ru-RU"/>
        </w:rPr>
        <w:t xml:space="preserve">вступление к опере </w:t>
      </w:r>
      <w:r w:rsidRPr="009C3008">
        <w:rPr>
          <w:rFonts w:ascii="Times New Roman" w:eastAsia="Times New Roman" w:hAnsi="Times New Roman" w:cs="Times New Roman"/>
          <w:i/>
          <w:iCs/>
          <w:sz w:val="20"/>
          <w:szCs w:val="20"/>
          <w:lang w:eastAsia="ru-RU"/>
        </w:rPr>
        <w:t xml:space="preserve">«Садко». </w:t>
      </w:r>
      <w:r w:rsidRPr="009C3008">
        <w:rPr>
          <w:rFonts w:ascii="Times New Roman" w:eastAsia="Times New Roman" w:hAnsi="Times New Roman" w:cs="Times New Roman"/>
          <w:sz w:val="20"/>
          <w:szCs w:val="20"/>
          <w:lang w:eastAsia="ru-RU"/>
        </w:rPr>
        <w:t>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«Спящая красавица», </w:t>
      </w:r>
      <w:r w:rsidRPr="009C3008">
        <w:rPr>
          <w:rFonts w:ascii="Times New Roman" w:eastAsia="Times New Roman" w:hAnsi="Times New Roman" w:cs="Times New Roman"/>
          <w:sz w:val="20"/>
          <w:szCs w:val="20"/>
          <w:lang w:eastAsia="ru-RU"/>
        </w:rPr>
        <w:t>фрагменты из балета.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«Звуки музыки», </w:t>
      </w:r>
      <w:r w:rsidRPr="009C3008">
        <w:rPr>
          <w:rFonts w:ascii="Times New Roman" w:eastAsia="Times New Roman" w:hAnsi="Times New Roman" w:cs="Times New Roman"/>
          <w:sz w:val="20"/>
          <w:szCs w:val="20"/>
          <w:lang w:eastAsia="ru-RU"/>
        </w:rPr>
        <w:t>Р. Роджерс, русский текст М. Цейтлиной.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«Волк и семеро козлят на новый лад», </w:t>
      </w:r>
      <w:r w:rsidRPr="009C3008">
        <w:rPr>
          <w:rFonts w:ascii="Times New Roman" w:eastAsia="Times New Roman" w:hAnsi="Times New Roman" w:cs="Times New Roman"/>
          <w:sz w:val="20"/>
          <w:szCs w:val="20"/>
          <w:lang w:eastAsia="ru-RU"/>
        </w:rPr>
        <w:t>мюзикл. А. Рыбников, сценарий Ю. Энтина.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6. «В концертном зале»</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Жанр инструментального концерта. Мастерство композиторов и исполнителей. Выразительные возможности флейты, скрипки. Выдающиеся скрипичные мастера и исполнители. Контрастные образы сюиты, симфонии. Музыкальная форма (трехчастная, вариационная). Темы, сюжеты и образы музыки Бетховена.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Концерт № 1 для фортепиано с оркестром, </w:t>
      </w:r>
      <w:r w:rsidRPr="009C3008">
        <w:rPr>
          <w:rFonts w:ascii="Times New Roman" w:eastAsia="Times New Roman" w:hAnsi="Times New Roman" w:cs="Times New Roman"/>
          <w:sz w:val="20"/>
          <w:szCs w:val="20"/>
          <w:lang w:eastAsia="ru-RU"/>
        </w:rPr>
        <w:t>фрагмент 3-й части.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«Шутка»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Сюиты № 2 для оркестра. </w:t>
      </w:r>
      <w:r w:rsidRPr="009C3008">
        <w:rPr>
          <w:rFonts w:ascii="Times New Roman" w:eastAsia="Times New Roman" w:hAnsi="Times New Roman" w:cs="Times New Roman"/>
          <w:sz w:val="20"/>
          <w:szCs w:val="20"/>
          <w:lang w:eastAsia="ru-RU"/>
        </w:rPr>
        <w:t>И.-С. Бах.</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«Мелодия»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«Орфей и Эвридика». </w:t>
      </w:r>
      <w:r w:rsidRPr="009C3008">
        <w:rPr>
          <w:rFonts w:ascii="Times New Roman" w:eastAsia="Times New Roman" w:hAnsi="Times New Roman" w:cs="Times New Roman"/>
          <w:sz w:val="20"/>
          <w:szCs w:val="20"/>
          <w:lang w:eastAsia="ru-RU"/>
        </w:rPr>
        <w:t>К. Глюк.</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«Мелодия».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«Каприс» № 24. </w:t>
      </w:r>
      <w:r w:rsidRPr="009C3008">
        <w:rPr>
          <w:rFonts w:ascii="Times New Roman" w:eastAsia="Times New Roman" w:hAnsi="Times New Roman" w:cs="Times New Roman"/>
          <w:sz w:val="20"/>
          <w:szCs w:val="20"/>
          <w:lang w:eastAsia="ru-RU"/>
        </w:rPr>
        <w:t>Н. Паганини.</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«Пер Гюнт», </w:t>
      </w:r>
      <w:r w:rsidRPr="009C3008">
        <w:rPr>
          <w:rFonts w:ascii="Times New Roman" w:eastAsia="Times New Roman" w:hAnsi="Times New Roman" w:cs="Times New Roman"/>
          <w:sz w:val="20"/>
          <w:szCs w:val="20"/>
          <w:lang w:eastAsia="ru-RU"/>
        </w:rPr>
        <w:t xml:space="preserve">фрагменты из </w:t>
      </w:r>
      <w:r w:rsidRPr="009C3008">
        <w:rPr>
          <w:rFonts w:ascii="Times New Roman" w:eastAsia="Times New Roman" w:hAnsi="Times New Roman" w:cs="Times New Roman"/>
          <w:i/>
          <w:iCs/>
          <w:sz w:val="20"/>
          <w:szCs w:val="20"/>
          <w:lang w:eastAsia="ru-RU"/>
        </w:rPr>
        <w:t xml:space="preserve">сюиты № 1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i/>
          <w:iCs/>
          <w:sz w:val="20"/>
          <w:szCs w:val="20"/>
          <w:lang w:eastAsia="ru-RU"/>
        </w:rPr>
        <w:t xml:space="preserve">сюиты № 2. </w:t>
      </w:r>
      <w:r w:rsidRPr="009C3008">
        <w:rPr>
          <w:rFonts w:ascii="Times New Roman" w:eastAsia="Times New Roman" w:hAnsi="Times New Roman" w:cs="Times New Roman"/>
          <w:sz w:val="20"/>
          <w:szCs w:val="20"/>
          <w:lang w:eastAsia="ru-RU"/>
        </w:rPr>
        <w:t>Э. Григ.</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Симфония № 3 («Героическая»), </w:t>
      </w:r>
      <w:r w:rsidRPr="009C3008">
        <w:rPr>
          <w:rFonts w:ascii="Times New Roman" w:eastAsia="Times New Roman" w:hAnsi="Times New Roman" w:cs="Times New Roman"/>
          <w:sz w:val="20"/>
          <w:szCs w:val="20"/>
          <w:lang w:eastAsia="ru-RU"/>
        </w:rPr>
        <w:t>фрагменты. Л. Бетховен.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Соната № 14 («Лунная»), </w:t>
      </w:r>
      <w:r w:rsidRPr="009C3008">
        <w:rPr>
          <w:rFonts w:ascii="Times New Roman" w:eastAsia="Times New Roman" w:hAnsi="Times New Roman" w:cs="Times New Roman"/>
          <w:sz w:val="20"/>
          <w:szCs w:val="20"/>
          <w:lang w:eastAsia="ru-RU"/>
        </w:rPr>
        <w:t>фрагмент 1-й части. Л. Бетховен.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«Контрданс», «К Элизе», «Весело. Грустно». </w:t>
      </w:r>
      <w:r w:rsidRPr="009C3008">
        <w:rPr>
          <w:rFonts w:ascii="Times New Roman" w:eastAsia="Times New Roman" w:hAnsi="Times New Roman" w:cs="Times New Roman"/>
          <w:sz w:val="20"/>
          <w:szCs w:val="20"/>
          <w:lang w:eastAsia="ru-RU"/>
        </w:rPr>
        <w:t>Л. Бетховен.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«Сурок». </w:t>
      </w:r>
      <w:r w:rsidRPr="009C3008">
        <w:rPr>
          <w:rFonts w:ascii="Times New Roman" w:eastAsia="Times New Roman" w:hAnsi="Times New Roman" w:cs="Times New Roman"/>
          <w:sz w:val="20"/>
          <w:szCs w:val="20"/>
          <w:lang w:eastAsia="ru-RU"/>
        </w:rPr>
        <w:t>Л. Бетховен, русский текст Н. Райского.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«Волшебный смычок», </w:t>
      </w:r>
      <w:r w:rsidRPr="009C3008">
        <w:rPr>
          <w:rFonts w:ascii="Times New Roman" w:eastAsia="Times New Roman" w:hAnsi="Times New Roman" w:cs="Times New Roman"/>
          <w:sz w:val="20"/>
          <w:szCs w:val="20"/>
          <w:lang w:eastAsia="ru-RU"/>
        </w:rPr>
        <w:t>норвежская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«Скрипка». </w:t>
      </w:r>
      <w:r w:rsidRPr="009C3008">
        <w:rPr>
          <w:rFonts w:ascii="Times New Roman" w:eastAsia="Times New Roman" w:hAnsi="Times New Roman" w:cs="Times New Roman"/>
          <w:sz w:val="20"/>
          <w:szCs w:val="20"/>
          <w:lang w:eastAsia="ru-RU"/>
        </w:rPr>
        <w:t>Р. Бойко, слова И. Михайлова.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7. «Чтоб музыкантом быть, так надобно уменье...»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Роль композитора, исполнителя, слушателя в создании и бытовании музыкальных сочинений. Сходство и различие музыкальной речи разных композиторов.</w:t>
      </w:r>
      <w:r w:rsidRPr="009C3008">
        <w:rPr>
          <w:rFonts w:ascii="Times New Roman" w:eastAsia="Times New Roman" w:hAnsi="Times New Roman" w:cs="Times New Roman"/>
          <w:sz w:val="20"/>
          <w:szCs w:val="20"/>
          <w:lang w:eastAsia="ru-RU"/>
        </w:rPr>
        <w:br/>
        <w:t>      Джаз — музыка XX века. Особенности ритма и мелодики. Импровизация. Известные джазовые музыканты-исполнители. Музыка — источник вдохновения и радости.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«Мелодия».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«Утро»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«Пер Гюнт». </w:t>
      </w:r>
      <w:r w:rsidRPr="009C3008">
        <w:rPr>
          <w:rFonts w:ascii="Times New Roman" w:eastAsia="Times New Roman" w:hAnsi="Times New Roman" w:cs="Times New Roman"/>
          <w:sz w:val="20"/>
          <w:szCs w:val="20"/>
          <w:lang w:eastAsia="ru-RU"/>
        </w:rPr>
        <w:t>Э. Григ.</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«Шествие солнца»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«Ала и Лоллий». </w:t>
      </w:r>
      <w:r w:rsidRPr="009C3008">
        <w:rPr>
          <w:rFonts w:ascii="Times New Roman" w:eastAsia="Times New Roman" w:hAnsi="Times New Roman" w:cs="Times New Roman"/>
          <w:sz w:val="20"/>
          <w:szCs w:val="20"/>
          <w:lang w:eastAsia="ru-RU"/>
        </w:rPr>
        <w:t>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«Весна и Осень», «Тройка»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Музыкальных иллюстраций к повести А. Пушкина «Метель». </w:t>
      </w:r>
      <w:r w:rsidRPr="009C3008">
        <w:rPr>
          <w:rFonts w:ascii="Times New Roman" w:eastAsia="Times New Roman" w:hAnsi="Times New Roman" w:cs="Times New Roman"/>
          <w:sz w:val="20"/>
          <w:szCs w:val="20"/>
          <w:lang w:eastAsia="ru-RU"/>
        </w:rPr>
        <w:t>Г. Свиридов.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«Снег идет»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«Маленькой кантаты». </w:t>
      </w:r>
      <w:r w:rsidRPr="009C3008">
        <w:rPr>
          <w:rFonts w:ascii="Times New Roman" w:eastAsia="Times New Roman" w:hAnsi="Times New Roman" w:cs="Times New Roman"/>
          <w:sz w:val="20"/>
          <w:szCs w:val="20"/>
          <w:lang w:eastAsia="ru-RU"/>
        </w:rPr>
        <w:t>Г. Свиридов, стихи Б. Пастернака.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«Запевка». </w:t>
      </w:r>
      <w:r w:rsidRPr="009C3008">
        <w:rPr>
          <w:rFonts w:ascii="Times New Roman" w:eastAsia="Times New Roman" w:hAnsi="Times New Roman" w:cs="Times New Roman"/>
          <w:sz w:val="20"/>
          <w:szCs w:val="20"/>
          <w:lang w:eastAsia="ru-RU"/>
        </w:rPr>
        <w:t>Г. Свиридов, стихи И. Северянина.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«Слава солнцу, слава миру!», </w:t>
      </w:r>
      <w:r w:rsidRPr="009C3008">
        <w:rPr>
          <w:rFonts w:ascii="Times New Roman" w:eastAsia="Times New Roman" w:hAnsi="Times New Roman" w:cs="Times New Roman"/>
          <w:sz w:val="20"/>
          <w:szCs w:val="20"/>
          <w:lang w:eastAsia="ru-RU"/>
        </w:rPr>
        <w:t>канон. В.-А. Моцарт.</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Симфония № 40, </w:t>
      </w:r>
      <w:r w:rsidRPr="009C3008">
        <w:rPr>
          <w:rFonts w:ascii="Times New Roman" w:eastAsia="Times New Roman" w:hAnsi="Times New Roman" w:cs="Times New Roman"/>
          <w:sz w:val="20"/>
          <w:szCs w:val="20"/>
          <w:lang w:eastAsia="ru-RU"/>
        </w:rPr>
        <w:t>финал. В.-А. Моцарт.</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Симфония № 9, </w:t>
      </w:r>
      <w:r w:rsidRPr="009C3008">
        <w:rPr>
          <w:rFonts w:ascii="Times New Roman" w:eastAsia="Times New Roman" w:hAnsi="Times New Roman" w:cs="Times New Roman"/>
          <w:sz w:val="20"/>
          <w:szCs w:val="20"/>
          <w:lang w:eastAsia="ru-RU"/>
        </w:rPr>
        <w:t>финал. Л. Бетховен.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«Мы дружим с музыкой». </w:t>
      </w:r>
      <w:r w:rsidRPr="009C3008">
        <w:rPr>
          <w:rFonts w:ascii="Times New Roman" w:eastAsia="Times New Roman" w:hAnsi="Times New Roman" w:cs="Times New Roman"/>
          <w:sz w:val="20"/>
          <w:szCs w:val="20"/>
          <w:lang w:eastAsia="ru-RU"/>
        </w:rPr>
        <w:t>Й. Гайдн, русский текст П. Синявского.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«Чудо-музыка». </w:t>
      </w:r>
      <w:r w:rsidRPr="009C3008">
        <w:rPr>
          <w:rFonts w:ascii="Times New Roman" w:eastAsia="Times New Roman" w:hAnsi="Times New Roman" w:cs="Times New Roman"/>
          <w:sz w:val="20"/>
          <w:szCs w:val="20"/>
          <w:lang w:eastAsia="ru-RU"/>
        </w:rPr>
        <w:t>Д. Кабалевский, слова З. Александровой.</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lastRenderedPageBreak/>
        <w:t>      </w:t>
      </w:r>
      <w:r w:rsidRPr="009C3008">
        <w:rPr>
          <w:rFonts w:ascii="Times New Roman" w:eastAsia="Times New Roman" w:hAnsi="Times New Roman" w:cs="Times New Roman"/>
          <w:i/>
          <w:iCs/>
          <w:sz w:val="20"/>
          <w:szCs w:val="20"/>
          <w:lang w:eastAsia="ru-RU"/>
        </w:rPr>
        <w:t xml:space="preserve">«Всюду музыка живет». </w:t>
      </w:r>
      <w:r w:rsidRPr="009C3008">
        <w:rPr>
          <w:rFonts w:ascii="Times New Roman" w:eastAsia="Times New Roman" w:hAnsi="Times New Roman" w:cs="Times New Roman"/>
          <w:sz w:val="20"/>
          <w:szCs w:val="20"/>
          <w:lang w:eastAsia="ru-RU"/>
        </w:rPr>
        <w:t>Я. Дубравин, слова В. Суслова.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«Музыканты», </w:t>
      </w:r>
      <w:r w:rsidRPr="009C3008">
        <w:rPr>
          <w:rFonts w:ascii="Times New Roman" w:eastAsia="Times New Roman" w:hAnsi="Times New Roman" w:cs="Times New Roman"/>
          <w:sz w:val="20"/>
          <w:szCs w:val="20"/>
          <w:lang w:eastAsia="ru-RU"/>
        </w:rPr>
        <w:t>немецкая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«Камертон», </w:t>
      </w:r>
      <w:r w:rsidRPr="009C3008">
        <w:rPr>
          <w:rFonts w:ascii="Times New Roman" w:eastAsia="Times New Roman" w:hAnsi="Times New Roman" w:cs="Times New Roman"/>
          <w:sz w:val="20"/>
          <w:szCs w:val="20"/>
          <w:lang w:eastAsia="ru-RU"/>
        </w:rPr>
        <w:t>норвежская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«Острый ритм». </w:t>
      </w:r>
      <w:r w:rsidRPr="009C3008">
        <w:rPr>
          <w:rFonts w:ascii="Times New Roman" w:eastAsia="Times New Roman" w:hAnsi="Times New Roman" w:cs="Times New Roman"/>
          <w:sz w:val="20"/>
          <w:szCs w:val="20"/>
          <w:lang w:eastAsia="ru-RU"/>
        </w:rPr>
        <w:t>Дж. Гершвин, слова А. Гершвина, русский текст В. Струкова.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Клары»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«Порги и Бесс». </w:t>
      </w:r>
      <w:r w:rsidRPr="009C3008">
        <w:rPr>
          <w:rFonts w:ascii="Times New Roman" w:eastAsia="Times New Roman" w:hAnsi="Times New Roman" w:cs="Times New Roman"/>
          <w:sz w:val="20"/>
          <w:szCs w:val="20"/>
          <w:lang w:eastAsia="ru-RU"/>
        </w:rPr>
        <w:t>Дж. Гершвин.</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bookmarkStart w:id="5" w:name="4kl"/>
      <w:bookmarkEnd w:id="5"/>
      <w:r w:rsidRPr="009C3008">
        <w:rPr>
          <w:rFonts w:ascii="Times New Roman" w:eastAsia="Times New Roman" w:hAnsi="Times New Roman" w:cs="Times New Roman"/>
          <w:b/>
          <w:bCs/>
          <w:sz w:val="20"/>
          <w:szCs w:val="20"/>
          <w:lang w:eastAsia="ru-RU"/>
        </w:rPr>
        <w:t>IV КЛАСС (34 ч)</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1. «Россия — Родина моя»</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Концерт № 3 для фортепиано с оркестром, </w:t>
      </w:r>
      <w:r w:rsidRPr="009C3008">
        <w:rPr>
          <w:rFonts w:ascii="Times New Roman" w:eastAsia="Times New Roman" w:hAnsi="Times New Roman" w:cs="Times New Roman"/>
          <w:sz w:val="20"/>
          <w:szCs w:val="20"/>
          <w:lang w:eastAsia="ru-RU"/>
        </w:rPr>
        <w:t>главная мелодия 1-й части. С. Рахманинов.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«Вокализ». </w:t>
      </w:r>
      <w:r w:rsidRPr="009C3008">
        <w:rPr>
          <w:rFonts w:ascii="Times New Roman" w:eastAsia="Times New Roman" w:hAnsi="Times New Roman" w:cs="Times New Roman"/>
          <w:sz w:val="20"/>
          <w:szCs w:val="20"/>
          <w:lang w:eastAsia="ru-RU"/>
        </w:rPr>
        <w:t>С.</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Рахманинов.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«Ты, река ль, моя реченька», </w:t>
      </w:r>
      <w:r w:rsidRPr="009C3008">
        <w:rPr>
          <w:rFonts w:ascii="Times New Roman" w:eastAsia="Times New Roman" w:hAnsi="Times New Roman" w:cs="Times New Roman"/>
          <w:sz w:val="20"/>
          <w:szCs w:val="20"/>
          <w:lang w:eastAsia="ru-RU"/>
        </w:rPr>
        <w:t>русская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о России». </w:t>
      </w:r>
      <w:r w:rsidRPr="009C3008">
        <w:rPr>
          <w:rFonts w:ascii="Times New Roman" w:eastAsia="Times New Roman" w:hAnsi="Times New Roman" w:cs="Times New Roman"/>
          <w:sz w:val="20"/>
          <w:szCs w:val="20"/>
          <w:lang w:eastAsia="ru-RU"/>
        </w:rPr>
        <w:t>В. Локтев, слова О. Высотской.</w:t>
      </w:r>
      <w:r w:rsidRPr="009C3008">
        <w:rPr>
          <w:rFonts w:ascii="Times New Roman" w:eastAsia="Times New Roman" w:hAnsi="Times New Roman" w:cs="Times New Roman"/>
          <w:sz w:val="20"/>
          <w:szCs w:val="20"/>
          <w:lang w:eastAsia="ru-RU"/>
        </w:rPr>
        <w:br/>
        <w:t xml:space="preserve">      Русские народные песни: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 xml:space="preserve">в обраб. А. Лядова, </w:t>
      </w:r>
      <w:r w:rsidRPr="009C3008">
        <w:rPr>
          <w:rFonts w:ascii="Times New Roman" w:eastAsia="Times New Roman" w:hAnsi="Times New Roman" w:cs="Times New Roman"/>
          <w:i/>
          <w:iCs/>
          <w:sz w:val="20"/>
          <w:szCs w:val="20"/>
          <w:lang w:eastAsia="ru-RU"/>
        </w:rPr>
        <w:t xml:space="preserve">«У зори-то, у зореньки», «Солдатушки, бравы ребятушки», «Милый мой хоровод», «А мы просо сеяли» </w:t>
      </w:r>
      <w:r w:rsidRPr="009C3008">
        <w:rPr>
          <w:rFonts w:ascii="Times New Roman" w:eastAsia="Times New Roman" w:hAnsi="Times New Roman" w:cs="Times New Roman"/>
          <w:sz w:val="20"/>
          <w:szCs w:val="20"/>
          <w:lang w:eastAsia="ru-RU"/>
        </w:rPr>
        <w:t>в обраб. М. Балакирева, Н. Римского-Корсакова.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«Александр Невский», </w:t>
      </w:r>
      <w:r w:rsidRPr="009C3008">
        <w:rPr>
          <w:rFonts w:ascii="Times New Roman" w:eastAsia="Times New Roman" w:hAnsi="Times New Roman" w:cs="Times New Roman"/>
          <w:sz w:val="20"/>
          <w:szCs w:val="20"/>
          <w:lang w:eastAsia="ru-RU"/>
        </w:rPr>
        <w:t>фрагменты из кантаты. С. Прокофьев.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«Иван Сусанин», </w:t>
      </w:r>
      <w:r w:rsidRPr="009C3008">
        <w:rPr>
          <w:rFonts w:ascii="Times New Roman" w:eastAsia="Times New Roman" w:hAnsi="Times New Roman" w:cs="Times New Roman"/>
          <w:sz w:val="20"/>
          <w:szCs w:val="20"/>
          <w:lang w:eastAsia="ru-RU"/>
        </w:rPr>
        <w:t>фрагменты из оперы. 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«Родные места». </w:t>
      </w:r>
      <w:r w:rsidRPr="009C3008">
        <w:rPr>
          <w:rFonts w:ascii="Times New Roman" w:eastAsia="Times New Roman" w:hAnsi="Times New Roman" w:cs="Times New Roman"/>
          <w:sz w:val="20"/>
          <w:szCs w:val="20"/>
          <w:lang w:eastAsia="ru-RU"/>
        </w:rPr>
        <w:t>Ю. Антонов, слова М. Пляцковского.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2. «День, полный событий»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 краю великих вдохновений...». Один день с А. Пушкиным. Музыкально-поэтические образы.</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«В деревне».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«Осенняя песнь» (Октябрь) </w:t>
      </w:r>
      <w:r w:rsidRPr="009C3008">
        <w:rPr>
          <w:rFonts w:ascii="Times New Roman" w:eastAsia="Times New Roman" w:hAnsi="Times New Roman" w:cs="Times New Roman"/>
          <w:sz w:val="20"/>
          <w:szCs w:val="20"/>
          <w:lang w:eastAsia="ru-RU"/>
        </w:rPr>
        <w:t xml:space="preserve">из цикла </w:t>
      </w:r>
      <w:r w:rsidRPr="009C3008">
        <w:rPr>
          <w:rFonts w:ascii="Times New Roman" w:eastAsia="Times New Roman" w:hAnsi="Times New Roman" w:cs="Times New Roman"/>
          <w:i/>
          <w:iCs/>
          <w:sz w:val="20"/>
          <w:szCs w:val="20"/>
          <w:lang w:eastAsia="ru-RU"/>
        </w:rPr>
        <w:t xml:space="preserve">«Времена года».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«Пастораль»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Музыкальных иллюстраций к повести А. Пушкина «Метель». </w:t>
      </w:r>
      <w:r w:rsidRPr="009C3008">
        <w:rPr>
          <w:rFonts w:ascii="Times New Roman" w:eastAsia="Times New Roman" w:hAnsi="Times New Roman" w:cs="Times New Roman"/>
          <w:sz w:val="20"/>
          <w:szCs w:val="20"/>
          <w:lang w:eastAsia="ru-RU"/>
        </w:rPr>
        <w:t>Г. Свиридов.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«Зимнее утро»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«Детского альбома».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«У камелька» (Январь) </w:t>
      </w:r>
      <w:r w:rsidRPr="009C3008">
        <w:rPr>
          <w:rFonts w:ascii="Times New Roman" w:eastAsia="Times New Roman" w:hAnsi="Times New Roman" w:cs="Times New Roman"/>
          <w:sz w:val="20"/>
          <w:szCs w:val="20"/>
          <w:lang w:eastAsia="ru-RU"/>
        </w:rPr>
        <w:t xml:space="preserve">из цикла </w:t>
      </w:r>
      <w:r w:rsidRPr="009C3008">
        <w:rPr>
          <w:rFonts w:ascii="Times New Roman" w:eastAsia="Times New Roman" w:hAnsi="Times New Roman" w:cs="Times New Roman"/>
          <w:i/>
          <w:iCs/>
          <w:sz w:val="20"/>
          <w:szCs w:val="20"/>
          <w:lang w:eastAsia="ru-RU"/>
        </w:rPr>
        <w:t xml:space="preserve">«Времена года».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xml:space="preserve">      Русские народные песни: </w:t>
      </w:r>
      <w:r w:rsidRPr="009C3008">
        <w:rPr>
          <w:rFonts w:ascii="Times New Roman" w:eastAsia="Times New Roman" w:hAnsi="Times New Roman" w:cs="Times New Roman"/>
          <w:i/>
          <w:iCs/>
          <w:sz w:val="20"/>
          <w:szCs w:val="20"/>
          <w:lang w:eastAsia="ru-RU"/>
        </w:rPr>
        <w:t xml:space="preserve">«Сквозь волнистые туманы», «Зимний вечер»; «Зимняя дорога». </w:t>
      </w:r>
      <w:r w:rsidRPr="009C3008">
        <w:rPr>
          <w:rFonts w:ascii="Times New Roman" w:eastAsia="Times New Roman" w:hAnsi="Times New Roman" w:cs="Times New Roman"/>
          <w:sz w:val="20"/>
          <w:szCs w:val="20"/>
          <w:lang w:eastAsia="ru-RU"/>
        </w:rPr>
        <w:t xml:space="preserve">В. Шебалин, стихи А. Пушкина; </w:t>
      </w:r>
      <w:r w:rsidRPr="009C3008">
        <w:rPr>
          <w:rFonts w:ascii="Times New Roman" w:eastAsia="Times New Roman" w:hAnsi="Times New Roman" w:cs="Times New Roman"/>
          <w:i/>
          <w:iCs/>
          <w:sz w:val="20"/>
          <w:szCs w:val="20"/>
          <w:lang w:eastAsia="ru-RU"/>
        </w:rPr>
        <w:t xml:space="preserve">«Зимняя дорога». </w:t>
      </w:r>
      <w:r w:rsidRPr="009C3008">
        <w:rPr>
          <w:rFonts w:ascii="Times New Roman" w:eastAsia="Times New Roman" w:hAnsi="Times New Roman" w:cs="Times New Roman"/>
          <w:sz w:val="20"/>
          <w:szCs w:val="20"/>
          <w:lang w:eastAsia="ru-RU"/>
        </w:rPr>
        <w:t xml:space="preserve">Ц. Кюи, стихи А. Пушкина; </w:t>
      </w:r>
      <w:r w:rsidRPr="009C3008">
        <w:rPr>
          <w:rFonts w:ascii="Times New Roman" w:eastAsia="Times New Roman" w:hAnsi="Times New Roman" w:cs="Times New Roman"/>
          <w:i/>
          <w:iCs/>
          <w:sz w:val="20"/>
          <w:szCs w:val="20"/>
          <w:lang w:eastAsia="ru-RU"/>
        </w:rPr>
        <w:t xml:space="preserve">«Зимний вечер». </w:t>
      </w:r>
      <w:r w:rsidRPr="009C3008">
        <w:rPr>
          <w:rFonts w:ascii="Times New Roman" w:eastAsia="Times New Roman" w:hAnsi="Times New Roman" w:cs="Times New Roman"/>
          <w:sz w:val="20"/>
          <w:szCs w:val="20"/>
          <w:lang w:eastAsia="ru-RU"/>
        </w:rPr>
        <w:t>М. Яковлев, стихи А. Пушкина.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«Три чуда», </w:t>
      </w:r>
      <w:r w:rsidRPr="009C3008">
        <w:rPr>
          <w:rFonts w:ascii="Times New Roman" w:eastAsia="Times New Roman" w:hAnsi="Times New Roman" w:cs="Times New Roman"/>
          <w:sz w:val="20"/>
          <w:szCs w:val="20"/>
          <w:lang w:eastAsia="ru-RU"/>
        </w:rPr>
        <w:t xml:space="preserve">вступление ко II действию оперы </w:t>
      </w:r>
      <w:r w:rsidRPr="009C3008">
        <w:rPr>
          <w:rFonts w:ascii="Times New Roman" w:eastAsia="Times New Roman" w:hAnsi="Times New Roman" w:cs="Times New Roman"/>
          <w:i/>
          <w:iCs/>
          <w:sz w:val="20"/>
          <w:szCs w:val="20"/>
          <w:lang w:eastAsia="ru-RU"/>
        </w:rPr>
        <w:t xml:space="preserve">«Сказка о царе Салтане». </w:t>
      </w:r>
      <w:r w:rsidRPr="009C3008">
        <w:rPr>
          <w:rFonts w:ascii="Times New Roman" w:eastAsia="Times New Roman" w:hAnsi="Times New Roman" w:cs="Times New Roman"/>
          <w:sz w:val="20"/>
          <w:szCs w:val="20"/>
          <w:lang w:eastAsia="ru-RU"/>
        </w:rPr>
        <w:t>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«Девицы, красавицы», «Уж как по мосту, мосточку», хор</w:t>
      </w:r>
      <w:r w:rsidRPr="009C3008">
        <w:rPr>
          <w:rFonts w:ascii="Times New Roman" w:eastAsia="Times New Roman" w:hAnsi="Times New Roman" w:cs="Times New Roman"/>
          <w:sz w:val="20"/>
          <w:szCs w:val="20"/>
          <w:lang w:eastAsia="ru-RU"/>
        </w:rPr>
        <w:t xml:space="preserve"> из оперы </w:t>
      </w:r>
      <w:r w:rsidRPr="009C3008">
        <w:rPr>
          <w:rFonts w:ascii="Times New Roman" w:eastAsia="Times New Roman" w:hAnsi="Times New Roman" w:cs="Times New Roman"/>
          <w:i/>
          <w:iCs/>
          <w:sz w:val="20"/>
          <w:szCs w:val="20"/>
          <w:lang w:eastAsia="ru-RU"/>
        </w:rPr>
        <w:t xml:space="preserve">«Евгений Онегин».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Вступление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i/>
          <w:iCs/>
          <w:sz w:val="20"/>
          <w:szCs w:val="20"/>
          <w:lang w:eastAsia="ru-RU"/>
        </w:rPr>
        <w:t xml:space="preserve">«Великий колокольный звон»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«Борис Годунов».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«Венецианская ночь». </w:t>
      </w:r>
      <w:r w:rsidRPr="009C3008">
        <w:rPr>
          <w:rFonts w:ascii="Times New Roman" w:eastAsia="Times New Roman" w:hAnsi="Times New Roman" w:cs="Times New Roman"/>
          <w:sz w:val="20"/>
          <w:szCs w:val="20"/>
          <w:lang w:eastAsia="ru-RU"/>
        </w:rPr>
        <w:t xml:space="preserve">М. Глинка, слова И. Козлова.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3. «О России петь — что стремиться в храм»</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Святые земли Русской. Праздники Русской православной церкви. Пасха. Церковные песнопения: стихира, тропарь, молитва, величание.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«Земле Русская», </w:t>
      </w:r>
      <w:r w:rsidRPr="009C3008">
        <w:rPr>
          <w:rFonts w:ascii="Times New Roman" w:eastAsia="Times New Roman" w:hAnsi="Times New Roman" w:cs="Times New Roman"/>
          <w:sz w:val="20"/>
          <w:szCs w:val="20"/>
          <w:lang w:eastAsia="ru-RU"/>
        </w:rPr>
        <w:t>стихира.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«Былина об Илье Муромце», </w:t>
      </w:r>
      <w:r w:rsidRPr="009C3008">
        <w:rPr>
          <w:rFonts w:ascii="Times New Roman" w:eastAsia="Times New Roman" w:hAnsi="Times New Roman" w:cs="Times New Roman"/>
          <w:sz w:val="20"/>
          <w:szCs w:val="20"/>
          <w:lang w:eastAsia="ru-RU"/>
        </w:rPr>
        <w:t>былинный напев сказителей Рябининых.</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Симфония № 2 («Богатырская»), </w:t>
      </w:r>
      <w:r w:rsidRPr="009C3008">
        <w:rPr>
          <w:rFonts w:ascii="Times New Roman" w:eastAsia="Times New Roman" w:hAnsi="Times New Roman" w:cs="Times New Roman"/>
          <w:sz w:val="20"/>
          <w:szCs w:val="20"/>
          <w:lang w:eastAsia="ru-RU"/>
        </w:rPr>
        <w:t>фрагмент 1-й части. А. Бородин.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«Богатырские ворота»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«Картинки с выставки».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Величание святым Кириллу и Мефодию, обиходный распев.</w:t>
      </w:r>
      <w:r w:rsidRPr="009C3008">
        <w:rPr>
          <w:rFonts w:ascii="Times New Roman" w:eastAsia="Times New Roman" w:hAnsi="Times New Roman" w:cs="Times New Roman"/>
          <w:sz w:val="20"/>
          <w:szCs w:val="20"/>
          <w:lang w:eastAsia="ru-RU"/>
        </w:rPr>
        <w:br/>
        <w:t>      Гимн Кириллу и Мефодию. П. Пипков, слова С. Михайловски.</w:t>
      </w:r>
      <w:r w:rsidRPr="009C3008">
        <w:rPr>
          <w:rFonts w:ascii="Times New Roman" w:eastAsia="Times New Roman" w:hAnsi="Times New Roman" w:cs="Times New Roman"/>
          <w:sz w:val="20"/>
          <w:szCs w:val="20"/>
          <w:lang w:eastAsia="ru-RU"/>
        </w:rPr>
        <w:br/>
        <w:t>      Величание князю Владимиру и княгине Ольге.</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«Баллада о князе Владимире», </w:t>
      </w:r>
      <w:r w:rsidRPr="009C3008">
        <w:rPr>
          <w:rFonts w:ascii="Times New Roman" w:eastAsia="Times New Roman" w:hAnsi="Times New Roman" w:cs="Times New Roman"/>
          <w:sz w:val="20"/>
          <w:szCs w:val="20"/>
          <w:lang w:eastAsia="ru-RU"/>
        </w:rPr>
        <w:t>слова А. Толстого.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Тропарь </w:t>
      </w:r>
      <w:r w:rsidRPr="009C3008">
        <w:rPr>
          <w:rFonts w:ascii="Times New Roman" w:eastAsia="Times New Roman" w:hAnsi="Times New Roman" w:cs="Times New Roman"/>
          <w:sz w:val="20"/>
          <w:szCs w:val="20"/>
          <w:lang w:eastAsia="ru-RU"/>
        </w:rPr>
        <w:t>праздника Пасхи.</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«Ангел вопияше», </w:t>
      </w:r>
      <w:r w:rsidRPr="009C3008">
        <w:rPr>
          <w:rFonts w:ascii="Times New Roman" w:eastAsia="Times New Roman" w:hAnsi="Times New Roman" w:cs="Times New Roman"/>
          <w:sz w:val="20"/>
          <w:szCs w:val="20"/>
          <w:lang w:eastAsia="ru-RU"/>
        </w:rPr>
        <w:t>молитва. П. Чесноков.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«Богородице Дево, радуйся» </w:t>
      </w:r>
      <w:r w:rsidRPr="009C3008">
        <w:rPr>
          <w:rFonts w:ascii="Times New Roman" w:eastAsia="Times New Roman" w:hAnsi="Times New Roman" w:cs="Times New Roman"/>
          <w:sz w:val="20"/>
          <w:szCs w:val="20"/>
          <w:lang w:eastAsia="ru-RU"/>
        </w:rPr>
        <w:t xml:space="preserve">№ 6 из </w:t>
      </w:r>
      <w:r w:rsidRPr="009C3008">
        <w:rPr>
          <w:rFonts w:ascii="Times New Roman" w:eastAsia="Times New Roman" w:hAnsi="Times New Roman" w:cs="Times New Roman"/>
          <w:i/>
          <w:iCs/>
          <w:sz w:val="20"/>
          <w:szCs w:val="20"/>
          <w:lang w:eastAsia="ru-RU"/>
        </w:rPr>
        <w:t xml:space="preserve">«Всенощного бдения». </w:t>
      </w:r>
      <w:r w:rsidRPr="009C3008">
        <w:rPr>
          <w:rFonts w:ascii="Times New Roman" w:eastAsia="Times New Roman" w:hAnsi="Times New Roman" w:cs="Times New Roman"/>
          <w:sz w:val="20"/>
          <w:szCs w:val="20"/>
          <w:lang w:eastAsia="ru-RU"/>
        </w:rPr>
        <w:t>С. Рахманинов.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«Не шум шумит», </w:t>
      </w:r>
      <w:r w:rsidRPr="009C3008">
        <w:rPr>
          <w:rFonts w:ascii="Times New Roman" w:eastAsia="Times New Roman" w:hAnsi="Times New Roman" w:cs="Times New Roman"/>
          <w:sz w:val="20"/>
          <w:szCs w:val="20"/>
          <w:lang w:eastAsia="ru-RU"/>
        </w:rPr>
        <w:t>русская народная песня.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«Светлый праздник», </w:t>
      </w:r>
      <w:r w:rsidRPr="009C3008">
        <w:rPr>
          <w:rFonts w:ascii="Times New Roman" w:eastAsia="Times New Roman" w:hAnsi="Times New Roman" w:cs="Times New Roman"/>
          <w:sz w:val="20"/>
          <w:szCs w:val="20"/>
          <w:lang w:eastAsia="ru-RU"/>
        </w:rPr>
        <w:t xml:space="preserve">финал </w:t>
      </w:r>
      <w:r w:rsidRPr="009C3008">
        <w:rPr>
          <w:rFonts w:ascii="Times New Roman" w:eastAsia="Times New Roman" w:hAnsi="Times New Roman" w:cs="Times New Roman"/>
          <w:i/>
          <w:iCs/>
          <w:sz w:val="20"/>
          <w:szCs w:val="20"/>
          <w:lang w:eastAsia="ru-RU"/>
        </w:rPr>
        <w:t xml:space="preserve">Сюиты-фантазии для двух фортепиано. </w:t>
      </w:r>
      <w:r w:rsidRPr="009C3008">
        <w:rPr>
          <w:rFonts w:ascii="Times New Roman" w:eastAsia="Times New Roman" w:hAnsi="Times New Roman" w:cs="Times New Roman"/>
          <w:sz w:val="20"/>
          <w:szCs w:val="20"/>
          <w:lang w:eastAsia="ru-RU"/>
        </w:rPr>
        <w:t>С. Рахманинов.</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4. «Гори, гори ясно, чтобы не погасло!»</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Народная песня — летопись жизни народа и источник вдохновения композиторов. Интонационная выразительность народных песен. Мифы, легенды, предания, сказки о музыке и музыкантах. Музыкальные инструменты России. Оркестр русских народных инструментов. Вариации в народной и композиторской музыке. Праздники русского народа. Троицын день.</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      Народные песни: </w:t>
      </w:r>
      <w:r w:rsidRPr="009C3008">
        <w:rPr>
          <w:rFonts w:ascii="Times New Roman" w:eastAsia="Times New Roman" w:hAnsi="Times New Roman" w:cs="Times New Roman"/>
          <w:i/>
          <w:iCs/>
          <w:sz w:val="20"/>
          <w:szCs w:val="20"/>
          <w:lang w:eastAsia="ru-RU"/>
        </w:rPr>
        <w:t xml:space="preserve">«Ой ты, речка, реченька», «Бульба», </w:t>
      </w:r>
      <w:r w:rsidRPr="009C3008">
        <w:rPr>
          <w:rFonts w:ascii="Times New Roman" w:eastAsia="Times New Roman" w:hAnsi="Times New Roman" w:cs="Times New Roman"/>
          <w:sz w:val="20"/>
          <w:szCs w:val="20"/>
          <w:lang w:eastAsia="ru-RU"/>
        </w:rPr>
        <w:t>белорусские;</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«Солнце, в дом войди», «Светлячок», </w:t>
      </w:r>
      <w:r w:rsidRPr="009C3008">
        <w:rPr>
          <w:rFonts w:ascii="Times New Roman" w:eastAsia="Times New Roman" w:hAnsi="Times New Roman" w:cs="Times New Roman"/>
          <w:sz w:val="20"/>
          <w:szCs w:val="20"/>
          <w:lang w:eastAsia="ru-RU"/>
        </w:rPr>
        <w:t xml:space="preserve">грузинские; </w:t>
      </w:r>
      <w:r w:rsidRPr="009C3008">
        <w:rPr>
          <w:rFonts w:ascii="Times New Roman" w:eastAsia="Times New Roman" w:hAnsi="Times New Roman" w:cs="Times New Roman"/>
          <w:i/>
          <w:iCs/>
          <w:sz w:val="20"/>
          <w:szCs w:val="20"/>
          <w:lang w:eastAsia="ru-RU"/>
        </w:rPr>
        <w:t xml:space="preserve">«Аисты», </w:t>
      </w:r>
      <w:r w:rsidRPr="009C3008">
        <w:rPr>
          <w:rFonts w:ascii="Times New Roman" w:eastAsia="Times New Roman" w:hAnsi="Times New Roman" w:cs="Times New Roman"/>
          <w:sz w:val="20"/>
          <w:szCs w:val="20"/>
          <w:lang w:eastAsia="ru-RU"/>
        </w:rPr>
        <w:t>узбекская;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«Солнышко вставало», </w:t>
      </w:r>
      <w:r w:rsidRPr="009C3008">
        <w:rPr>
          <w:rFonts w:ascii="Times New Roman" w:eastAsia="Times New Roman" w:hAnsi="Times New Roman" w:cs="Times New Roman"/>
          <w:sz w:val="20"/>
          <w:szCs w:val="20"/>
          <w:lang w:eastAsia="ru-RU"/>
        </w:rPr>
        <w:t xml:space="preserve">литовская; </w:t>
      </w:r>
      <w:r w:rsidRPr="009C3008">
        <w:rPr>
          <w:rFonts w:ascii="Times New Roman" w:eastAsia="Times New Roman" w:hAnsi="Times New Roman" w:cs="Times New Roman"/>
          <w:i/>
          <w:iCs/>
          <w:sz w:val="20"/>
          <w:szCs w:val="20"/>
          <w:lang w:eastAsia="ru-RU"/>
        </w:rPr>
        <w:t xml:space="preserve">«Сiяв мужик просо», </w:t>
      </w:r>
      <w:r w:rsidRPr="009C3008">
        <w:rPr>
          <w:rFonts w:ascii="Times New Roman" w:eastAsia="Times New Roman" w:hAnsi="Times New Roman" w:cs="Times New Roman"/>
          <w:sz w:val="20"/>
          <w:szCs w:val="20"/>
          <w:lang w:eastAsia="ru-RU"/>
        </w:rPr>
        <w:t>украинская;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 xml:space="preserve">английская;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неаполитанская;</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«Санта Лючия», </w:t>
      </w:r>
      <w:r w:rsidRPr="009C3008">
        <w:rPr>
          <w:rFonts w:ascii="Times New Roman" w:eastAsia="Times New Roman" w:hAnsi="Times New Roman" w:cs="Times New Roman"/>
          <w:sz w:val="20"/>
          <w:szCs w:val="20"/>
          <w:lang w:eastAsia="ru-RU"/>
        </w:rPr>
        <w:t xml:space="preserve">итальянская; </w:t>
      </w:r>
      <w:r w:rsidRPr="009C3008">
        <w:rPr>
          <w:rFonts w:ascii="Times New Roman" w:eastAsia="Times New Roman" w:hAnsi="Times New Roman" w:cs="Times New Roman"/>
          <w:i/>
          <w:iCs/>
          <w:sz w:val="20"/>
          <w:szCs w:val="20"/>
          <w:lang w:eastAsia="ru-RU"/>
        </w:rPr>
        <w:t xml:space="preserve">«Вишня», </w:t>
      </w:r>
      <w:r w:rsidRPr="009C3008">
        <w:rPr>
          <w:rFonts w:ascii="Times New Roman" w:eastAsia="Times New Roman" w:hAnsi="Times New Roman" w:cs="Times New Roman"/>
          <w:sz w:val="20"/>
          <w:szCs w:val="20"/>
          <w:lang w:eastAsia="ru-RU"/>
        </w:rPr>
        <w:t>японская и др.</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Концерт № 1 для фортепиано с оркестром, </w:t>
      </w:r>
      <w:r w:rsidRPr="009C3008">
        <w:rPr>
          <w:rFonts w:ascii="Times New Roman" w:eastAsia="Times New Roman" w:hAnsi="Times New Roman" w:cs="Times New Roman"/>
          <w:sz w:val="20"/>
          <w:szCs w:val="20"/>
          <w:lang w:eastAsia="ru-RU"/>
        </w:rPr>
        <w:t>фрагмент 3-й части. П. Чайковский.</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lastRenderedPageBreak/>
        <w:t>      </w:t>
      </w:r>
      <w:r w:rsidRPr="009C3008">
        <w:rPr>
          <w:rFonts w:ascii="Times New Roman" w:eastAsia="Times New Roman" w:hAnsi="Times New Roman" w:cs="Times New Roman"/>
          <w:i/>
          <w:iCs/>
          <w:sz w:val="20"/>
          <w:szCs w:val="20"/>
          <w:lang w:eastAsia="ru-RU"/>
        </w:rPr>
        <w:t xml:space="preserve">«Камаринская», «Мужик на гармонике играет». </w:t>
      </w:r>
      <w:r w:rsidRPr="009C3008">
        <w:rPr>
          <w:rFonts w:ascii="Times New Roman" w:eastAsia="Times New Roman" w:hAnsi="Times New Roman" w:cs="Times New Roman"/>
          <w:sz w:val="20"/>
          <w:szCs w:val="20"/>
          <w:lang w:eastAsia="ru-RU"/>
        </w:rPr>
        <w:t>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«Ты воспой, жавороночек» </w:t>
      </w:r>
      <w:r w:rsidRPr="009C3008">
        <w:rPr>
          <w:rFonts w:ascii="Times New Roman" w:eastAsia="Times New Roman" w:hAnsi="Times New Roman" w:cs="Times New Roman"/>
          <w:sz w:val="20"/>
          <w:szCs w:val="20"/>
          <w:lang w:eastAsia="ru-RU"/>
        </w:rPr>
        <w:t xml:space="preserve">из кантаты </w:t>
      </w:r>
      <w:r w:rsidRPr="009C3008">
        <w:rPr>
          <w:rFonts w:ascii="Times New Roman" w:eastAsia="Times New Roman" w:hAnsi="Times New Roman" w:cs="Times New Roman"/>
          <w:i/>
          <w:iCs/>
          <w:sz w:val="20"/>
          <w:szCs w:val="20"/>
          <w:lang w:eastAsia="ru-RU"/>
        </w:rPr>
        <w:t xml:space="preserve">«Курские песни». </w:t>
      </w:r>
      <w:r w:rsidRPr="009C3008">
        <w:rPr>
          <w:rFonts w:ascii="Times New Roman" w:eastAsia="Times New Roman" w:hAnsi="Times New Roman" w:cs="Times New Roman"/>
          <w:sz w:val="20"/>
          <w:szCs w:val="20"/>
          <w:lang w:eastAsia="ru-RU"/>
        </w:rPr>
        <w:t>Г. Свиридов.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«Светит месяц», </w:t>
      </w:r>
      <w:r w:rsidRPr="009C3008">
        <w:rPr>
          <w:rFonts w:ascii="Times New Roman" w:eastAsia="Times New Roman" w:hAnsi="Times New Roman" w:cs="Times New Roman"/>
          <w:sz w:val="20"/>
          <w:szCs w:val="20"/>
          <w:lang w:eastAsia="ru-RU"/>
        </w:rPr>
        <w:t>русская народная песня-пляска.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«Пляска скоморохов»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«Снегурочка». </w:t>
      </w:r>
      <w:r w:rsidRPr="009C3008">
        <w:rPr>
          <w:rFonts w:ascii="Times New Roman" w:eastAsia="Times New Roman" w:hAnsi="Times New Roman" w:cs="Times New Roman"/>
          <w:sz w:val="20"/>
          <w:szCs w:val="20"/>
          <w:lang w:eastAsia="ru-RU"/>
        </w:rPr>
        <w:t>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Троицкие песни.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5. «В музыкальном театре»</w:t>
      </w:r>
      <w:r w:rsidRPr="009C3008">
        <w:rPr>
          <w:rFonts w:ascii="Times New Roman" w:eastAsia="Times New Roman" w:hAnsi="Times New Roman" w:cs="Times New Roman"/>
          <w:sz w:val="20"/>
          <w:szCs w:val="20"/>
          <w:lang w:eastAsia="ru-RU"/>
        </w:rPr>
        <w:t xml:space="preserve">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Линии драматургического развития в опере. Основные темы — музыкальная характеристика действующих лиц. Вариационность. Орнаментальная мелодика. Восточные мотивы в творчестве русских композиторов. Жанры легкой музыки. Оперетта. Мюзикл.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«Иван Сусанин», </w:t>
      </w:r>
      <w:r w:rsidRPr="009C3008">
        <w:rPr>
          <w:rFonts w:ascii="Times New Roman" w:eastAsia="Times New Roman" w:hAnsi="Times New Roman" w:cs="Times New Roman"/>
          <w:sz w:val="20"/>
          <w:szCs w:val="20"/>
          <w:lang w:eastAsia="ru-RU"/>
        </w:rPr>
        <w:t>фрагменты из оперы: интродукция; танцы из II действия; сцена и хор из III действия; сцена из IV действия. 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Марфы («Исходила младешенька»)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«Хованщина».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«Пляска персидок»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«Хованщина».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«Персидский хор» </w:t>
      </w:r>
      <w:r w:rsidRPr="009C3008">
        <w:rPr>
          <w:rFonts w:ascii="Times New Roman" w:eastAsia="Times New Roman" w:hAnsi="Times New Roman" w:cs="Times New Roman"/>
          <w:sz w:val="20"/>
          <w:szCs w:val="20"/>
          <w:lang w:eastAsia="ru-RU"/>
        </w:rPr>
        <w:t xml:space="preserve">из оперы </w:t>
      </w:r>
      <w:r w:rsidRPr="009C3008">
        <w:rPr>
          <w:rFonts w:ascii="Times New Roman" w:eastAsia="Times New Roman" w:hAnsi="Times New Roman" w:cs="Times New Roman"/>
          <w:i/>
          <w:iCs/>
          <w:sz w:val="20"/>
          <w:szCs w:val="20"/>
          <w:lang w:eastAsia="ru-RU"/>
        </w:rPr>
        <w:t xml:space="preserve">«Руслан и Людмила». </w:t>
      </w:r>
      <w:r w:rsidRPr="009C3008">
        <w:rPr>
          <w:rFonts w:ascii="Times New Roman" w:eastAsia="Times New Roman" w:hAnsi="Times New Roman" w:cs="Times New Roman"/>
          <w:sz w:val="20"/>
          <w:szCs w:val="20"/>
          <w:lang w:eastAsia="ru-RU"/>
        </w:rPr>
        <w:t>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«Колыбельная»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i/>
          <w:iCs/>
          <w:sz w:val="20"/>
          <w:szCs w:val="20"/>
          <w:lang w:eastAsia="ru-RU"/>
        </w:rPr>
        <w:t xml:space="preserve">«Танец с саблями» </w:t>
      </w:r>
      <w:r w:rsidRPr="009C3008">
        <w:rPr>
          <w:rFonts w:ascii="Times New Roman" w:eastAsia="Times New Roman" w:hAnsi="Times New Roman" w:cs="Times New Roman"/>
          <w:sz w:val="20"/>
          <w:szCs w:val="20"/>
          <w:lang w:eastAsia="ru-RU"/>
        </w:rPr>
        <w:t xml:space="preserve">из балета </w:t>
      </w:r>
      <w:r w:rsidRPr="009C3008">
        <w:rPr>
          <w:rFonts w:ascii="Times New Roman" w:eastAsia="Times New Roman" w:hAnsi="Times New Roman" w:cs="Times New Roman"/>
          <w:i/>
          <w:iCs/>
          <w:sz w:val="20"/>
          <w:szCs w:val="20"/>
          <w:lang w:eastAsia="ru-RU"/>
        </w:rPr>
        <w:t xml:space="preserve">«Гаянэ». </w:t>
      </w:r>
      <w:r w:rsidRPr="009C3008">
        <w:rPr>
          <w:rFonts w:ascii="Times New Roman" w:eastAsia="Times New Roman" w:hAnsi="Times New Roman" w:cs="Times New Roman"/>
          <w:sz w:val="20"/>
          <w:szCs w:val="20"/>
          <w:lang w:eastAsia="ru-RU"/>
        </w:rPr>
        <w:t>А. Хачатурян.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Первая картина </w:t>
      </w:r>
      <w:r w:rsidRPr="009C3008">
        <w:rPr>
          <w:rFonts w:ascii="Times New Roman" w:eastAsia="Times New Roman" w:hAnsi="Times New Roman" w:cs="Times New Roman"/>
          <w:sz w:val="20"/>
          <w:szCs w:val="20"/>
          <w:lang w:eastAsia="ru-RU"/>
        </w:rPr>
        <w:t xml:space="preserve">из балета </w:t>
      </w:r>
      <w:r w:rsidRPr="009C3008">
        <w:rPr>
          <w:rFonts w:ascii="Times New Roman" w:eastAsia="Times New Roman" w:hAnsi="Times New Roman" w:cs="Times New Roman"/>
          <w:i/>
          <w:iCs/>
          <w:sz w:val="20"/>
          <w:szCs w:val="20"/>
          <w:lang w:eastAsia="ru-RU"/>
        </w:rPr>
        <w:t xml:space="preserve">«Петрушка». </w:t>
      </w:r>
      <w:r w:rsidRPr="009C3008">
        <w:rPr>
          <w:rFonts w:ascii="Times New Roman" w:eastAsia="Times New Roman" w:hAnsi="Times New Roman" w:cs="Times New Roman"/>
          <w:sz w:val="20"/>
          <w:szCs w:val="20"/>
          <w:lang w:eastAsia="ru-RU"/>
        </w:rPr>
        <w:t>И. Стравинский.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«Вальс» </w:t>
      </w:r>
      <w:r w:rsidRPr="009C3008">
        <w:rPr>
          <w:rFonts w:ascii="Times New Roman" w:eastAsia="Times New Roman" w:hAnsi="Times New Roman" w:cs="Times New Roman"/>
          <w:sz w:val="20"/>
          <w:szCs w:val="20"/>
          <w:lang w:eastAsia="ru-RU"/>
        </w:rPr>
        <w:t>из оперетты</w:t>
      </w:r>
      <w:r w:rsidRPr="009C3008">
        <w:rPr>
          <w:rFonts w:ascii="Times New Roman" w:eastAsia="Times New Roman" w:hAnsi="Times New Roman" w:cs="Times New Roman"/>
          <w:i/>
          <w:iCs/>
          <w:sz w:val="20"/>
          <w:szCs w:val="20"/>
          <w:lang w:eastAsia="ru-RU"/>
        </w:rPr>
        <w:t xml:space="preserve"> «Летучая мышь». </w:t>
      </w:r>
      <w:r w:rsidRPr="009C3008">
        <w:rPr>
          <w:rFonts w:ascii="Times New Roman" w:eastAsia="Times New Roman" w:hAnsi="Times New Roman" w:cs="Times New Roman"/>
          <w:sz w:val="20"/>
          <w:szCs w:val="20"/>
          <w:lang w:eastAsia="ru-RU"/>
        </w:rPr>
        <w:t>И. Штраус.</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Сцена </w:t>
      </w:r>
      <w:r w:rsidRPr="009C3008">
        <w:rPr>
          <w:rFonts w:ascii="Times New Roman" w:eastAsia="Times New Roman" w:hAnsi="Times New Roman" w:cs="Times New Roman"/>
          <w:sz w:val="20"/>
          <w:szCs w:val="20"/>
          <w:lang w:eastAsia="ru-RU"/>
        </w:rPr>
        <w:t xml:space="preserve">из мюзикла </w:t>
      </w:r>
      <w:r w:rsidRPr="009C3008">
        <w:rPr>
          <w:rFonts w:ascii="Times New Roman" w:eastAsia="Times New Roman" w:hAnsi="Times New Roman" w:cs="Times New Roman"/>
          <w:i/>
          <w:iCs/>
          <w:sz w:val="20"/>
          <w:szCs w:val="20"/>
          <w:lang w:eastAsia="ru-RU"/>
        </w:rPr>
        <w:t xml:space="preserve">«Моя прекрасная леди». </w:t>
      </w:r>
      <w:r w:rsidRPr="009C3008">
        <w:rPr>
          <w:rFonts w:ascii="Times New Roman" w:eastAsia="Times New Roman" w:hAnsi="Times New Roman" w:cs="Times New Roman"/>
          <w:sz w:val="20"/>
          <w:szCs w:val="20"/>
          <w:lang w:eastAsia="ru-RU"/>
        </w:rPr>
        <w:t>Ф. Лоу.</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«Звездная река». </w:t>
      </w:r>
      <w:r w:rsidRPr="009C3008">
        <w:rPr>
          <w:rFonts w:ascii="Times New Roman" w:eastAsia="Times New Roman" w:hAnsi="Times New Roman" w:cs="Times New Roman"/>
          <w:sz w:val="20"/>
          <w:szCs w:val="20"/>
          <w:lang w:eastAsia="ru-RU"/>
        </w:rPr>
        <w:t>Слова и музыка В. Семенова.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«Джаз». </w:t>
      </w:r>
      <w:r w:rsidRPr="009C3008">
        <w:rPr>
          <w:rFonts w:ascii="Times New Roman" w:eastAsia="Times New Roman" w:hAnsi="Times New Roman" w:cs="Times New Roman"/>
          <w:sz w:val="20"/>
          <w:szCs w:val="20"/>
          <w:lang w:eastAsia="ru-RU"/>
        </w:rPr>
        <w:t>Я</w:t>
      </w:r>
      <w:r w:rsidRPr="009C3008">
        <w:rPr>
          <w:rFonts w:ascii="Times New Roman" w:eastAsia="Times New Roman" w:hAnsi="Times New Roman" w:cs="Times New Roman"/>
          <w:i/>
          <w:iCs/>
          <w:sz w:val="20"/>
          <w:szCs w:val="20"/>
          <w:lang w:eastAsia="ru-RU"/>
        </w:rPr>
        <w:t>. </w:t>
      </w:r>
      <w:r w:rsidRPr="009C3008">
        <w:rPr>
          <w:rFonts w:ascii="Times New Roman" w:eastAsia="Times New Roman" w:hAnsi="Times New Roman" w:cs="Times New Roman"/>
          <w:sz w:val="20"/>
          <w:szCs w:val="20"/>
          <w:lang w:eastAsia="ru-RU"/>
        </w:rPr>
        <w:t>Дубравин, слова В. Суслова.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«Острый ритм». </w:t>
      </w:r>
      <w:r w:rsidRPr="009C3008">
        <w:rPr>
          <w:rFonts w:ascii="Times New Roman" w:eastAsia="Times New Roman" w:hAnsi="Times New Roman" w:cs="Times New Roman"/>
          <w:sz w:val="20"/>
          <w:szCs w:val="20"/>
          <w:lang w:eastAsia="ru-RU"/>
        </w:rPr>
        <w:t>Дж. Гершвин, слова А. Гершвина.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6. «В концертном зале»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Различные жанры вокальной, фортепианной и симфонической музыки. Интонации народных танцев. Музыкальная драматургия сонаты. Музыкальные инструменты симфонического оркестра.</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«Ноктюрн» </w:t>
      </w:r>
      <w:r w:rsidRPr="009C3008">
        <w:rPr>
          <w:rFonts w:ascii="Times New Roman" w:eastAsia="Times New Roman" w:hAnsi="Times New Roman" w:cs="Times New Roman"/>
          <w:sz w:val="20"/>
          <w:szCs w:val="20"/>
          <w:lang w:eastAsia="ru-RU"/>
        </w:rPr>
        <w:t xml:space="preserve">из </w:t>
      </w:r>
      <w:r w:rsidRPr="009C3008">
        <w:rPr>
          <w:rFonts w:ascii="Times New Roman" w:eastAsia="Times New Roman" w:hAnsi="Times New Roman" w:cs="Times New Roman"/>
          <w:i/>
          <w:iCs/>
          <w:sz w:val="20"/>
          <w:szCs w:val="20"/>
          <w:lang w:eastAsia="ru-RU"/>
        </w:rPr>
        <w:t xml:space="preserve">Квартета № 2. </w:t>
      </w:r>
      <w:r w:rsidRPr="009C3008">
        <w:rPr>
          <w:rFonts w:ascii="Times New Roman" w:eastAsia="Times New Roman" w:hAnsi="Times New Roman" w:cs="Times New Roman"/>
          <w:sz w:val="20"/>
          <w:szCs w:val="20"/>
          <w:lang w:eastAsia="ru-RU"/>
        </w:rPr>
        <w:t>А. Бородин.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«Вариации на тему рококо» </w:t>
      </w:r>
      <w:r w:rsidRPr="009C3008">
        <w:rPr>
          <w:rFonts w:ascii="Times New Roman" w:eastAsia="Times New Roman" w:hAnsi="Times New Roman" w:cs="Times New Roman"/>
          <w:sz w:val="20"/>
          <w:szCs w:val="20"/>
          <w:lang w:eastAsia="ru-RU"/>
        </w:rPr>
        <w:t>для виолончели с оркестром, фрагменты. П. Чайковский.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«Сирень». </w:t>
      </w:r>
      <w:r w:rsidRPr="009C3008">
        <w:rPr>
          <w:rFonts w:ascii="Times New Roman" w:eastAsia="Times New Roman" w:hAnsi="Times New Roman" w:cs="Times New Roman"/>
          <w:sz w:val="20"/>
          <w:szCs w:val="20"/>
          <w:lang w:eastAsia="ru-RU"/>
        </w:rPr>
        <w:t>С. Рахманинов, слова Е. Бекетовой.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«Старый замок»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«Картинки с выставки». </w:t>
      </w:r>
      <w:r w:rsidRPr="009C3008">
        <w:rPr>
          <w:rFonts w:ascii="Times New Roman" w:eastAsia="Times New Roman" w:hAnsi="Times New Roman" w:cs="Times New Roman"/>
          <w:sz w:val="20"/>
          <w:szCs w:val="20"/>
          <w:lang w:eastAsia="ru-RU"/>
        </w:rPr>
        <w:t>М. Мусоргский.</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франкского рыцаря», </w:t>
      </w:r>
      <w:r w:rsidRPr="009C3008">
        <w:rPr>
          <w:rFonts w:ascii="Times New Roman" w:eastAsia="Times New Roman" w:hAnsi="Times New Roman" w:cs="Times New Roman"/>
          <w:sz w:val="20"/>
          <w:szCs w:val="20"/>
          <w:lang w:eastAsia="ru-RU"/>
        </w:rPr>
        <w:t>ред. С. Василенко.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«Полонез» </w:t>
      </w:r>
      <w:r w:rsidRPr="009C3008">
        <w:rPr>
          <w:rFonts w:ascii="Times New Roman" w:eastAsia="Times New Roman" w:hAnsi="Times New Roman" w:cs="Times New Roman"/>
          <w:sz w:val="20"/>
          <w:szCs w:val="20"/>
          <w:lang w:eastAsia="ru-RU"/>
        </w:rPr>
        <w:t xml:space="preserve">(ля мажор); </w:t>
      </w:r>
      <w:r w:rsidRPr="009C3008">
        <w:rPr>
          <w:rFonts w:ascii="Times New Roman" w:eastAsia="Times New Roman" w:hAnsi="Times New Roman" w:cs="Times New Roman"/>
          <w:i/>
          <w:iCs/>
          <w:sz w:val="20"/>
          <w:szCs w:val="20"/>
          <w:lang w:eastAsia="ru-RU"/>
        </w:rPr>
        <w:t xml:space="preserve">Мазурки № 47 </w:t>
      </w:r>
      <w:r w:rsidRPr="009C3008">
        <w:rPr>
          <w:rFonts w:ascii="Times New Roman" w:eastAsia="Times New Roman" w:hAnsi="Times New Roman" w:cs="Times New Roman"/>
          <w:sz w:val="20"/>
          <w:szCs w:val="20"/>
          <w:lang w:eastAsia="ru-RU"/>
        </w:rPr>
        <w:t xml:space="preserve">(ля минор), </w:t>
      </w:r>
      <w:r w:rsidRPr="009C3008">
        <w:rPr>
          <w:rFonts w:ascii="Times New Roman" w:eastAsia="Times New Roman" w:hAnsi="Times New Roman" w:cs="Times New Roman"/>
          <w:i/>
          <w:iCs/>
          <w:sz w:val="20"/>
          <w:szCs w:val="20"/>
          <w:lang w:eastAsia="ru-RU"/>
        </w:rPr>
        <w:t xml:space="preserve">№ 48 </w:t>
      </w:r>
      <w:r w:rsidRPr="009C3008">
        <w:rPr>
          <w:rFonts w:ascii="Times New Roman" w:eastAsia="Times New Roman" w:hAnsi="Times New Roman" w:cs="Times New Roman"/>
          <w:sz w:val="20"/>
          <w:szCs w:val="20"/>
          <w:lang w:eastAsia="ru-RU"/>
        </w:rPr>
        <w:t xml:space="preserve">(фа мажор), </w:t>
      </w:r>
      <w:r w:rsidRPr="009C3008">
        <w:rPr>
          <w:rFonts w:ascii="Times New Roman" w:eastAsia="Times New Roman" w:hAnsi="Times New Roman" w:cs="Times New Roman"/>
          <w:i/>
          <w:iCs/>
          <w:sz w:val="20"/>
          <w:szCs w:val="20"/>
          <w:lang w:eastAsia="ru-RU"/>
        </w:rPr>
        <w:t>№ 1</w:t>
      </w:r>
      <w:r w:rsidRPr="009C3008">
        <w:rPr>
          <w:rFonts w:ascii="Times New Roman" w:eastAsia="Times New Roman" w:hAnsi="Times New Roman" w:cs="Times New Roman"/>
          <w:sz w:val="20"/>
          <w:szCs w:val="20"/>
          <w:lang w:eastAsia="ru-RU"/>
        </w:rPr>
        <w:t xml:space="preserve"> (си-бемоль мажор). Ф. Шопен.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«Желание». </w:t>
      </w:r>
      <w:r w:rsidRPr="009C3008">
        <w:rPr>
          <w:rFonts w:ascii="Times New Roman" w:eastAsia="Times New Roman" w:hAnsi="Times New Roman" w:cs="Times New Roman"/>
          <w:sz w:val="20"/>
          <w:szCs w:val="20"/>
          <w:lang w:eastAsia="ru-RU"/>
        </w:rPr>
        <w:t>Ф. Шопен, слова С. Витвицкого, пер. Вс. Рождественского.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Соната № 8 («Патетическая»), </w:t>
      </w:r>
      <w:r w:rsidRPr="009C3008">
        <w:rPr>
          <w:rFonts w:ascii="Times New Roman" w:eastAsia="Times New Roman" w:hAnsi="Times New Roman" w:cs="Times New Roman"/>
          <w:sz w:val="20"/>
          <w:szCs w:val="20"/>
          <w:lang w:eastAsia="ru-RU"/>
        </w:rPr>
        <w:t>фрагменты. Л. Бетховен.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«Венецианская ночь». </w:t>
      </w:r>
      <w:r w:rsidRPr="009C3008">
        <w:rPr>
          <w:rFonts w:ascii="Times New Roman" w:eastAsia="Times New Roman" w:hAnsi="Times New Roman" w:cs="Times New Roman"/>
          <w:sz w:val="20"/>
          <w:szCs w:val="20"/>
          <w:lang w:eastAsia="ru-RU"/>
        </w:rPr>
        <w:t>М. Глинка, слова И. Козлова.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«Арагонская хота». </w:t>
      </w:r>
      <w:r w:rsidRPr="009C3008">
        <w:rPr>
          <w:rFonts w:ascii="Times New Roman" w:eastAsia="Times New Roman" w:hAnsi="Times New Roman" w:cs="Times New Roman"/>
          <w:sz w:val="20"/>
          <w:szCs w:val="20"/>
          <w:lang w:eastAsia="ru-RU"/>
        </w:rPr>
        <w:t>М. Глинка.</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«Баркарола» </w:t>
      </w:r>
      <w:r w:rsidRPr="009C3008">
        <w:rPr>
          <w:rFonts w:ascii="Times New Roman" w:eastAsia="Times New Roman" w:hAnsi="Times New Roman" w:cs="Times New Roman"/>
          <w:sz w:val="20"/>
          <w:szCs w:val="20"/>
          <w:lang w:eastAsia="ru-RU"/>
        </w:rPr>
        <w:t xml:space="preserve">(Июнь) из цикла </w:t>
      </w:r>
      <w:r w:rsidRPr="009C3008">
        <w:rPr>
          <w:rFonts w:ascii="Times New Roman" w:eastAsia="Times New Roman" w:hAnsi="Times New Roman" w:cs="Times New Roman"/>
          <w:i/>
          <w:iCs/>
          <w:sz w:val="20"/>
          <w:szCs w:val="20"/>
          <w:lang w:eastAsia="ru-RU"/>
        </w:rPr>
        <w:t xml:space="preserve">«Времена года». </w:t>
      </w:r>
      <w:r w:rsidRPr="009C3008">
        <w:rPr>
          <w:rFonts w:ascii="Times New Roman" w:eastAsia="Times New Roman" w:hAnsi="Times New Roman" w:cs="Times New Roman"/>
          <w:sz w:val="20"/>
          <w:szCs w:val="20"/>
          <w:lang w:eastAsia="ru-RU"/>
        </w:rPr>
        <w:t>П. Чайковский.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Раздел 7. «Чтоб музыкантом быть, так надобно уменье...»</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Произведения композиторов-классиков и мастерство известных исполнителей. Сходство и различие музыкального языка разных эпох, композиторов, народов. Музыкальные образы и их развитие в разных жанрах. Форма музыки (трехчастная, сонатная). Авторская песня. Восточные мотивы в творчестве русских композиторов.</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Музыкальный материал</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w:t>
      </w:r>
      <w:r w:rsidRPr="009C3008">
        <w:rPr>
          <w:rFonts w:ascii="Times New Roman" w:eastAsia="Times New Roman" w:hAnsi="Times New Roman" w:cs="Times New Roman"/>
          <w:i/>
          <w:iCs/>
          <w:sz w:val="20"/>
          <w:szCs w:val="20"/>
          <w:lang w:eastAsia="ru-RU"/>
        </w:rPr>
        <w:t xml:space="preserve">Прелюдия </w:t>
      </w:r>
      <w:r w:rsidRPr="009C3008">
        <w:rPr>
          <w:rFonts w:ascii="Times New Roman" w:eastAsia="Times New Roman" w:hAnsi="Times New Roman" w:cs="Times New Roman"/>
          <w:sz w:val="20"/>
          <w:szCs w:val="20"/>
          <w:lang w:eastAsia="ru-RU"/>
        </w:rPr>
        <w:t>(до-диез минор) для фортепиано. С. Рахманинов.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Прелюдии №7 </w:t>
      </w:r>
      <w:r w:rsidRPr="009C3008">
        <w:rPr>
          <w:rFonts w:ascii="Times New Roman" w:eastAsia="Times New Roman" w:hAnsi="Times New Roman" w:cs="Times New Roman"/>
          <w:sz w:val="20"/>
          <w:szCs w:val="20"/>
          <w:lang w:eastAsia="ru-RU"/>
        </w:rPr>
        <w:t>и</w:t>
      </w:r>
      <w:r w:rsidRPr="009C3008">
        <w:rPr>
          <w:rFonts w:ascii="Times New Roman" w:eastAsia="Times New Roman" w:hAnsi="Times New Roman" w:cs="Times New Roman"/>
          <w:i/>
          <w:iCs/>
          <w:sz w:val="20"/>
          <w:szCs w:val="20"/>
          <w:lang w:eastAsia="ru-RU"/>
        </w:rPr>
        <w:t xml:space="preserve"> № 20 </w:t>
      </w:r>
      <w:r w:rsidRPr="009C3008">
        <w:rPr>
          <w:rFonts w:ascii="Times New Roman" w:eastAsia="Times New Roman" w:hAnsi="Times New Roman" w:cs="Times New Roman"/>
          <w:sz w:val="20"/>
          <w:szCs w:val="20"/>
          <w:lang w:eastAsia="ru-RU"/>
        </w:rPr>
        <w:t>для фортепиано. Ф. Шопен.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Этюд № 12 («Революционный») </w:t>
      </w:r>
      <w:r w:rsidRPr="009C3008">
        <w:rPr>
          <w:rFonts w:ascii="Times New Roman" w:eastAsia="Times New Roman" w:hAnsi="Times New Roman" w:cs="Times New Roman"/>
          <w:sz w:val="20"/>
          <w:szCs w:val="20"/>
          <w:lang w:eastAsia="ru-RU"/>
        </w:rPr>
        <w:t>для фортепиано. Ф. Шопен.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Соната № 8 («Патетическая»)</w:t>
      </w:r>
      <w:r w:rsidRPr="009C3008">
        <w:rPr>
          <w:rFonts w:ascii="Times New Roman" w:eastAsia="Times New Roman" w:hAnsi="Times New Roman" w:cs="Times New Roman"/>
          <w:sz w:val="20"/>
          <w:szCs w:val="20"/>
          <w:lang w:eastAsia="ru-RU"/>
        </w:rPr>
        <w:t>, финал. Л. Бетховен.</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Сольвейг» </w:t>
      </w:r>
      <w:r w:rsidRPr="009C3008">
        <w:rPr>
          <w:rFonts w:ascii="Times New Roman" w:eastAsia="Times New Roman" w:hAnsi="Times New Roman" w:cs="Times New Roman"/>
          <w:sz w:val="20"/>
          <w:szCs w:val="20"/>
          <w:lang w:eastAsia="ru-RU"/>
        </w:rPr>
        <w:t xml:space="preserve">и </w:t>
      </w:r>
      <w:r w:rsidRPr="009C3008">
        <w:rPr>
          <w:rFonts w:ascii="Times New Roman" w:eastAsia="Times New Roman" w:hAnsi="Times New Roman" w:cs="Times New Roman"/>
          <w:i/>
          <w:iCs/>
          <w:sz w:val="20"/>
          <w:szCs w:val="20"/>
          <w:lang w:eastAsia="ru-RU"/>
        </w:rPr>
        <w:t xml:space="preserve">«Танец Анитры» </w:t>
      </w:r>
      <w:r w:rsidRPr="009C3008">
        <w:rPr>
          <w:rFonts w:ascii="Times New Roman" w:eastAsia="Times New Roman" w:hAnsi="Times New Roman" w:cs="Times New Roman"/>
          <w:sz w:val="20"/>
          <w:szCs w:val="20"/>
          <w:lang w:eastAsia="ru-RU"/>
        </w:rPr>
        <w:t xml:space="preserve">из сюиты </w:t>
      </w:r>
      <w:r w:rsidRPr="009C3008">
        <w:rPr>
          <w:rFonts w:ascii="Times New Roman" w:eastAsia="Times New Roman" w:hAnsi="Times New Roman" w:cs="Times New Roman"/>
          <w:i/>
          <w:iCs/>
          <w:sz w:val="20"/>
          <w:szCs w:val="20"/>
          <w:lang w:eastAsia="ru-RU"/>
        </w:rPr>
        <w:t xml:space="preserve">«Пер Гюнт». </w:t>
      </w:r>
      <w:r w:rsidRPr="009C3008">
        <w:rPr>
          <w:rFonts w:ascii="Times New Roman" w:eastAsia="Times New Roman" w:hAnsi="Times New Roman" w:cs="Times New Roman"/>
          <w:sz w:val="20"/>
          <w:szCs w:val="20"/>
          <w:lang w:eastAsia="ru-RU"/>
        </w:rPr>
        <w:t>Э. Григ.</w:t>
      </w:r>
      <w:r w:rsidRPr="009C3008">
        <w:rPr>
          <w:rFonts w:ascii="Times New Roman" w:eastAsia="Times New Roman" w:hAnsi="Times New Roman" w:cs="Times New Roman"/>
          <w:sz w:val="20"/>
          <w:szCs w:val="20"/>
          <w:lang w:eastAsia="ru-RU"/>
        </w:rPr>
        <w:br/>
        <w:t xml:space="preserve">      Народные песни: </w:t>
      </w:r>
      <w:r w:rsidRPr="009C3008">
        <w:rPr>
          <w:rFonts w:ascii="Times New Roman" w:eastAsia="Times New Roman" w:hAnsi="Times New Roman" w:cs="Times New Roman"/>
          <w:i/>
          <w:iCs/>
          <w:sz w:val="20"/>
          <w:szCs w:val="20"/>
          <w:lang w:eastAsia="ru-RU"/>
        </w:rPr>
        <w:t xml:space="preserve">«Исходила младешенька», «Тонкая рябина», </w:t>
      </w:r>
      <w:r w:rsidRPr="009C3008">
        <w:rPr>
          <w:rFonts w:ascii="Times New Roman" w:eastAsia="Times New Roman" w:hAnsi="Times New Roman" w:cs="Times New Roman"/>
          <w:sz w:val="20"/>
          <w:szCs w:val="20"/>
          <w:lang w:eastAsia="ru-RU"/>
        </w:rPr>
        <w:t xml:space="preserve">русские; </w:t>
      </w:r>
      <w:r w:rsidRPr="009C3008">
        <w:rPr>
          <w:rFonts w:ascii="Times New Roman" w:eastAsia="Times New Roman" w:hAnsi="Times New Roman" w:cs="Times New Roman"/>
          <w:i/>
          <w:iCs/>
          <w:sz w:val="20"/>
          <w:szCs w:val="20"/>
          <w:lang w:eastAsia="ru-RU"/>
        </w:rPr>
        <w:t xml:space="preserve">«Пастушка», </w:t>
      </w:r>
      <w:r w:rsidRPr="009C3008">
        <w:rPr>
          <w:rFonts w:ascii="Times New Roman" w:eastAsia="Times New Roman" w:hAnsi="Times New Roman" w:cs="Times New Roman"/>
          <w:sz w:val="20"/>
          <w:szCs w:val="20"/>
          <w:lang w:eastAsia="ru-RU"/>
        </w:rPr>
        <w:t>французская, в обраб. Ж. Векерлена и др.</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«Пожелания друзьям», «Музыкант». </w:t>
      </w:r>
      <w:r w:rsidRPr="009C3008">
        <w:rPr>
          <w:rFonts w:ascii="Times New Roman" w:eastAsia="Times New Roman" w:hAnsi="Times New Roman" w:cs="Times New Roman"/>
          <w:sz w:val="20"/>
          <w:szCs w:val="20"/>
          <w:lang w:eastAsia="ru-RU"/>
        </w:rPr>
        <w:t>Слова и музыка Б. Окуджавы.</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«Песня о друге». </w:t>
      </w:r>
      <w:r w:rsidRPr="009C3008">
        <w:rPr>
          <w:rFonts w:ascii="Times New Roman" w:eastAsia="Times New Roman" w:hAnsi="Times New Roman" w:cs="Times New Roman"/>
          <w:sz w:val="20"/>
          <w:szCs w:val="20"/>
          <w:lang w:eastAsia="ru-RU"/>
        </w:rPr>
        <w:t>Слова и музыка В. Высоцкого.</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«Резиновый ежик», «Сказка по лесу идет». </w:t>
      </w:r>
      <w:r w:rsidRPr="009C3008">
        <w:rPr>
          <w:rFonts w:ascii="Times New Roman" w:eastAsia="Times New Roman" w:hAnsi="Times New Roman" w:cs="Times New Roman"/>
          <w:sz w:val="20"/>
          <w:szCs w:val="20"/>
          <w:lang w:eastAsia="ru-RU"/>
        </w:rPr>
        <w:t>С. Никитин, слова Ю. Мориц.</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«Шехеразада», </w:t>
      </w:r>
      <w:r w:rsidRPr="009C3008">
        <w:rPr>
          <w:rFonts w:ascii="Times New Roman" w:eastAsia="Times New Roman" w:hAnsi="Times New Roman" w:cs="Times New Roman"/>
          <w:sz w:val="20"/>
          <w:szCs w:val="20"/>
          <w:lang w:eastAsia="ru-RU"/>
        </w:rPr>
        <w:t>фрагменты 1-й части симфонической сюиты. Н. Римский-Корсаков.</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 «Рассвет на Москве-реке». </w:t>
      </w:r>
      <w:r w:rsidRPr="009C3008">
        <w:rPr>
          <w:rFonts w:ascii="Times New Roman" w:eastAsia="Times New Roman" w:hAnsi="Times New Roman" w:cs="Times New Roman"/>
          <w:sz w:val="20"/>
          <w:szCs w:val="20"/>
          <w:lang w:eastAsia="ru-RU"/>
        </w:rPr>
        <w:t xml:space="preserve">Вступление к опере </w:t>
      </w:r>
      <w:r w:rsidRPr="009C3008">
        <w:rPr>
          <w:rFonts w:ascii="Times New Roman" w:eastAsia="Times New Roman" w:hAnsi="Times New Roman" w:cs="Times New Roman"/>
          <w:i/>
          <w:iCs/>
          <w:sz w:val="20"/>
          <w:szCs w:val="20"/>
          <w:lang w:eastAsia="ru-RU"/>
        </w:rPr>
        <w:t xml:space="preserve">«Хованщина». </w:t>
      </w:r>
      <w:r w:rsidRPr="009C3008">
        <w:rPr>
          <w:rFonts w:ascii="Times New Roman" w:eastAsia="Times New Roman" w:hAnsi="Times New Roman" w:cs="Times New Roman"/>
          <w:sz w:val="20"/>
          <w:szCs w:val="20"/>
          <w:lang w:eastAsia="ru-RU"/>
        </w:rPr>
        <w:t>М. Мусоргский.</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Примерное тематическое планирование</w:t>
      </w:r>
      <w:r w:rsidRPr="009C3008">
        <w:rPr>
          <w:rFonts w:ascii="Times New Roman" w:eastAsia="Times New Roman" w:hAnsi="Times New Roman" w:cs="Times New Roman"/>
          <w:b/>
          <w:bCs/>
          <w:sz w:val="20"/>
          <w:szCs w:val="20"/>
          <w:lang w:eastAsia="ru-RU"/>
        </w:rPr>
        <w:br/>
        <w:t>уроков музыки в начальной школе</w:t>
      </w:r>
      <w:r w:rsidRPr="009C3008">
        <w:rPr>
          <w:rFonts w:ascii="Times New Roman" w:eastAsia="Times New Roman" w:hAnsi="Times New Roman" w:cs="Times New Roman"/>
          <w:b/>
          <w:bCs/>
          <w:sz w:val="20"/>
          <w:szCs w:val="20"/>
          <w:lang w:eastAsia="ru-RU"/>
        </w:rPr>
        <w:br/>
        <w:t>в учебных часах по годам обучения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98"/>
        <w:gridCol w:w="7523"/>
        <w:gridCol w:w="1606"/>
      </w:tblGrid>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п/п</w:t>
            </w:r>
          </w:p>
        </w:tc>
        <w:tc>
          <w:tcPr>
            <w:tcW w:w="360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Разделы и темы</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Кол-во часов</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 класс (33 ч)</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Музыка вокруг нас</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16</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 муза вечная со мной»</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2</w:t>
            </w:r>
          </w:p>
        </w:tc>
        <w:tc>
          <w:tcPr>
            <w:tcW w:w="360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Хоровод муз</w:t>
            </w:r>
          </w:p>
        </w:tc>
        <w:tc>
          <w:tcPr>
            <w:tcW w:w="7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Повсюду музыка слышна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Душа музыки — мелодия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5, 6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 осени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Сочини мелодию</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«Азбука, азбука каждому нужна». Из русского былинного сказа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 четверти</w:t>
            </w:r>
          </w:p>
        </w:tc>
        <w:tc>
          <w:tcPr>
            <w:tcW w:w="7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Музыка и ты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17</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Край, в котором ты живешь</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Поэт, художник, композитор</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 утра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 вечера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Музыкальные портреты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Разыграй сказку («Баба-Яга», русская народная сказка)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 не молчали»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 каждого свой музыкальный инструмент. Музыкальные инструменты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Мамин праздник</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Музыкальные инструменты. «Чудесная лютня». По алжирской сказке. Звучащие картины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 в цирке</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29, 30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Дом, который звучит. Опера-сказка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«Ничего на свете лучше нету»</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IV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Заключительный урок-концерт</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 класс (34 ч)</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Россия — Родина моя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3</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Мелодия</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Здравствуй, Родина моя! Моя Россия</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Гимн России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День, полный событий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6</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Музыкальные инструменты (фортепиано)</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Природа и музыка. Прогулка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Танцы, танцы, танцы...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Эти разные марши. Звучащие картины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Расскажи сказку. Колыбельные. Мама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 четверти</w:t>
            </w:r>
            <w:r w:rsidRPr="009C3008">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 России петь — что стремиться в храм»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Великий колокольный звон. Звучащие картины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Святые земли Русской. Князь Александр Невский. Сергий Радонежский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Молитва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 Рождеством Христовым! Музыка на Новогоднем празднике</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 четверти</w:t>
            </w:r>
            <w:r w:rsidRPr="009C3008">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IV</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«Гори, гори ясно, чтобы не погасло!»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4</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Русские народные инструменты. Плясовые наигрыши. Разыграй песню</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 в народном стиле. Сочини песенку</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Проводы зимы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Встреча весны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 музыкальном театре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19, 20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Сказка будет впереди. Детский музыкальный театр. Опера. Балет</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Театр оперы и балета. Волшебная палочка дирижера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22, 23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Опера «Руслан и Людмила». Сцены из оперы. Какое чудное мгновенье! Увертюра. Финал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 концертном зале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Симфоническая сказка (С. Прокофьев «Петя и волк»)</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Картинки с выставки. Музыкальное впечатление</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27, 28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«Звучит нестареющий Моцарт». Симфония № 40. Увертюра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«Чтоб музыкантом быть, так надобно уменье...»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6</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Волшебный цветик-семицветик. Музыкальные инструменты (орган). И все это — Бах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Все в движении. Попутная песня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Музыка учит людей понимать друг друга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Два лада. Легенда. Природа и музыка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Печаль моя светла. Первый</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Мир композитора (П. Чайковский, С. Прокофьев). Могут ли иссякнуть мелодии?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Заключительный урок-концерт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III класс (34 ч)</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Россия — Родина моя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Мелодия — душа музыки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Природа и музыка (романс). Звучащие картины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Виват, Россия! (кант). Наша слава — русская держава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Кантата «Александр Невский»</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Опера «Иван Сусанин». Да будет во веки веков сильна...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День, полный событий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4</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Утро</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Портрет в музыке. В каждой интонации спрятан человек</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детской». Игры и игрушки. На прогулке. Вечер</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lastRenderedPageBreak/>
              <w:t>III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 России петь — что стремиться в храм»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4</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Радуйся, Мария! Богородице Дево, радуйся!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Древнейшая песнь материнства. Тихая моя, нежная моя, добрая моя мама!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Вербное воскресенье. Вербочки. Святые земли Русской. Княгиня Ольга. Князь Владимир</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 четверти</w:t>
            </w:r>
            <w:r w:rsidRPr="009C3008">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IV</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«Гори, гори ясно, чтобы не погасло!»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4</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14, 15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Настрою гусли на старинный лад... (былины). Былина о Садко и Морском царе</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Певцы русской старины (Баян. Садко). Лель мой Лель...</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Звучащие картины. Прощание с Масленицей</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 музыкальном театре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6</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Опера «Руслан и Людмила». Я славил лирою преданья. Фарлаф. Увертюра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Опера «Орфей и Эвридика»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20, 21 </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Опера «Снегурочка». Волшебное дитя природы. Полна чудес могучая природа... В заповедном лесу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«Океан — море синее». Балет «Спящая красавица». Две феи. Сцена на балу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23</w:t>
            </w:r>
          </w:p>
        </w:tc>
        <w:tc>
          <w:tcPr>
            <w:tcW w:w="360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 современных ритмах (мюзиклы)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 концертном зале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6</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Музыкальное состязание (концерт)</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Музыкальные инструменты (флейта). Звучащие картины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Музыкальные инструменты (скрипка)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Сюита «Пер Гюнт». Странствия Пера Гюнта. Севера песня родная</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«Героическая». Призыв к мужеству. Вторая часть симфонии. Финал симфонии. Мир Бетховена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«Чтоб музыкантом быть, так надобно уменье...»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Чудо-музыка. Острый ритм — джаза звуки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Люблю я грусть твоих просторов. Мир Прокофьева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Певцы родной природы (Э. Григ, П. Чайковский)</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Прославим радость на земле. Радость к солнцу нас зовет</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IV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Заключительный урок-концерт</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IV класс</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Россия — Родина моя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w:t>
            </w:r>
          </w:p>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3</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Мелодия. Ты запой мне ту песню... «Что не выразишь словами, звуком на душу навей...»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Как сложили песню. Звучащие картины. «Ты откуда русская, зародилась, музыка?»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Я пойду по полю белому... На великий праздник собралася Русь!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 России петь — что стремиться в храм»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4</w:t>
            </w:r>
          </w:p>
        </w:tc>
        <w:tc>
          <w:tcPr>
            <w:tcW w:w="360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Святые земли Русской. Илья Муромец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lastRenderedPageBreak/>
              <w:t>III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День, полный событий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«Приют спокойствия, трудов и вдохновенья...»</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«Что за прелесть эти сказки!» Три чуда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Ярмарочное гулянье. Святогорский монастырь</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«Приют, сияньем муз одетый...»</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 четверти</w:t>
            </w:r>
            <w:r w:rsidRPr="009C3008">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IV</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«Гори, гори ясно, чтобы не погасло!»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2</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Композитор — имя ему народ. Музыкальные инструменты России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Оркестр русских народных инструментов. «Музыкант-чародей». Белорусская народная сказка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 концертном зале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5</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Музыкальные инструменты (скрипка, виолончель). Вариации на тему рококо</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Старый замок. Счастье в сирени живет...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Не молкнет сердце чуткое Шопена... Танцы, танцы, танцы...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Патетическая соната. Годы странствий. Царит гармония оркестра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День, полный событий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17 </w:t>
            </w:r>
          </w:p>
        </w:tc>
        <w:tc>
          <w:tcPr>
            <w:tcW w:w="360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Зимнее утро. Зимний вечер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VII</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В музыкальном театре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6</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Опера «Иван Сусанин». Бал в замке польского короля. За Русь все стеной стоим...</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Сцена в лесу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20</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Исходила младешенька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Русский Восток. Сезам, откройся! Восточные мотивы</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Балет «Петрушка»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Театр музыкальной комедии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«Чтоб музыкантом быть, так надобно уменье...»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3</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Прелюдия. Исповедь души. Революционный этюд</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25</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Мастерство исполнителя. Музыкальные инструменты (гитара)</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26</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«О России петь — что стремиться в храм»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3</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27</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Праздников праздник, торжество из торжеств. Ангел вопияше</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Родной обычай старины. Светлый праздник</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29</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Кирилл и Мефодий </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«Гори, гори ясно, чтобы не погасло!»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30 </w:t>
            </w:r>
          </w:p>
        </w:tc>
        <w:tc>
          <w:tcPr>
            <w:tcW w:w="360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Народные праздники. «Троица»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65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w:t>
            </w:r>
          </w:p>
        </w:tc>
        <w:tc>
          <w:tcPr>
            <w:tcW w:w="3600" w:type="pct"/>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 xml:space="preserve">«Чтоб музыкантом быть, так надобно уменье...» </w:t>
            </w:r>
          </w:p>
        </w:tc>
        <w:tc>
          <w:tcPr>
            <w:tcW w:w="750" w:type="pct"/>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b/>
                <w:bCs/>
                <w:sz w:val="20"/>
                <w:szCs w:val="20"/>
              </w:rPr>
              <w:t>4</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 интонации спрятан человек</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32</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Музыкальный сказочник</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lastRenderedPageBreak/>
              <w:t>33</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Рассвет на Москве-реке</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Обобщающий урок III четверти</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r w:rsidR="00A60F16" w:rsidRPr="009C3008" w:rsidTr="00A60F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i/>
                <w:iCs/>
                <w:sz w:val="20"/>
                <w:szCs w:val="20"/>
              </w:rPr>
              <w:t>Заключительный урок-концерт</w:t>
            </w:r>
          </w:p>
        </w:tc>
        <w:tc>
          <w:tcPr>
            <w:tcW w:w="0" w:type="auto"/>
            <w:tcBorders>
              <w:top w:val="outset" w:sz="6" w:space="0" w:color="auto"/>
              <w:left w:val="outset" w:sz="6" w:space="0" w:color="auto"/>
              <w:bottom w:val="outset" w:sz="6" w:space="0" w:color="auto"/>
              <w:right w:val="outset" w:sz="6" w:space="0" w:color="auto"/>
            </w:tcBorders>
            <w:vAlign w:val="bottom"/>
            <w:hideMark/>
          </w:tcPr>
          <w:p w:rsidR="00A60F16" w:rsidRPr="009C3008" w:rsidRDefault="00A60F16" w:rsidP="009C3008">
            <w:pPr>
              <w:autoSpaceDN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1</w:t>
            </w:r>
          </w:p>
        </w:tc>
      </w:tr>
    </w:tbl>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bookmarkStart w:id="6" w:name="treb"/>
      <w:bookmarkEnd w:id="6"/>
      <w:r w:rsidRPr="009C3008">
        <w:rPr>
          <w:rFonts w:ascii="Times New Roman" w:eastAsia="Times New Roman" w:hAnsi="Times New Roman" w:cs="Times New Roman"/>
          <w:b/>
          <w:bCs/>
          <w:sz w:val="20"/>
          <w:szCs w:val="20"/>
          <w:lang w:eastAsia="ru-RU"/>
        </w:rPr>
        <w:t>Требования к учащимся начальной школы</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I класс</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устойчивого интереса к музыкальным занятиям;</w:t>
      </w:r>
      <w:r w:rsidRPr="009C3008">
        <w:rPr>
          <w:rFonts w:ascii="Times New Roman" w:eastAsia="Times New Roman" w:hAnsi="Times New Roman" w:cs="Times New Roman"/>
          <w:sz w:val="20"/>
          <w:szCs w:val="20"/>
          <w:lang w:eastAsia="ru-RU"/>
        </w:rPr>
        <w:br/>
        <w:t xml:space="preserve">• пробуждение эмоционального отклика на музыку разных жанров; </w:t>
      </w:r>
      <w:r w:rsidRPr="009C3008">
        <w:rPr>
          <w:rFonts w:ascii="Times New Roman" w:eastAsia="Times New Roman" w:hAnsi="Times New Roman" w:cs="Times New Roman"/>
          <w:sz w:val="20"/>
          <w:szCs w:val="20"/>
          <w:lang w:eastAsia="ru-RU"/>
        </w:rPr>
        <w:br/>
        <w:t>• развитие умений учащихся   воспринимать  музыкальные произведения с ярко выраженным жизненным содержанием, определение их характера и настроения;</w:t>
      </w:r>
      <w:r w:rsidRPr="009C3008">
        <w:rPr>
          <w:rFonts w:ascii="Times New Roman" w:eastAsia="Times New Roman" w:hAnsi="Times New Roman" w:cs="Times New Roman"/>
          <w:sz w:val="20"/>
          <w:szCs w:val="20"/>
          <w:lang w:eastAsia="ru-RU"/>
        </w:rPr>
        <w:br/>
        <w:t>• формирование навыков выражения своего отношения к музыке в слове (эмоциональный словарь), пластике, жесте, мимике;</w:t>
      </w:r>
      <w:r w:rsidRPr="009C3008">
        <w:rPr>
          <w:rFonts w:ascii="Times New Roman" w:eastAsia="Times New Roman" w:hAnsi="Times New Roman" w:cs="Times New Roman"/>
          <w:sz w:val="20"/>
          <w:szCs w:val="20"/>
          <w:lang w:eastAsia="ru-RU"/>
        </w:rPr>
        <w:br/>
        <w:t>• развитие певческих умений и навыков (координация между слухом и голосом, выработка унисона, кантилены, спокойного дыхания), выразительное исполнение песен;</w:t>
      </w:r>
      <w:r w:rsidRPr="009C3008">
        <w:rPr>
          <w:rFonts w:ascii="Times New Roman" w:eastAsia="Times New Roman" w:hAnsi="Times New Roman" w:cs="Times New Roman"/>
          <w:sz w:val="20"/>
          <w:szCs w:val="20"/>
          <w:lang w:eastAsia="ru-RU"/>
        </w:rPr>
        <w:br/>
        <w:t>• развитие умений откликаться на музыку с помощью простейших движений и пластического интонирования, драматизация пьес программного характера;</w:t>
      </w:r>
      <w:r w:rsidRPr="009C3008">
        <w:rPr>
          <w:rFonts w:ascii="Times New Roman" w:eastAsia="Times New Roman" w:hAnsi="Times New Roman" w:cs="Times New Roman"/>
          <w:sz w:val="20"/>
          <w:szCs w:val="20"/>
          <w:lang w:eastAsia="ru-RU"/>
        </w:rPr>
        <w:br/>
        <w:t>• формирование навыков элементарного музицирования на простейших инструментах;</w:t>
      </w:r>
      <w:r w:rsidRPr="009C3008">
        <w:rPr>
          <w:rFonts w:ascii="Times New Roman" w:eastAsia="Times New Roman" w:hAnsi="Times New Roman" w:cs="Times New Roman"/>
          <w:sz w:val="20"/>
          <w:szCs w:val="20"/>
          <w:lang w:eastAsia="ru-RU"/>
        </w:rPr>
        <w:br/>
        <w:t>• освоение элементов музыкальной грамоты как средства осознания музыкальной речи.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II класс</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развитие эмоционального и осознанного отношения к музыке различных направлений: фольклору, музыке религиозной традиции, классической и современной;</w:t>
      </w:r>
      <w:r w:rsidRPr="009C3008">
        <w:rPr>
          <w:rFonts w:ascii="Times New Roman" w:eastAsia="Times New Roman" w:hAnsi="Times New Roman" w:cs="Times New Roman"/>
          <w:sz w:val="20"/>
          <w:szCs w:val="20"/>
          <w:lang w:eastAsia="ru-RU"/>
        </w:rPr>
        <w:br/>
        <w:t xml:space="preserve">• понимание содержания музыки простейших (песня, танец, марш) и более сложных жанров (опера, балет, концерт, симфония) в опоре на ее интонационно-образный смысл; </w:t>
      </w:r>
      <w:r w:rsidRPr="009C3008">
        <w:rPr>
          <w:rFonts w:ascii="Times New Roman" w:eastAsia="Times New Roman" w:hAnsi="Times New Roman" w:cs="Times New Roman"/>
          <w:sz w:val="20"/>
          <w:szCs w:val="20"/>
          <w:lang w:eastAsia="ru-RU"/>
        </w:rPr>
        <w:br/>
        <w:t>• 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r w:rsidRPr="009C3008">
        <w:rPr>
          <w:rFonts w:ascii="Times New Roman" w:eastAsia="Times New Roman" w:hAnsi="Times New Roman" w:cs="Times New Roman"/>
          <w:sz w:val="20"/>
          <w:szCs w:val="20"/>
          <w:lang w:eastAsia="ru-RU"/>
        </w:rPr>
        <w:br/>
        <w:t>• развитие умений и навыков хорового пения (кантилена, унисон, расширение объема дыхания, дикция, артикуляция, пение a capella, пение хором, в ансамбле и др.);</w:t>
      </w:r>
      <w:r w:rsidRPr="009C3008">
        <w:rPr>
          <w:rFonts w:ascii="Times New Roman" w:eastAsia="Times New Roman" w:hAnsi="Times New Roman" w:cs="Times New Roman"/>
          <w:sz w:val="20"/>
          <w:szCs w:val="20"/>
          <w:lang w:eastAsia="ru-RU"/>
        </w:rPr>
        <w:br/>
        <w:t>• 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 на детских инструментах;</w:t>
      </w:r>
      <w:r w:rsidRPr="009C3008">
        <w:rPr>
          <w:rFonts w:ascii="Times New Roman" w:eastAsia="Times New Roman" w:hAnsi="Times New Roman" w:cs="Times New Roman"/>
          <w:sz w:val="20"/>
          <w:szCs w:val="20"/>
          <w:lang w:eastAsia="ru-RU"/>
        </w:rPr>
        <w:br/>
        <w:t>• включение в процесс музицирования творческих импровизаций (речевых, вокальных, ритмических, инструментальных, пластических, художественных);</w:t>
      </w:r>
      <w:r w:rsidRPr="009C3008">
        <w:rPr>
          <w:rFonts w:ascii="Times New Roman" w:eastAsia="Times New Roman" w:hAnsi="Times New Roman" w:cs="Times New Roman"/>
          <w:sz w:val="20"/>
          <w:szCs w:val="20"/>
          <w:lang w:eastAsia="ru-RU"/>
        </w:rPr>
        <w:br/>
        <w:t>• накопление сведений из области музыкальной грамоты, знаний о музыке, музыкантах, исполнителях.</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III класс</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b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r w:rsidRPr="009C3008">
        <w:rPr>
          <w:rFonts w:ascii="Times New Roman" w:eastAsia="Times New Roman" w:hAnsi="Times New Roman" w:cs="Times New Roman"/>
          <w:sz w:val="20"/>
          <w:szCs w:val="20"/>
          <w:lang w:eastAsia="ru-RU"/>
        </w:rPr>
        <w:br/>
        <w:t>• накопление впечатлений от знакомства с различными жанрами музыкального искусства (простыми и сложными);</w:t>
      </w:r>
      <w:r w:rsidRPr="009C3008">
        <w:rPr>
          <w:rFonts w:ascii="Times New Roman" w:eastAsia="Times New Roman" w:hAnsi="Times New Roman" w:cs="Times New Roman"/>
          <w:sz w:val="20"/>
          <w:szCs w:val="20"/>
          <w:lang w:eastAsia="ru-RU"/>
        </w:rPr>
        <w:br/>
        <w:t xml:space="preserve">• выработка умения эмоционально откликаться на музыку, связанную с </w:t>
      </w:r>
      <w:r w:rsidRPr="009C3008">
        <w:rPr>
          <w:rFonts w:ascii="Times New Roman" w:eastAsia="Times New Roman" w:hAnsi="Times New Roman" w:cs="Times New Roman"/>
          <w:sz w:val="20"/>
          <w:szCs w:val="20"/>
          <w:lang w:eastAsia="ru-RU"/>
        </w:rPr>
        <w:br/>
        <w:t xml:space="preserve">более сложным (по сравнению с предыдущими годами обучения) </w:t>
      </w:r>
      <w:r w:rsidRPr="009C3008">
        <w:rPr>
          <w:rFonts w:ascii="Times New Roman" w:eastAsia="Times New Roman" w:hAnsi="Times New Roman" w:cs="Times New Roman"/>
          <w:sz w:val="20"/>
          <w:szCs w:val="20"/>
          <w:lang w:eastAsia="ru-RU"/>
        </w:rPr>
        <w:br/>
        <w:t>миром музыкальных образов;</w:t>
      </w:r>
      <w:r w:rsidRPr="009C3008">
        <w:rPr>
          <w:rFonts w:ascii="Times New Roman" w:eastAsia="Times New Roman" w:hAnsi="Times New Roman" w:cs="Times New Roman"/>
          <w:sz w:val="20"/>
          <w:szCs w:val="20"/>
          <w:lang w:eastAsia="ru-RU"/>
        </w:rPr>
        <w:br/>
        <w:t>• совершенствование представлений о триединстве музыкальной деятельности (композитор — исполнитель — слушатель);</w:t>
      </w:r>
      <w:r w:rsidRPr="009C3008">
        <w:rPr>
          <w:rFonts w:ascii="Times New Roman" w:eastAsia="Times New Roman" w:hAnsi="Times New Roman" w:cs="Times New Roman"/>
          <w:sz w:val="20"/>
          <w:szCs w:val="20"/>
          <w:lang w:eastAsia="ru-RU"/>
        </w:rPr>
        <w:b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r w:rsidRPr="009C3008">
        <w:rPr>
          <w:rFonts w:ascii="Times New Roman" w:eastAsia="Times New Roman" w:hAnsi="Times New Roman" w:cs="Times New Roman"/>
          <w:sz w:val="20"/>
          <w:szCs w:val="20"/>
          <w:lang w:eastAsia="ru-RU"/>
        </w:rPr>
        <w:br/>
        <w:t xml:space="preserve">• совершенствование умения эмоционально откликаться на музыку различного характера, передавать его в выразительных движениях (пластические этюды); развитие навыков «свободного дирижирования»; </w:t>
      </w:r>
      <w:r w:rsidRPr="009C3008">
        <w:rPr>
          <w:rFonts w:ascii="Times New Roman" w:eastAsia="Times New Roman" w:hAnsi="Times New Roman" w:cs="Times New Roman"/>
          <w:sz w:val="20"/>
          <w:szCs w:val="20"/>
          <w:lang w:eastAsia="ru-RU"/>
        </w:rPr>
        <w:br/>
        <w:t>• освоение музыкального языка и средств музыкальной выразительности в разных видах и формах детского музицирования;</w:t>
      </w:r>
      <w:r w:rsidRPr="009C3008">
        <w:rPr>
          <w:rFonts w:ascii="Times New Roman" w:eastAsia="Times New Roman" w:hAnsi="Times New Roman" w:cs="Times New Roman"/>
          <w:sz w:val="20"/>
          <w:szCs w:val="20"/>
          <w:lang w:eastAsia="ru-RU"/>
        </w:rPr>
        <w:br/>
        <w:t>• развитие ассоциативно-образного мышления учащихся и творческих способностей;</w:t>
      </w:r>
      <w:r w:rsidRPr="009C3008">
        <w:rPr>
          <w:rFonts w:ascii="Times New Roman" w:eastAsia="Times New Roman" w:hAnsi="Times New Roman" w:cs="Times New Roman"/>
          <w:sz w:val="20"/>
          <w:szCs w:val="20"/>
          <w:lang w:eastAsia="ru-RU"/>
        </w:rPr>
        <w:br/>
        <w:t>• развитие умения оценочного восприятия различных явлений музыкального искусства.</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b/>
          <w:bCs/>
          <w:sz w:val="20"/>
          <w:szCs w:val="20"/>
          <w:lang w:eastAsia="ru-RU"/>
        </w:rPr>
        <w:t>IV класс</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sz w:val="20"/>
          <w:szCs w:val="20"/>
          <w:lang w:eastAsia="ru-RU"/>
        </w:rPr>
        <w:br/>
        <w:t>• расширение жизненно-музыкальных впечатлений учащихся от общения с музыкой разных жанров, стилей, национальных и  композиторских школ;</w:t>
      </w:r>
      <w:r w:rsidRPr="009C3008">
        <w:rPr>
          <w:rFonts w:ascii="Times New Roman" w:eastAsia="Times New Roman" w:hAnsi="Times New Roman" w:cs="Times New Roman"/>
          <w:sz w:val="20"/>
          <w:szCs w:val="20"/>
          <w:lang w:eastAsia="ru-RU"/>
        </w:rPr>
        <w:br/>
        <w:t>• выявление характерных особенностей русской музыки (народной и профессиональной) в сравнении с музыкой других народов и стран;</w:t>
      </w:r>
      <w:r w:rsidRPr="009C3008">
        <w:rPr>
          <w:rFonts w:ascii="Times New Roman" w:eastAsia="Times New Roman" w:hAnsi="Times New Roman" w:cs="Times New Roman"/>
          <w:sz w:val="20"/>
          <w:szCs w:val="20"/>
          <w:lang w:eastAsia="ru-RU"/>
        </w:rPr>
        <w:br/>
        <w:t>•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r w:rsidRPr="009C3008">
        <w:rPr>
          <w:rFonts w:ascii="Times New Roman" w:eastAsia="Times New Roman" w:hAnsi="Times New Roman" w:cs="Times New Roman"/>
          <w:sz w:val="20"/>
          <w:szCs w:val="20"/>
          <w:lang w:eastAsia="ru-RU"/>
        </w:rPr>
        <w:br/>
        <w:t xml:space="preserve">• развитие умения давать личностную оценку музыке, звучащей на уроке и вне школы, аргументировать </w:t>
      </w:r>
      <w:r w:rsidRPr="009C3008">
        <w:rPr>
          <w:rFonts w:ascii="Times New Roman" w:eastAsia="Times New Roman" w:hAnsi="Times New Roman" w:cs="Times New Roman"/>
          <w:sz w:val="20"/>
          <w:szCs w:val="20"/>
          <w:lang w:eastAsia="ru-RU"/>
        </w:rPr>
        <w:lastRenderedPageBreak/>
        <w:t>индивидуальное отношение к тем или иным музыкальным сочинениям;</w:t>
      </w:r>
      <w:r w:rsidRPr="009C3008">
        <w:rPr>
          <w:rFonts w:ascii="Times New Roman" w:eastAsia="Times New Roman" w:hAnsi="Times New Roman" w:cs="Times New Roman"/>
          <w:sz w:val="20"/>
          <w:szCs w:val="20"/>
          <w:lang w:eastAsia="ru-RU"/>
        </w:rPr>
        <w:br/>
        <w:t>• формирование постоянной потребности общения с музыкой, искусством вне школы, в семье;</w:t>
      </w:r>
      <w:r w:rsidRPr="009C3008">
        <w:rPr>
          <w:rFonts w:ascii="Times New Roman" w:eastAsia="Times New Roman" w:hAnsi="Times New Roman" w:cs="Times New Roman"/>
          <w:sz w:val="20"/>
          <w:szCs w:val="20"/>
          <w:lang w:eastAsia="ru-RU"/>
        </w:rPr>
        <w:br/>
        <w:t xml:space="preserve">• формирование умений и навыков выразительного исполнения музыкальных произведений в разных видах музыкально-практической деятельности; </w:t>
      </w:r>
      <w:r w:rsidRPr="009C3008">
        <w:rPr>
          <w:rFonts w:ascii="Times New Roman" w:eastAsia="Times New Roman" w:hAnsi="Times New Roman" w:cs="Times New Roman"/>
          <w:sz w:val="20"/>
          <w:szCs w:val="20"/>
          <w:lang w:eastAsia="ru-RU"/>
        </w:rPr>
        <w:br/>
        <w:t>• развитие навыков художественного, музыкально-эстетического самообразования – формирование фонотеки, библиотеки, видеотеки, самостоятельная работа в рабочих тетрадях, дневниках музыкальных впечатлений;</w:t>
      </w:r>
      <w:r w:rsidRPr="009C3008">
        <w:rPr>
          <w:rFonts w:ascii="Times New Roman" w:eastAsia="Times New Roman" w:hAnsi="Times New Roman" w:cs="Times New Roman"/>
          <w:sz w:val="20"/>
          <w:szCs w:val="20"/>
          <w:lang w:eastAsia="ru-RU"/>
        </w:rPr>
        <w:br/>
        <w:t>•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w:t>
      </w:r>
      <w:r w:rsidRPr="009C3008">
        <w:rPr>
          <w:rFonts w:ascii="Times New Roman" w:eastAsia="Times New Roman" w:hAnsi="Times New Roman" w:cs="Times New Roman"/>
          <w:sz w:val="20"/>
          <w:szCs w:val="20"/>
          <w:lang w:eastAsia="ru-RU"/>
        </w:rPr>
        <w:br/>
        <w:t>• совершенствование умений и навыков творческой  музыкально-эстетической деятельности.</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xml:space="preserve">Рекомендуемые литература и звуковые пособия </w:t>
      </w:r>
    </w:p>
    <w:p w:rsidR="00A60F16" w:rsidRPr="009C3008" w:rsidRDefault="00A60F16" w:rsidP="009C3008">
      <w:pPr>
        <w:autoSpaceDN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bCs/>
          <w:sz w:val="20"/>
          <w:szCs w:val="20"/>
          <w:lang w:eastAsia="ru-RU"/>
        </w:rPr>
        <w:t>      </w:t>
      </w:r>
      <w:r w:rsidRPr="009C3008">
        <w:rPr>
          <w:rFonts w:ascii="Times New Roman" w:eastAsia="Times New Roman" w:hAnsi="Times New Roman" w:cs="Times New Roman"/>
          <w:i/>
          <w:iCs/>
          <w:sz w:val="20"/>
          <w:szCs w:val="20"/>
          <w:lang w:eastAsia="ru-RU"/>
        </w:rPr>
        <w:t xml:space="preserve">Асафьев Б. В. </w:t>
      </w:r>
      <w:r w:rsidRPr="009C3008">
        <w:rPr>
          <w:rFonts w:ascii="Times New Roman" w:eastAsia="Times New Roman" w:hAnsi="Times New Roman" w:cs="Times New Roman"/>
          <w:sz w:val="20"/>
          <w:szCs w:val="20"/>
          <w:lang w:eastAsia="ru-RU"/>
        </w:rPr>
        <w:t>Избранные статьи о музыкальном просвещении и образовании / Б. В. Асафьев.  — Л., 1973.</w:t>
      </w:r>
      <w:r w:rsidRPr="009C3008">
        <w:rPr>
          <w:rFonts w:ascii="Times New Roman" w:eastAsia="Times New Roman" w:hAnsi="Times New Roman" w:cs="Times New Roman"/>
          <w:sz w:val="20"/>
          <w:szCs w:val="20"/>
          <w:lang w:eastAsia="ru-RU"/>
        </w:rPr>
        <w:br/>
        <w:t>      Антология русской и зарубежной музыки X—XXI вв. / сост. Ю. А. Зверев. Комплект компакт-дисков. — М., 2005.</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Балашова С. С. </w:t>
      </w:r>
      <w:r w:rsidRPr="009C3008">
        <w:rPr>
          <w:rFonts w:ascii="Times New Roman" w:eastAsia="Times New Roman" w:hAnsi="Times New Roman" w:cs="Times New Roman"/>
          <w:sz w:val="20"/>
          <w:szCs w:val="20"/>
          <w:lang w:eastAsia="ru-RU"/>
        </w:rPr>
        <w:t>Спутник учителя музыки / С. С. Балашова, В. В. Медушевский, Г. С. Тарасов и др.; сост. Т. В. Челышева. — М., 1993.</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Васина-Гроссман В. </w:t>
      </w:r>
      <w:r w:rsidRPr="009C3008">
        <w:rPr>
          <w:rFonts w:ascii="Times New Roman" w:eastAsia="Times New Roman" w:hAnsi="Times New Roman" w:cs="Times New Roman"/>
          <w:sz w:val="20"/>
          <w:szCs w:val="20"/>
          <w:lang w:eastAsia="ru-RU"/>
        </w:rPr>
        <w:t>Книга о музыке и великих музыкантах / В. Васина-Гроссман. — М., 1999.</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Дьякова Е. А. </w:t>
      </w:r>
      <w:r w:rsidRPr="009C3008">
        <w:rPr>
          <w:rFonts w:ascii="Times New Roman" w:eastAsia="Times New Roman" w:hAnsi="Times New Roman" w:cs="Times New Roman"/>
          <w:sz w:val="20"/>
          <w:szCs w:val="20"/>
          <w:lang w:eastAsia="ru-RU"/>
        </w:rPr>
        <w:t>Перед праздником: рассказы для детей о православном Предании и народном календаре России. — М., 1996.</w:t>
      </w:r>
      <w:r w:rsidRPr="009C3008">
        <w:rPr>
          <w:rFonts w:ascii="Times New Roman" w:eastAsia="Times New Roman" w:hAnsi="Times New Roman" w:cs="Times New Roman"/>
          <w:sz w:val="20"/>
          <w:szCs w:val="20"/>
          <w:lang w:eastAsia="ru-RU"/>
        </w:rPr>
        <w:br/>
        <w:t xml:space="preserve">      Интернет на уроках искусства: педагогическая технология создания и использования информационно-коммуникативной среды / авт.-сост. С. И. Гудилина. Вып. I. — М., 2004. </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Кабалевский Д. Б. </w:t>
      </w:r>
      <w:r w:rsidRPr="009C3008">
        <w:rPr>
          <w:rFonts w:ascii="Times New Roman" w:eastAsia="Times New Roman" w:hAnsi="Times New Roman" w:cs="Times New Roman"/>
          <w:sz w:val="20"/>
          <w:szCs w:val="20"/>
          <w:lang w:eastAsia="ru-RU"/>
        </w:rPr>
        <w:t>Как рассказывать детям о музыке? / Д. Б. Кабалевский. — М., 2005.</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Кошмина И. В. </w:t>
      </w:r>
      <w:r w:rsidRPr="009C3008">
        <w:rPr>
          <w:rFonts w:ascii="Times New Roman" w:eastAsia="Times New Roman" w:hAnsi="Times New Roman" w:cs="Times New Roman"/>
          <w:sz w:val="20"/>
          <w:szCs w:val="20"/>
          <w:lang w:eastAsia="ru-RU"/>
        </w:rPr>
        <w:t>Духовная музыка в школе. — В 2-х кн. — М., 2001.</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Критская Е. Д. </w:t>
      </w:r>
      <w:r w:rsidRPr="009C3008">
        <w:rPr>
          <w:rFonts w:ascii="Times New Roman" w:eastAsia="Times New Roman" w:hAnsi="Times New Roman" w:cs="Times New Roman"/>
          <w:sz w:val="20"/>
          <w:szCs w:val="20"/>
          <w:lang w:eastAsia="ru-RU"/>
        </w:rPr>
        <w:t>Музыка: 1—4 классы: Методическое пособие / Е. Д. Критская, Г. П. Сергеева, Т. С. Шмагина. — М., 2004.</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Ксензова Г. Ю. </w:t>
      </w:r>
      <w:r w:rsidRPr="009C3008">
        <w:rPr>
          <w:rFonts w:ascii="Times New Roman" w:eastAsia="Times New Roman" w:hAnsi="Times New Roman" w:cs="Times New Roman"/>
          <w:sz w:val="20"/>
          <w:szCs w:val="20"/>
          <w:lang w:eastAsia="ru-RU"/>
        </w:rPr>
        <w:t>Перспективные школьные технологии: учеб.-методическое пособие / Г. Ю. Ксензова. — М., 2001.</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Мелик-Пашаев А. А. </w:t>
      </w:r>
      <w:r w:rsidRPr="009C3008">
        <w:rPr>
          <w:rFonts w:ascii="Times New Roman" w:eastAsia="Times New Roman" w:hAnsi="Times New Roman" w:cs="Times New Roman"/>
          <w:sz w:val="20"/>
          <w:szCs w:val="20"/>
          <w:lang w:eastAsia="ru-RU"/>
        </w:rPr>
        <w:t>Мир художника / А. А. Мелик-Пашаев. — М., 2000.</w:t>
      </w:r>
      <w:r w:rsidRPr="009C3008">
        <w:rPr>
          <w:rFonts w:ascii="Times New Roman" w:eastAsia="Times New Roman" w:hAnsi="Times New Roman" w:cs="Times New Roman"/>
          <w:sz w:val="20"/>
          <w:szCs w:val="20"/>
          <w:lang w:eastAsia="ru-RU"/>
        </w:rPr>
        <w:br/>
        <w:t>      Методологическая культура педагога-музыканта: учеб. пособие / Э. Б. Абдуллин, О. В. Ванилихина, Н. В. Морозова и др.; под. ред. Э. Б. Абдуллина. — М., 2002.</w:t>
      </w:r>
      <w:r w:rsidRPr="009C3008">
        <w:rPr>
          <w:rFonts w:ascii="Times New Roman" w:eastAsia="Times New Roman" w:hAnsi="Times New Roman" w:cs="Times New Roman"/>
          <w:sz w:val="20"/>
          <w:szCs w:val="20"/>
          <w:lang w:eastAsia="ru-RU"/>
        </w:rPr>
        <w:br/>
        <w:t>      Музыка и живопись для детей. Компакт-диск. — М., 2002.</w:t>
      </w:r>
      <w:r w:rsidRPr="009C3008">
        <w:rPr>
          <w:rFonts w:ascii="Times New Roman" w:eastAsia="Times New Roman" w:hAnsi="Times New Roman" w:cs="Times New Roman"/>
          <w:sz w:val="20"/>
          <w:szCs w:val="20"/>
          <w:lang w:eastAsia="ru-RU"/>
        </w:rPr>
        <w:br/>
        <w:t>      Музыка и поэзия / авт.-сост. Е. Н. Домрина. — М., 1999.</w:t>
      </w:r>
      <w:r w:rsidRPr="009C3008">
        <w:rPr>
          <w:rFonts w:ascii="Times New Roman" w:eastAsia="Times New Roman" w:hAnsi="Times New Roman" w:cs="Times New Roman"/>
          <w:sz w:val="20"/>
          <w:szCs w:val="20"/>
          <w:lang w:eastAsia="ru-RU"/>
        </w:rPr>
        <w:br/>
        <w:t>      Музыкальное образование в школе / под ред. Л. В. Школяр. — М., 2001.</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Осеннева М. С. </w:t>
      </w:r>
      <w:r w:rsidRPr="009C3008">
        <w:rPr>
          <w:rFonts w:ascii="Times New Roman" w:eastAsia="Times New Roman" w:hAnsi="Times New Roman" w:cs="Times New Roman"/>
          <w:sz w:val="20"/>
          <w:szCs w:val="20"/>
          <w:lang w:eastAsia="ru-RU"/>
        </w:rPr>
        <w:t>Методика работы с детским вокально-хоровым коллективом: учеб. пособие / М. С. Осеннева, В. А. Самарин, Л. И. Уколова. — М., 1999.</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Покровский Б. А. </w:t>
      </w:r>
      <w:r w:rsidRPr="009C3008">
        <w:rPr>
          <w:rFonts w:ascii="Times New Roman" w:eastAsia="Times New Roman" w:hAnsi="Times New Roman" w:cs="Times New Roman"/>
          <w:sz w:val="20"/>
          <w:szCs w:val="20"/>
          <w:lang w:eastAsia="ru-RU"/>
        </w:rPr>
        <w:t>Путешествие в страну Опера / Б. А. Покровский. — М., 2000.</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Рапацкая Л. А. </w:t>
      </w:r>
      <w:r w:rsidRPr="009C3008">
        <w:rPr>
          <w:rFonts w:ascii="Times New Roman" w:eastAsia="Times New Roman" w:hAnsi="Times New Roman" w:cs="Times New Roman"/>
          <w:sz w:val="20"/>
          <w:szCs w:val="20"/>
          <w:lang w:eastAsia="ru-RU"/>
        </w:rPr>
        <w:t>Русская музыка в школе: пособие для учителей музыки и мировой художественной культуры / Л. А. Рапацкая, Г. П. Сергеева, Т. С. Шмагина. — М., 2003.</w:t>
      </w:r>
      <w:r w:rsidRPr="009C3008">
        <w:rPr>
          <w:rFonts w:ascii="Times New Roman" w:eastAsia="Times New Roman" w:hAnsi="Times New Roman" w:cs="Times New Roman"/>
          <w:sz w:val="20"/>
          <w:szCs w:val="20"/>
          <w:lang w:eastAsia="ru-RU"/>
        </w:rPr>
        <w:br/>
        <w:t>      Русские композиторы: история отечественной музыки в биографиях ее творцов. — Урал, Л. Т. Д., 2001.</w:t>
      </w:r>
      <w:r w:rsidRPr="009C3008">
        <w:rPr>
          <w:rFonts w:ascii="Times New Roman" w:eastAsia="Times New Roman" w:hAnsi="Times New Roman" w:cs="Times New Roman"/>
          <w:sz w:val="20"/>
          <w:szCs w:val="20"/>
          <w:lang w:eastAsia="ru-RU"/>
        </w:rPr>
        <w:br/>
        <w:t>      Слово о музыке: русские композиторы XIX века: хрестоматия / сост. В. Б. Григорович, З. М. Андреева. — М., 1990.</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Смирнова Т. И. </w:t>
      </w:r>
      <w:r w:rsidRPr="009C3008">
        <w:rPr>
          <w:rFonts w:ascii="Times New Roman" w:eastAsia="Times New Roman" w:hAnsi="Times New Roman" w:cs="Times New Roman"/>
          <w:sz w:val="20"/>
          <w:szCs w:val="20"/>
          <w:lang w:eastAsia="ru-RU"/>
        </w:rPr>
        <w:t>Беседа «Интерпретация» из серии «Воспитание искусством или искусство воспитания» / Т. И. Смирнова. — М., 2001.</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Стулова Г. П. </w:t>
      </w:r>
      <w:r w:rsidRPr="009C3008">
        <w:rPr>
          <w:rFonts w:ascii="Times New Roman" w:eastAsia="Times New Roman" w:hAnsi="Times New Roman" w:cs="Times New Roman"/>
          <w:sz w:val="20"/>
          <w:szCs w:val="20"/>
          <w:lang w:eastAsia="ru-RU"/>
        </w:rPr>
        <w:t>Теория и практика работы с детским хором / Т. И. Стулова.  — М., 2002.</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Халабузарь П. В. </w:t>
      </w:r>
      <w:r w:rsidRPr="009C3008">
        <w:rPr>
          <w:rFonts w:ascii="Times New Roman" w:eastAsia="Times New Roman" w:hAnsi="Times New Roman" w:cs="Times New Roman"/>
          <w:sz w:val="20"/>
          <w:szCs w:val="20"/>
          <w:lang w:eastAsia="ru-RU"/>
        </w:rPr>
        <w:t>Теория и методика музыкального воспитания: учеб. пособие / П. В. Халабузарь, В. С. Попов. — СПб., 2000.</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Холопова В. Н. </w:t>
      </w:r>
      <w:r w:rsidRPr="009C3008">
        <w:rPr>
          <w:rFonts w:ascii="Times New Roman" w:eastAsia="Times New Roman" w:hAnsi="Times New Roman" w:cs="Times New Roman"/>
          <w:sz w:val="20"/>
          <w:szCs w:val="20"/>
          <w:lang w:eastAsia="ru-RU"/>
        </w:rPr>
        <w:t>Музыка как вид искусства: учеб. пособие / В. Н. Холопова.  — СПб., 2000.</w:t>
      </w:r>
      <w:r w:rsidRPr="009C3008">
        <w:rPr>
          <w:rFonts w:ascii="Times New Roman" w:eastAsia="Times New Roman" w:hAnsi="Times New Roman" w:cs="Times New Roman"/>
          <w:sz w:val="20"/>
          <w:szCs w:val="20"/>
          <w:lang w:eastAsia="ru-RU"/>
        </w:rPr>
        <w:br/>
        <w:t>      </w:t>
      </w:r>
      <w:r w:rsidRPr="009C3008">
        <w:rPr>
          <w:rFonts w:ascii="Times New Roman" w:eastAsia="Times New Roman" w:hAnsi="Times New Roman" w:cs="Times New Roman"/>
          <w:i/>
          <w:iCs/>
          <w:sz w:val="20"/>
          <w:szCs w:val="20"/>
          <w:lang w:eastAsia="ru-RU"/>
        </w:rPr>
        <w:t xml:space="preserve">Шмагина Т. С., Кружалова А. М. </w:t>
      </w:r>
      <w:r w:rsidRPr="009C3008">
        <w:rPr>
          <w:rFonts w:ascii="Times New Roman" w:eastAsia="Times New Roman" w:hAnsi="Times New Roman" w:cs="Times New Roman"/>
          <w:sz w:val="20"/>
          <w:szCs w:val="20"/>
          <w:lang w:eastAsia="ru-RU"/>
        </w:rPr>
        <w:t>Двунадесятые праздники // Искусство в школе. — 2000. — № 6; 2001. — № 1—6.</w:t>
      </w:r>
    </w:p>
    <w:p w:rsidR="008D6555" w:rsidRDefault="008D6555" w:rsidP="009C3008">
      <w:pPr>
        <w:autoSpaceDN w:val="0"/>
        <w:spacing w:after="0" w:line="240" w:lineRule="auto"/>
        <w:jc w:val="center"/>
        <w:rPr>
          <w:rFonts w:ascii="Times New Roman" w:eastAsia="Calibri" w:hAnsi="Times New Roman" w:cs="Times New Roman"/>
          <w:b/>
          <w:sz w:val="20"/>
          <w:szCs w:val="20"/>
        </w:rPr>
      </w:pPr>
    </w:p>
    <w:p w:rsidR="00A60F16" w:rsidRPr="009C3008" w:rsidRDefault="008D6555" w:rsidP="009C3008">
      <w:pPr>
        <w:autoSpaceDN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Примерная р</w:t>
      </w:r>
      <w:r w:rsidR="00A60F16" w:rsidRPr="009C3008">
        <w:rPr>
          <w:rFonts w:ascii="Times New Roman" w:eastAsia="Calibri" w:hAnsi="Times New Roman" w:cs="Times New Roman"/>
          <w:b/>
          <w:sz w:val="20"/>
          <w:szCs w:val="20"/>
        </w:rPr>
        <w:t>абочая программа</w:t>
      </w: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r w:rsidRPr="009C3008">
        <w:rPr>
          <w:rFonts w:ascii="Times New Roman" w:eastAsia="Calibri" w:hAnsi="Times New Roman" w:cs="Times New Roman"/>
          <w:b/>
          <w:sz w:val="20"/>
          <w:szCs w:val="20"/>
        </w:rPr>
        <w:t xml:space="preserve"> по  английскому языку в начальной школе</w:t>
      </w: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r w:rsidRPr="009C3008">
        <w:rPr>
          <w:rFonts w:ascii="Times New Roman" w:eastAsia="Calibri" w:hAnsi="Times New Roman" w:cs="Times New Roman"/>
          <w:b/>
          <w:sz w:val="20"/>
          <w:szCs w:val="20"/>
        </w:rPr>
        <w:t>Пояснительная записка</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Рабочая  программа  разработана в соответствии с требованиями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Данная программа ориентирована на использование учебно-методического комплекта УМК «Английский с удовольствием» автора М.З. Биболетовой, (издательства «Просвещение»).</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Программа предназначена для  общеобразовательных учреждений,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II, III, IV классах по 2 часа в неделю. При этом данная программа предусматривает резерв свободного учебного времени в объеме 10% (20-22 часа) для  использования разнообразных форм организации учебного процесса, внедрения современных методов обучения и компьютерных  технологий.</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lastRenderedPageBreak/>
        <w:t xml:space="preserve">    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A60F16" w:rsidRPr="009C3008" w:rsidRDefault="00A60F16" w:rsidP="009C3008">
      <w:pPr>
        <w:autoSpaceDN w:val="0"/>
        <w:spacing w:after="0" w:line="240" w:lineRule="auto"/>
        <w:jc w:val="both"/>
        <w:rPr>
          <w:rFonts w:ascii="Times New Roman" w:eastAsia="Calibri" w:hAnsi="Times New Roman" w:cs="Times New Roman"/>
          <w:b/>
          <w:sz w:val="20"/>
          <w:szCs w:val="20"/>
        </w:rPr>
      </w:pP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r w:rsidRPr="009C3008">
        <w:rPr>
          <w:rFonts w:ascii="Times New Roman" w:eastAsia="Calibri" w:hAnsi="Times New Roman" w:cs="Times New Roman"/>
          <w:b/>
          <w:sz w:val="20"/>
          <w:szCs w:val="20"/>
        </w:rPr>
        <w:t>Общая характеристика предмета.</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Иностранный язык является одним из важных предметов в системе подготовки современного младшего школьника в условиях поликультурного и полиязычного мира. Английский язык, так же как русский язык и литературное чтение,  является предметом филологического цикла. Он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Владение иностранным языком способствует формированию всесторонне развитой, социально активной личности, открывает доступ к культурным и научным ценностям других народов, обеспечивает  установления с ними  деловых и культурных связей. Все это повышает значимость предмета «иностранный язык» как учебной дисциплины.  В последнее время стало очевидно, что успешное развитие современного общества возможно только при определённом уровне иноязычной грамотности его членов.  </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Основное направление  данного предмета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в доступной форме для младших школьников. </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Существование и успешное развитие современного общества возможно только при определенном уровне иноязычной грамотности его членов. Прежде всего, это иноязычная грамотность, которая  открывает доступ к новейшим информационным технологиям, что важно для развития страны и общества, также ведёт к повышению конкуретноспособности государства.</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Роль иностранного языка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p>
    <w:p w:rsidR="00A60F16" w:rsidRPr="009C3008" w:rsidRDefault="00A60F16" w:rsidP="009C3008">
      <w:pPr>
        <w:autoSpaceDN w:val="0"/>
        <w:spacing w:after="0" w:line="240" w:lineRule="auto"/>
        <w:jc w:val="both"/>
        <w:rPr>
          <w:rFonts w:ascii="Times New Roman" w:eastAsia="Calibri" w:hAnsi="Times New Roman" w:cs="Times New Roman"/>
          <w:b/>
          <w:sz w:val="20"/>
          <w:szCs w:val="20"/>
        </w:rPr>
      </w:pPr>
      <w:r w:rsidRPr="009C3008">
        <w:rPr>
          <w:rFonts w:ascii="Times New Roman" w:eastAsia="Calibri" w:hAnsi="Times New Roman" w:cs="Times New Roman"/>
          <w:b/>
          <w:sz w:val="20"/>
          <w:szCs w:val="20"/>
        </w:rPr>
        <w:t>Цели и задачи:</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Основной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аудирование, чтение, говорение, письмо.</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Элементарная коммуникативная компетентность представляет собой, умение и готовность учащихся  младших классов осуществлять межличностное  общение с носителями изучаемого языка в устной и письменной форме в определённых  типичных ситуациях, которые доступны учащимся младшего школьного возраста. Отсюда следует, что при обучении иностранному языку, следует ставить следующие </w:t>
      </w:r>
      <w:r w:rsidRPr="009C3008">
        <w:rPr>
          <w:rFonts w:ascii="Times New Roman" w:eastAsia="Calibri" w:hAnsi="Times New Roman" w:cs="Times New Roman"/>
          <w:sz w:val="20"/>
          <w:szCs w:val="20"/>
          <w:u w:val="single"/>
        </w:rPr>
        <w:t>цели</w:t>
      </w:r>
      <w:r w:rsidRPr="009C3008">
        <w:rPr>
          <w:rFonts w:ascii="Times New Roman" w:eastAsia="Calibri" w:hAnsi="Times New Roman" w:cs="Times New Roman"/>
          <w:sz w:val="20"/>
          <w:szCs w:val="20"/>
        </w:rPr>
        <w:t>:</w:t>
      </w:r>
    </w:p>
    <w:p w:rsidR="00A60F16" w:rsidRPr="009C3008" w:rsidRDefault="00A60F16" w:rsidP="009C3008">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формирование 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A60F16" w:rsidRPr="009C3008" w:rsidRDefault="00A60F16" w:rsidP="009C3008">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развитие речевых, интеллектуальных и познавательных способностей, а также их общеучебных умений; развитие мотивации к дальнейшему овладению  иностранным языком;</w:t>
      </w:r>
    </w:p>
    <w:p w:rsidR="00A60F16" w:rsidRPr="009C3008" w:rsidRDefault="00A60F16" w:rsidP="009C3008">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60F16" w:rsidRPr="009C3008" w:rsidRDefault="00A60F16" w:rsidP="009C3008">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A60F16" w:rsidRPr="009C3008" w:rsidRDefault="00A60F16" w:rsidP="009C3008">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воспитание и разностороннее развитие младшего школьника средствами иностранного языка.</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Курс иностранного языка должен  соответствовать  возрастным особенностям младших школьников. Учащиеся данного возраста очень, активные, любознательные, эмоциональные.  Мы должны помнить, а главное правильно представлять  себе особенности детей младшего возраста, чтобы грамотно организовать учебный процесс. В возрасте от 7до11 лет у детей  хорошо развита долговременная память. Ребёнок способен запоминать материал достаточно в большом объёме. Усвоение нового речевого материала легче всего происходит в игровой форме. «Игра создаёт прекрасные естественные условия для овладения языком, она помогает усвоению языка в любом возрасте, но в младшем школьном возрасте она особенно продуктивна». (М.З. Биболетова) </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Исходя из сформулированных целей, определяются следующие </w:t>
      </w:r>
      <w:r w:rsidRPr="009C3008">
        <w:rPr>
          <w:rFonts w:ascii="Times New Roman" w:eastAsia="Calibri" w:hAnsi="Times New Roman" w:cs="Times New Roman"/>
          <w:sz w:val="20"/>
          <w:szCs w:val="20"/>
          <w:u w:val="single"/>
        </w:rPr>
        <w:t>задачи:</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создать благоприятный  психологический климат для преодоления речевого барьера и использовать иностранный язык как средство общения;</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сформировать представление об иностранном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развивать личностные качества школьника, его воображение, внимание, память в ходе усвоения нового материала,  в процессе его участия в играх, ситуативных диалогах;</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сформировать навыки общения, которые помогут младшему школьнику добиться взаимопонимания с людьми, говорящими (или пишущими)  на иностранном языке;</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расширить лингвистический кругозор;  направить на освоение элементарных  лингвистических  представлений, </w:t>
      </w:r>
      <w:r w:rsidRPr="009C3008">
        <w:rPr>
          <w:rFonts w:ascii="Times New Roman" w:eastAsia="Calibri" w:hAnsi="Times New Roman" w:cs="Times New Roman"/>
          <w:sz w:val="20"/>
          <w:szCs w:val="20"/>
        </w:rPr>
        <w:lastRenderedPageBreak/>
        <w:t>которые доступны для младших школьников и необходимы для овладения устной и письменной речи на элементарном уровне;</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развивать познавательные способности, развивать умения работы с различными компонентами УМК (рабочей тетрадью, учебником и т.д.); умения работы в группе;</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развивать эмоциональную сферу детей  в процессе обучающих игр, инсценировок на иностранном языке;</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развивать уважительное отношение к чужой (иной) культуре через знакомство с детским пластом культуры страны (стран) изучаемого языка;</w:t>
      </w:r>
    </w:p>
    <w:p w:rsidR="00A60F16" w:rsidRPr="009C3008" w:rsidRDefault="00A60F16" w:rsidP="009C3008">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приобщить младших школьников к новому социальному опыту за счёт проигрывания на английском языке различных ролей в игровых ситуациях, типичных для бытового, семейного, учебного общения.</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p>
    <w:p w:rsidR="00A60F16" w:rsidRPr="009C3008" w:rsidRDefault="00A60F16" w:rsidP="009C3008">
      <w:pPr>
        <w:autoSpaceDN w:val="0"/>
        <w:spacing w:after="0" w:line="240" w:lineRule="auto"/>
        <w:contextualSpacing/>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Результаты изучения английского языка в начальной школе.</w:t>
      </w:r>
    </w:p>
    <w:p w:rsidR="00A60F16" w:rsidRPr="009C3008" w:rsidRDefault="00A60F16" w:rsidP="009C3008">
      <w:pPr>
        <w:autoSpaceDN w:val="0"/>
        <w:spacing w:after="0" w:line="240" w:lineRule="auto"/>
        <w:rPr>
          <w:rFonts w:ascii="Times New Roman" w:eastAsia="Calibri" w:hAnsi="Times New Roman" w:cs="Times New Roman"/>
          <w:b/>
          <w:sz w:val="20"/>
          <w:szCs w:val="20"/>
        </w:rPr>
      </w:pPr>
      <w:r w:rsidRPr="009C3008">
        <w:rPr>
          <w:rFonts w:ascii="Times New Roman" w:eastAsia="Calibri" w:hAnsi="Times New Roman" w:cs="Times New Roman"/>
          <w:b/>
          <w:sz w:val="20"/>
          <w:szCs w:val="20"/>
        </w:rPr>
        <w:t>Личностные результаты:</w:t>
      </w:r>
    </w:p>
    <w:p w:rsidR="00A60F16" w:rsidRPr="009C3008" w:rsidRDefault="00A60F16" w:rsidP="009C3008">
      <w:pPr>
        <w:widowControl w:val="0"/>
        <w:numPr>
          <w:ilvl w:val="0"/>
          <w:numId w:val="3"/>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общее представление о мире как  многоязычном и поликультурном сообществе; </w:t>
      </w:r>
    </w:p>
    <w:p w:rsidR="00A60F16" w:rsidRPr="009C3008" w:rsidRDefault="00A60F16" w:rsidP="009C3008">
      <w:pPr>
        <w:widowControl w:val="0"/>
        <w:numPr>
          <w:ilvl w:val="0"/>
          <w:numId w:val="3"/>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осознание английского языка, как основного средства общения между людьми; </w:t>
      </w:r>
    </w:p>
    <w:p w:rsidR="00A60F16" w:rsidRPr="009C3008" w:rsidRDefault="00A60F16" w:rsidP="009C3008">
      <w:pPr>
        <w:widowControl w:val="0"/>
        <w:numPr>
          <w:ilvl w:val="0"/>
          <w:numId w:val="3"/>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A60F16" w:rsidRPr="009C3008" w:rsidRDefault="00A60F16" w:rsidP="009C3008">
      <w:pPr>
        <w:autoSpaceDN w:val="0"/>
        <w:spacing w:after="0" w:line="240" w:lineRule="auto"/>
        <w:rPr>
          <w:rFonts w:ascii="Times New Roman" w:eastAsia="Calibri" w:hAnsi="Times New Roman" w:cs="Times New Roman"/>
          <w:b/>
          <w:sz w:val="20"/>
          <w:szCs w:val="20"/>
        </w:rPr>
      </w:pPr>
      <w:r w:rsidRPr="009C3008">
        <w:rPr>
          <w:rFonts w:ascii="Times New Roman" w:eastAsia="Calibri" w:hAnsi="Times New Roman" w:cs="Times New Roman"/>
          <w:b/>
          <w:sz w:val="20"/>
          <w:szCs w:val="20"/>
        </w:rPr>
        <w:t>Метапредметные результаты:</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развитие умения взаимодействовать с окружающими,  выполняя  разные роли в пределах речевых потребностей  возможностей младшего школьника;</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расширение общего лингвистического кругозора младшего школьника;</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развитие познавательной, эмоциональной и волевой сфер младшего школьника; формирование мотивации к изучению иностранного языка;</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овладение умением координированной работы с разными компонентами УМК (учебником, аудиодиском и т.д.). </w:t>
      </w:r>
    </w:p>
    <w:p w:rsidR="00A60F16" w:rsidRPr="009C3008" w:rsidRDefault="00A60F16" w:rsidP="009C3008">
      <w:pPr>
        <w:autoSpaceDN w:val="0"/>
        <w:spacing w:after="0" w:line="240" w:lineRule="auto"/>
        <w:contextualSpacing/>
        <w:rPr>
          <w:rFonts w:ascii="Times New Roman" w:eastAsia="Calibri" w:hAnsi="Times New Roman" w:cs="Times New Roman"/>
          <w:sz w:val="20"/>
          <w:szCs w:val="20"/>
        </w:rPr>
      </w:pPr>
    </w:p>
    <w:p w:rsidR="00A60F16" w:rsidRPr="009C3008" w:rsidRDefault="00A60F16" w:rsidP="009C3008">
      <w:pPr>
        <w:autoSpaceDN w:val="0"/>
        <w:spacing w:after="0" w:line="240" w:lineRule="auto"/>
        <w:contextualSpacing/>
        <w:rPr>
          <w:rFonts w:ascii="Times New Roman" w:eastAsia="Calibri" w:hAnsi="Times New Roman" w:cs="Times New Roman"/>
          <w:b/>
          <w:sz w:val="20"/>
          <w:szCs w:val="20"/>
        </w:rPr>
      </w:pPr>
      <w:r w:rsidRPr="009C3008">
        <w:rPr>
          <w:rFonts w:ascii="Times New Roman" w:eastAsia="Calibri" w:hAnsi="Times New Roman" w:cs="Times New Roman"/>
          <w:b/>
          <w:sz w:val="20"/>
          <w:szCs w:val="20"/>
        </w:rPr>
        <w:t>Предметные результаты:</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Овладение начальными представлениям о нормах английского языка (фонетических, лексических, грамматических);</w:t>
      </w:r>
    </w:p>
    <w:p w:rsidR="00A60F16" w:rsidRPr="009C3008" w:rsidRDefault="00A60F16" w:rsidP="009C3008">
      <w:pPr>
        <w:widowControl w:val="0"/>
        <w:numPr>
          <w:ilvl w:val="0"/>
          <w:numId w:val="4"/>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Умение (в объёме содержания курса) находить и сравнивать такие языковые единицы, как звук, буква, слово.</w:t>
      </w:r>
    </w:p>
    <w:p w:rsidR="00A60F16" w:rsidRPr="009C3008" w:rsidRDefault="00A60F16" w:rsidP="009C3008">
      <w:pPr>
        <w:widowControl w:val="0"/>
        <w:numPr>
          <w:ilvl w:val="0"/>
          <w:numId w:val="5"/>
        </w:numPr>
        <w:autoSpaceDE w:val="0"/>
        <w:autoSpaceDN w:val="0"/>
        <w:adjustRightInd w:val="0"/>
        <w:spacing w:after="0" w:line="240" w:lineRule="auto"/>
        <w:ind w:left="0" w:firstLine="0"/>
        <w:contextualSpacing/>
        <w:rPr>
          <w:rFonts w:ascii="Times New Roman" w:eastAsia="Calibri" w:hAnsi="Times New Roman" w:cs="Times New Roman"/>
          <w:b/>
          <w:sz w:val="20"/>
          <w:szCs w:val="20"/>
        </w:rPr>
      </w:pPr>
      <w:r w:rsidRPr="009C3008">
        <w:rPr>
          <w:rFonts w:ascii="Times New Roman" w:eastAsia="Calibri" w:hAnsi="Times New Roman" w:cs="Times New Roman"/>
          <w:sz w:val="20"/>
          <w:szCs w:val="20"/>
        </w:rPr>
        <w:t>В коммуникативной сфере (т.е. в овладении английским языком как средством общения).</w:t>
      </w:r>
    </w:p>
    <w:p w:rsidR="00A60F16" w:rsidRPr="009C3008" w:rsidRDefault="00A60F16" w:rsidP="009C3008">
      <w:pPr>
        <w:autoSpaceDN w:val="0"/>
        <w:spacing w:after="0" w:line="240" w:lineRule="auto"/>
        <w:rPr>
          <w:rFonts w:ascii="Times New Roman" w:eastAsia="Calibri" w:hAnsi="Times New Roman" w:cs="Times New Roman"/>
          <w:i/>
          <w:sz w:val="20"/>
          <w:szCs w:val="20"/>
        </w:rPr>
      </w:pPr>
      <w:r w:rsidRPr="009C3008">
        <w:rPr>
          <w:rFonts w:ascii="Times New Roman" w:eastAsia="Calibri" w:hAnsi="Times New Roman" w:cs="Times New Roman"/>
          <w:i/>
          <w:sz w:val="20"/>
          <w:szCs w:val="20"/>
        </w:rPr>
        <w:t>Речевая компетенция в следующих видах речевой деятельности:</w:t>
      </w:r>
    </w:p>
    <w:p w:rsidR="00A60F16" w:rsidRPr="009C3008" w:rsidRDefault="00A60F16" w:rsidP="009C3008">
      <w:pPr>
        <w:autoSpaceDN w:val="0"/>
        <w:spacing w:after="0" w:line="240" w:lineRule="auto"/>
        <w:contextualSpacing/>
        <w:rPr>
          <w:rFonts w:ascii="Times New Roman" w:eastAsia="Calibri" w:hAnsi="Times New Roman" w:cs="Times New Roman"/>
          <w:b/>
          <w:i/>
          <w:sz w:val="20"/>
          <w:szCs w:val="20"/>
          <w:u w:val="single"/>
        </w:rPr>
      </w:pPr>
      <w:r w:rsidRPr="009C3008">
        <w:rPr>
          <w:rFonts w:ascii="Times New Roman" w:eastAsia="Calibri" w:hAnsi="Times New Roman" w:cs="Times New Roman"/>
          <w:i/>
          <w:sz w:val="20"/>
          <w:szCs w:val="20"/>
          <w:u w:val="single"/>
        </w:rPr>
        <w:t>говорении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Выпускник научится: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составлять небольшое описание предмета, картинки, персонажа;</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рассказывать о себе, своей семье, друге.</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u w:val="single"/>
          <w:lang w:eastAsia="ru-RU"/>
        </w:rPr>
      </w:pPr>
      <w:r w:rsidRPr="009C3008">
        <w:rPr>
          <w:rFonts w:ascii="Times New Roman" w:eastAsia="Times New Roman" w:hAnsi="Times New Roman" w:cs="Times New Roman"/>
          <w:i/>
          <w:sz w:val="20"/>
          <w:szCs w:val="20"/>
          <w:u w:val="single"/>
          <w:lang w:eastAsia="ru-RU"/>
        </w:rPr>
        <w:t>аудировании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Выпускник научится: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u w:val="single"/>
          <w:lang w:eastAsia="ru-RU"/>
        </w:rPr>
      </w:pPr>
      <w:r w:rsidRPr="009C3008">
        <w:rPr>
          <w:rFonts w:ascii="Times New Roman" w:eastAsia="Times New Roman" w:hAnsi="Times New Roman" w:cs="Times New Roman"/>
          <w:i/>
          <w:sz w:val="20"/>
          <w:szCs w:val="20"/>
          <w:u w:val="single"/>
          <w:lang w:eastAsia="ru-RU"/>
        </w:rPr>
        <w:t>чтении</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Выпускник научится: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соотносить графический образ английского слова с его звуковым образом;</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читать про себя и понимать содержание небольшого текста, построенного на изученном языковом материале;</w:t>
      </w:r>
    </w:p>
    <w:p w:rsidR="00A60F16" w:rsidRPr="009C3008" w:rsidRDefault="00A60F16" w:rsidP="009C3008">
      <w:pPr>
        <w:widowControl w:val="0"/>
        <w:numPr>
          <w:ilvl w:val="0"/>
          <w:numId w:val="6"/>
        </w:numPr>
        <w:autoSpaceDE w:val="0"/>
        <w:autoSpaceDN w:val="0"/>
        <w:adjustRightInd w:val="0"/>
        <w:spacing w:after="0" w:line="240" w:lineRule="auto"/>
        <w:ind w:firstLine="0"/>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читать про себя и находить необходимую информацию.</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u w:val="single"/>
          <w:lang w:eastAsia="ru-RU"/>
        </w:rPr>
      </w:pPr>
      <w:r w:rsidRPr="009C3008">
        <w:rPr>
          <w:rFonts w:ascii="Times New Roman" w:eastAsia="Times New Roman" w:hAnsi="Times New Roman" w:cs="Times New Roman"/>
          <w:i/>
          <w:sz w:val="20"/>
          <w:szCs w:val="20"/>
          <w:u w:val="single"/>
          <w:lang w:eastAsia="ru-RU"/>
        </w:rPr>
        <w:t>письме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Выпускник научится (от руки и на компьютере):</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выписывать из текста слова, словосочетания, простые предложения;</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писать поздравительную открытку с Новым годом, Рождеством, днем рождения (с опорой на образец);</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писать краткое письмо зарубежному другу (с опорой на образец).</w:t>
      </w:r>
    </w:p>
    <w:p w:rsidR="00A60F16" w:rsidRPr="009C3008" w:rsidRDefault="00A60F16" w:rsidP="009C3008">
      <w:pPr>
        <w:autoSpaceDN w:val="0"/>
        <w:spacing w:after="0" w:line="240" w:lineRule="auto"/>
        <w:jc w:val="both"/>
        <w:rPr>
          <w:rFonts w:ascii="Times New Roman" w:eastAsia="Times New Roman" w:hAnsi="Times New Roman" w:cs="Times New Roman"/>
          <w:i/>
          <w:sz w:val="20"/>
          <w:szCs w:val="20"/>
          <w:lang w:eastAsia="ru-RU"/>
        </w:rPr>
      </w:pPr>
      <w:r w:rsidRPr="009C3008">
        <w:rPr>
          <w:rFonts w:ascii="Times New Roman" w:eastAsia="Times New Roman" w:hAnsi="Times New Roman" w:cs="Times New Roman"/>
          <w:i/>
          <w:sz w:val="20"/>
          <w:szCs w:val="20"/>
          <w:lang w:eastAsia="ru-RU"/>
        </w:rPr>
        <w:t>Языковая компетенция (владение языковыми средствами):</w:t>
      </w:r>
    </w:p>
    <w:p w:rsidR="00A60F16" w:rsidRPr="009C3008" w:rsidRDefault="00A60F16" w:rsidP="009C3008">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адекватное произношение и различение на слух всех звуков иностранного языка; соблюдение правильного ударения во всех словах и фразах;</w:t>
      </w:r>
    </w:p>
    <w:p w:rsidR="00A60F16" w:rsidRPr="009C3008" w:rsidRDefault="00A60F16" w:rsidP="009C3008">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соблюдение особенностей интонации основных типов предложений;</w:t>
      </w:r>
    </w:p>
    <w:p w:rsidR="00A60F16" w:rsidRPr="009C3008" w:rsidRDefault="00A60F16" w:rsidP="009C3008">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применение основных правил чтения  орфографии, изученных в курсе начальной школы;</w:t>
      </w:r>
    </w:p>
    <w:p w:rsidR="00A60F16" w:rsidRPr="009C3008" w:rsidRDefault="00A60F16" w:rsidP="009C3008">
      <w:pPr>
        <w:widowControl w:val="0"/>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распознавание и употребление в речи изученных в курсе начальной школы лексических единиц (слов, </w:t>
      </w:r>
      <w:r w:rsidRPr="009C3008">
        <w:rPr>
          <w:rFonts w:ascii="Times New Roman" w:eastAsia="Times New Roman" w:hAnsi="Times New Roman" w:cs="Times New Roman"/>
          <w:sz w:val="20"/>
          <w:szCs w:val="20"/>
          <w:lang w:eastAsia="ru-RU"/>
        </w:rPr>
        <w:lastRenderedPageBreak/>
        <w:t>словосочетаний, оценочной лексики, речевых  клеше) и грамматических явлений;</w:t>
      </w:r>
    </w:p>
    <w:p w:rsidR="00A60F16" w:rsidRPr="009C3008" w:rsidRDefault="00A60F16" w:rsidP="009C3008">
      <w:pPr>
        <w:autoSpaceDN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autoSpaceDN w:val="0"/>
        <w:spacing w:after="0" w:line="240" w:lineRule="auto"/>
        <w:rPr>
          <w:rFonts w:ascii="Times New Roman" w:eastAsia="Calibri" w:hAnsi="Times New Roman" w:cs="Times New Roman"/>
          <w:i/>
          <w:sz w:val="20"/>
          <w:szCs w:val="20"/>
        </w:rPr>
      </w:pPr>
      <w:r w:rsidRPr="009C3008">
        <w:rPr>
          <w:rFonts w:ascii="Times New Roman" w:eastAsia="Calibri" w:hAnsi="Times New Roman" w:cs="Times New Roman"/>
          <w:i/>
          <w:sz w:val="20"/>
          <w:szCs w:val="20"/>
        </w:rPr>
        <w:t>Социокультурная осведомлённость:</w:t>
      </w:r>
    </w:p>
    <w:p w:rsidR="00A60F16" w:rsidRPr="009C3008" w:rsidRDefault="00A60F16" w:rsidP="009C3008">
      <w:pPr>
        <w:widowControl w:val="0"/>
        <w:numPr>
          <w:ilvl w:val="0"/>
          <w:numId w:val="8"/>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правил речевого и неречевого поведения, принятых в стране изучаемого языка.</w:t>
      </w:r>
    </w:p>
    <w:p w:rsidR="00A60F16" w:rsidRPr="009C3008" w:rsidRDefault="00A60F16" w:rsidP="009C3008">
      <w:pPr>
        <w:widowControl w:val="0"/>
        <w:numPr>
          <w:ilvl w:val="0"/>
          <w:numId w:val="5"/>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В познавательной сфере:</w:t>
      </w:r>
    </w:p>
    <w:p w:rsidR="00A60F16" w:rsidRPr="009C3008" w:rsidRDefault="00A60F16" w:rsidP="009C3008">
      <w:pPr>
        <w:widowControl w:val="0"/>
        <w:numPr>
          <w:ilvl w:val="0"/>
          <w:numId w:val="8"/>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A60F16" w:rsidRPr="009C3008" w:rsidRDefault="00A60F16" w:rsidP="009C3008">
      <w:pPr>
        <w:widowControl w:val="0"/>
        <w:numPr>
          <w:ilvl w:val="0"/>
          <w:numId w:val="8"/>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умение действовать по образцу при выполнении упражнений и составлении собственных высказываний в пределах тематики начальной школы;</w:t>
      </w:r>
    </w:p>
    <w:p w:rsidR="00A60F16" w:rsidRPr="009C3008" w:rsidRDefault="00A60F16" w:rsidP="009C3008">
      <w:pPr>
        <w:widowControl w:val="0"/>
        <w:numPr>
          <w:ilvl w:val="0"/>
          <w:numId w:val="8"/>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A60F16" w:rsidRPr="009C3008" w:rsidRDefault="00A60F16" w:rsidP="009C3008">
      <w:pPr>
        <w:widowControl w:val="0"/>
        <w:numPr>
          <w:ilvl w:val="0"/>
          <w:numId w:val="8"/>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умение пользоваться справочным  материалом, представленным в доступном данному возрасту виде (правила, таблицы);</w:t>
      </w:r>
    </w:p>
    <w:p w:rsidR="00A60F16" w:rsidRPr="009C3008" w:rsidRDefault="00A60F16" w:rsidP="009C3008">
      <w:pPr>
        <w:widowControl w:val="0"/>
        <w:numPr>
          <w:ilvl w:val="0"/>
          <w:numId w:val="8"/>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умение осуществлять самонаблюдение и самооценку в доступных младшему школьнику пределах.</w:t>
      </w:r>
    </w:p>
    <w:p w:rsidR="00A60F16" w:rsidRPr="009C3008" w:rsidRDefault="00A60F16" w:rsidP="009C3008">
      <w:pPr>
        <w:widowControl w:val="0"/>
        <w:numPr>
          <w:ilvl w:val="0"/>
          <w:numId w:val="5"/>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В ценностно - ориентационной сфере:</w:t>
      </w:r>
    </w:p>
    <w:p w:rsidR="00A60F16" w:rsidRPr="009C3008" w:rsidRDefault="00A60F16" w:rsidP="009C3008">
      <w:pPr>
        <w:widowControl w:val="0"/>
        <w:numPr>
          <w:ilvl w:val="0"/>
          <w:numId w:val="9"/>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представление об изучаемом  иностранном языке как средстые выражения мыслей, чувств, эмоций;</w:t>
      </w:r>
    </w:p>
    <w:p w:rsidR="00A60F16" w:rsidRPr="009C3008" w:rsidRDefault="00A60F16" w:rsidP="009C3008">
      <w:pPr>
        <w:widowControl w:val="0"/>
        <w:numPr>
          <w:ilvl w:val="0"/>
          <w:numId w:val="9"/>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A60F16" w:rsidRPr="009C3008" w:rsidRDefault="00A60F16" w:rsidP="009C3008">
      <w:pPr>
        <w:widowControl w:val="0"/>
        <w:numPr>
          <w:ilvl w:val="0"/>
          <w:numId w:val="5"/>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В эстетической сфере:</w:t>
      </w:r>
    </w:p>
    <w:p w:rsidR="00A60F16" w:rsidRPr="009C3008" w:rsidRDefault="00A60F16" w:rsidP="009C3008">
      <w:pPr>
        <w:widowControl w:val="0"/>
        <w:numPr>
          <w:ilvl w:val="0"/>
          <w:numId w:val="10"/>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владение элементарными средствами выражения чувств и эмоций на иностранном языке;</w:t>
      </w:r>
    </w:p>
    <w:p w:rsidR="00A60F16" w:rsidRPr="009C3008" w:rsidRDefault="00A60F16" w:rsidP="009C3008">
      <w:pPr>
        <w:widowControl w:val="0"/>
        <w:numPr>
          <w:ilvl w:val="0"/>
          <w:numId w:val="10"/>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развитие чувства прекрасного в процессе знакомства с образцами доступной детской литературы.</w:t>
      </w:r>
    </w:p>
    <w:p w:rsidR="00A60F16" w:rsidRPr="009C3008" w:rsidRDefault="00A60F16" w:rsidP="009C3008">
      <w:pPr>
        <w:widowControl w:val="0"/>
        <w:numPr>
          <w:ilvl w:val="0"/>
          <w:numId w:val="5"/>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В трудовой сфере:</w:t>
      </w:r>
    </w:p>
    <w:p w:rsidR="00A60F16" w:rsidRPr="009C3008" w:rsidRDefault="00A60F16" w:rsidP="009C3008">
      <w:pPr>
        <w:widowControl w:val="0"/>
        <w:numPr>
          <w:ilvl w:val="0"/>
          <w:numId w:val="11"/>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rPr>
        <w:t>умение следовать намеченному плану в своём учебном труде.</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p>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ТЕМАТИЧЕСКОЕ ПЛАНИРОВАНИЕ</w:t>
      </w:r>
    </w:p>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Содержание курса и ориентировочное количество часов, отводимое на отдельную тему. 204 часа</w:t>
      </w:r>
    </w:p>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2-4 классы</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275"/>
        <w:gridCol w:w="7371"/>
      </w:tblGrid>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Темы</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Кол-во часов</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Предметное содержание речи</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Знакомство</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10</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Знакомство  с одноклассниками, учителем, персонажами детских произведений. Знать: имя, возраст, приветствие, прощание (с использованием типичных фраз английского речевого этикета)</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Я и моя семья.</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18</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Члены семьи, их имена, возраст, внешность, черты характера, у влечения.</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Мой день</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20</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(распорядок дня, домашние обязанности). Покупки в магазине: одежда, обувь, основные продукты питания. Любимая еда.</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Семейные праздники</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18</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День рождения, Новый год, Рождество.  Подарки.</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Мир моих увлечений</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12</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Мои любимые занятия. Виды спорта. Спортивные игры. Мои любимые сказки. </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Выходной день.</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9</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В зоопарке, в цирке, каникулы.</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Я и мои друзья.</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10</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Имя, возраст, внешность, характер, что  умеет делать.</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Письмо зарубежному другу</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9</w:t>
            </w:r>
          </w:p>
        </w:tc>
        <w:tc>
          <w:tcPr>
            <w:tcW w:w="7371" w:type="dxa"/>
            <w:tcBorders>
              <w:top w:val="single" w:sz="4" w:space="0" w:color="000000"/>
              <w:left w:val="single" w:sz="4" w:space="0" w:color="000000"/>
              <w:bottom w:val="single" w:sz="4" w:space="0" w:color="000000"/>
              <w:right w:val="single" w:sz="4" w:space="0" w:color="auto"/>
            </w:tcBorders>
          </w:tcPr>
          <w:p w:rsidR="00A60F16" w:rsidRPr="009C3008" w:rsidRDefault="00A60F16" w:rsidP="009C3008">
            <w:pPr>
              <w:autoSpaceDN w:val="0"/>
              <w:spacing w:after="0" w:line="240" w:lineRule="auto"/>
              <w:rPr>
                <w:rFonts w:ascii="Times New Roman" w:eastAsia="Calibri" w:hAnsi="Times New Roman" w:cs="Times New Roman"/>
                <w:sz w:val="20"/>
                <w:szCs w:val="20"/>
              </w:rPr>
            </w:pP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Любимое домашнее животное </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10</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Имя, возраст, цвет, размер, характер, что умеет делать.</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Моя школа</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12</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Классная комната, учебные предметы, школьные принадлежности. Учебные занятия на уроке.</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Мир вокруг меня</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12</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Мой дом( квартира, комната: название комнат, их размер, предметы мебели и интерьера)</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Природа</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9</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Природа. Любимое время года. Погода.</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Страна</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7</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Страна, страны изучаемого языка. Общие сведения, столицы, города.</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Литературные персонажи популярных книг моих сверстников</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20</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Имена героев, черты характера литературных персонажей. Небольшие произведения детского фольклора на английском языке (рифмовки, стихи, песни, сказки).</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Этикет</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6</w:t>
            </w:r>
          </w:p>
        </w:tc>
        <w:tc>
          <w:tcPr>
            <w:tcW w:w="7371" w:type="dxa"/>
            <w:tcBorders>
              <w:top w:val="single" w:sz="4" w:space="0" w:color="000000"/>
              <w:left w:val="single" w:sz="4" w:space="0" w:color="000000"/>
              <w:bottom w:val="single" w:sz="4" w:space="0" w:color="000000"/>
              <w:right w:val="single" w:sz="4" w:space="0" w:color="auto"/>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Некоторые формы речевого и неречевого этикета англоговорящих стран в ряде ситуаций общения (в</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школе, во время совместной игры, за столом, в магазине).</w:t>
            </w:r>
          </w:p>
        </w:tc>
      </w:tr>
      <w:tr w:rsidR="00A60F16" w:rsidRPr="009C3008" w:rsidTr="00A60F16">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Резервные уроки</w:t>
            </w:r>
          </w:p>
        </w:tc>
        <w:tc>
          <w:tcPr>
            <w:tcW w:w="1275"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22</w:t>
            </w:r>
          </w:p>
        </w:tc>
        <w:tc>
          <w:tcPr>
            <w:tcW w:w="7371" w:type="dxa"/>
            <w:tcBorders>
              <w:top w:val="single" w:sz="4" w:space="0" w:color="000000"/>
              <w:left w:val="single" w:sz="4" w:space="0" w:color="000000"/>
              <w:bottom w:val="single" w:sz="4" w:space="0" w:color="000000"/>
              <w:right w:val="single" w:sz="4" w:space="0" w:color="auto"/>
            </w:tcBorders>
          </w:tcPr>
          <w:p w:rsidR="00A60F16" w:rsidRPr="009C3008" w:rsidRDefault="00A60F16" w:rsidP="009C3008">
            <w:pPr>
              <w:autoSpaceDN w:val="0"/>
              <w:spacing w:after="0" w:line="240" w:lineRule="auto"/>
              <w:rPr>
                <w:rFonts w:ascii="Times New Roman" w:eastAsia="Calibri" w:hAnsi="Times New Roman" w:cs="Times New Roman"/>
                <w:sz w:val="20"/>
                <w:szCs w:val="20"/>
              </w:rPr>
            </w:pPr>
          </w:p>
        </w:tc>
      </w:tr>
    </w:tbl>
    <w:p w:rsidR="00A60F16" w:rsidRPr="009C3008" w:rsidRDefault="00A60F16" w:rsidP="009C3008">
      <w:pPr>
        <w:autoSpaceDN w:val="0"/>
        <w:spacing w:after="0" w:line="240" w:lineRule="auto"/>
        <w:contextualSpacing/>
        <w:rPr>
          <w:rFonts w:ascii="Times New Roman" w:eastAsia="Calibri" w:hAnsi="Times New Roman" w:cs="Times New Roman"/>
          <w:sz w:val="20"/>
          <w:szCs w:val="20"/>
        </w:rPr>
      </w:pPr>
    </w:p>
    <w:p w:rsidR="00A60F16" w:rsidRPr="009C3008" w:rsidRDefault="00A60F16" w:rsidP="009C3008">
      <w:pPr>
        <w:autoSpaceDN w:val="0"/>
        <w:spacing w:after="0" w:line="240" w:lineRule="auto"/>
        <w:contextualSpacing/>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contextualSpacing/>
        <w:jc w:val="center"/>
        <w:rPr>
          <w:rFonts w:ascii="Times New Roman" w:eastAsia="Calibri" w:hAnsi="Times New Roman" w:cs="Times New Roman"/>
          <w:sz w:val="20"/>
          <w:szCs w:val="20"/>
        </w:rPr>
      </w:pPr>
      <w:r w:rsidRPr="009C3008">
        <w:rPr>
          <w:rFonts w:ascii="Times New Roman" w:eastAsia="Calibri" w:hAnsi="Times New Roman" w:cs="Times New Roman"/>
          <w:sz w:val="20"/>
          <w:szCs w:val="20"/>
        </w:rPr>
        <w:t>Коммуникативные умения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5670"/>
      </w:tblGrid>
      <w:tr w:rsidR="00A60F16" w:rsidRPr="009C3008" w:rsidTr="00A60F16">
        <w:tc>
          <w:tcPr>
            <w:tcW w:w="510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rPr>
                <w:rFonts w:ascii="Times New Roman" w:eastAsia="Calibri" w:hAnsi="Times New Roman" w:cs="Times New Roman"/>
                <w:b/>
                <w:i/>
                <w:sz w:val="20"/>
                <w:szCs w:val="20"/>
                <w:u w:val="single"/>
              </w:rPr>
            </w:pPr>
            <w:r w:rsidRPr="009C3008">
              <w:rPr>
                <w:rFonts w:ascii="Times New Roman" w:eastAsia="Calibri" w:hAnsi="Times New Roman" w:cs="Times New Roman"/>
                <w:b/>
                <w:i/>
                <w:sz w:val="20"/>
                <w:szCs w:val="20"/>
                <w:u w:val="single"/>
              </w:rPr>
              <w:t>Говорение</w:t>
            </w:r>
          </w:p>
          <w:p w:rsidR="00A60F16" w:rsidRPr="009C3008" w:rsidRDefault="00A60F16" w:rsidP="009C3008">
            <w:pPr>
              <w:autoSpaceDN w:val="0"/>
              <w:spacing w:after="0" w:line="240" w:lineRule="auto"/>
              <w:rPr>
                <w:rFonts w:ascii="Times New Roman" w:eastAsia="Calibri" w:hAnsi="Times New Roman" w:cs="Times New Roman"/>
                <w:i/>
                <w:sz w:val="20"/>
                <w:szCs w:val="20"/>
              </w:rPr>
            </w:pPr>
            <w:r w:rsidRPr="009C3008">
              <w:rPr>
                <w:rFonts w:ascii="Times New Roman" w:eastAsia="Calibri" w:hAnsi="Times New Roman" w:cs="Times New Roman"/>
                <w:i/>
                <w:sz w:val="20"/>
                <w:szCs w:val="20"/>
              </w:rPr>
              <w:t>Диалогическая форма:</w:t>
            </w:r>
          </w:p>
          <w:p w:rsidR="00A60F16" w:rsidRPr="009C3008" w:rsidRDefault="00A60F16" w:rsidP="009C3008">
            <w:pPr>
              <w:widowControl w:val="0"/>
              <w:shd w:val="clear" w:color="auto" w:fill="FFFFFF"/>
              <w:tabs>
                <w:tab w:val="left" w:pos="538"/>
              </w:tabs>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этикетные диалоги  в типичных ситуациях</w:t>
            </w:r>
            <w:r w:rsidRPr="009C3008">
              <w:rPr>
                <w:rFonts w:ascii="Times New Roman" w:eastAsia="Calibri" w:hAnsi="Times New Roman" w:cs="Times New Roman"/>
                <w:sz w:val="20"/>
                <w:szCs w:val="20"/>
              </w:rPr>
              <w:br/>
              <w:t>бытового, учебно-трудового и межкультурного</w:t>
            </w:r>
            <w:r w:rsidRPr="009C3008">
              <w:rPr>
                <w:rFonts w:ascii="Times New Roman" w:eastAsia="Calibri" w:hAnsi="Times New Roman" w:cs="Times New Roman"/>
                <w:sz w:val="20"/>
                <w:szCs w:val="20"/>
              </w:rPr>
              <w:br/>
              <w:t>общения;</w:t>
            </w:r>
          </w:p>
          <w:p w:rsidR="00A60F16" w:rsidRPr="009C3008" w:rsidRDefault="00A60F16" w:rsidP="009C3008">
            <w:pPr>
              <w:widowControl w:val="0"/>
              <w:shd w:val="clear" w:color="auto" w:fill="FFFFFF"/>
              <w:tabs>
                <w:tab w:val="left" w:pos="538"/>
              </w:tabs>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диалог-расспрос;</w:t>
            </w:r>
          </w:p>
          <w:p w:rsidR="00A60F16" w:rsidRPr="009C3008" w:rsidRDefault="00A60F16" w:rsidP="009C3008">
            <w:pPr>
              <w:widowControl w:val="0"/>
              <w:shd w:val="clear" w:color="auto" w:fill="FFFFFF"/>
              <w:tabs>
                <w:tab w:val="left" w:pos="538"/>
              </w:tabs>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диалог - побуждение к действию.</w:t>
            </w:r>
          </w:p>
          <w:p w:rsidR="00A60F16" w:rsidRPr="009C3008" w:rsidRDefault="00A60F16" w:rsidP="009C3008">
            <w:pPr>
              <w:widowControl w:val="0"/>
              <w:shd w:val="clear" w:color="auto" w:fill="FFFFFF"/>
              <w:tabs>
                <w:tab w:val="left" w:pos="538"/>
              </w:tabs>
              <w:autoSpaceDE w:val="0"/>
              <w:autoSpaceDN w:val="0"/>
              <w:adjustRightInd w:val="0"/>
              <w:spacing w:after="0" w:line="240" w:lineRule="auto"/>
              <w:rPr>
                <w:rFonts w:ascii="Times New Roman" w:eastAsia="Calibri" w:hAnsi="Times New Roman" w:cs="Times New Roman"/>
                <w:sz w:val="20"/>
                <w:szCs w:val="20"/>
              </w:rPr>
            </w:pPr>
          </w:p>
          <w:p w:rsidR="00A60F16" w:rsidRPr="009C3008" w:rsidRDefault="00A60F16" w:rsidP="009C3008">
            <w:pPr>
              <w:widowControl w:val="0"/>
              <w:shd w:val="clear" w:color="auto" w:fill="FFFFFF"/>
              <w:tabs>
                <w:tab w:val="left" w:pos="538"/>
              </w:tabs>
              <w:autoSpaceDE w:val="0"/>
              <w:autoSpaceDN w:val="0"/>
              <w:adjustRightInd w:val="0"/>
              <w:spacing w:after="0" w:line="240" w:lineRule="auto"/>
              <w:rPr>
                <w:rFonts w:ascii="Times New Roman" w:eastAsia="Calibri" w:hAnsi="Times New Roman" w:cs="Times New Roman"/>
                <w:i/>
                <w:sz w:val="20"/>
                <w:szCs w:val="20"/>
              </w:rPr>
            </w:pPr>
            <w:r w:rsidRPr="009C3008">
              <w:rPr>
                <w:rFonts w:ascii="Times New Roman" w:eastAsia="Calibri" w:hAnsi="Times New Roman" w:cs="Times New Roman"/>
                <w:i/>
                <w:sz w:val="20"/>
                <w:szCs w:val="20"/>
              </w:rPr>
              <w:t>Монологическая форма:</w:t>
            </w:r>
          </w:p>
          <w:p w:rsidR="00A60F16" w:rsidRPr="009C3008" w:rsidRDefault="00A60F16" w:rsidP="009C3008">
            <w:pPr>
              <w:widowControl w:val="0"/>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i/>
                <w:iCs/>
                <w:sz w:val="20"/>
                <w:szCs w:val="20"/>
              </w:rPr>
              <w:t>•</w:t>
            </w:r>
            <w:r w:rsidRPr="009C3008">
              <w:rPr>
                <w:rFonts w:ascii="Times New Roman" w:eastAsia="Calibri" w:hAnsi="Times New Roman" w:cs="Times New Roman"/>
                <w:sz w:val="20"/>
                <w:szCs w:val="20"/>
              </w:rPr>
              <w:t>основные   коммуникативные типы речи (речевые формы): описание, сообщение, рассказ, характеристика (персонажей).</w:t>
            </w:r>
          </w:p>
          <w:p w:rsidR="00A60F16" w:rsidRPr="009C3008" w:rsidRDefault="00A60F16" w:rsidP="009C3008">
            <w:pPr>
              <w:widowControl w:val="0"/>
              <w:shd w:val="clear" w:color="auto" w:fill="FFFFFF"/>
              <w:tabs>
                <w:tab w:val="left" w:pos="538"/>
              </w:tabs>
              <w:autoSpaceDE w:val="0"/>
              <w:autoSpaceDN w:val="0"/>
              <w:adjustRightInd w:val="0"/>
              <w:spacing w:after="0" w:line="240" w:lineRule="auto"/>
              <w:rPr>
                <w:rFonts w:ascii="Times New Roman" w:eastAsia="Calibri" w:hAnsi="Times New Roman" w:cs="Times New Roman"/>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Задавать </w:t>
            </w:r>
            <w:r w:rsidRPr="009C3008">
              <w:rPr>
                <w:rFonts w:ascii="Times New Roman" w:eastAsia="Calibri" w:hAnsi="Times New Roman" w:cs="Times New Roman"/>
                <w:sz w:val="20"/>
                <w:szCs w:val="20"/>
              </w:rPr>
              <w:t xml:space="preserve">вопросы о чём-либо; </w:t>
            </w:r>
            <w:r w:rsidRPr="009C3008">
              <w:rPr>
                <w:rFonts w:ascii="Times New Roman" w:eastAsia="Calibri" w:hAnsi="Times New Roman" w:cs="Times New Roman"/>
                <w:b/>
                <w:bCs/>
                <w:sz w:val="20"/>
                <w:szCs w:val="20"/>
              </w:rPr>
              <w:t xml:space="preserve">отвечать </w:t>
            </w:r>
            <w:r w:rsidRPr="009C3008">
              <w:rPr>
                <w:rFonts w:ascii="Times New Roman" w:eastAsia="Calibri" w:hAnsi="Times New Roman" w:cs="Times New Roman"/>
                <w:sz w:val="20"/>
                <w:szCs w:val="20"/>
              </w:rPr>
              <w:t>на вопросы собеседника.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Расспрашивать </w:t>
            </w:r>
            <w:r w:rsidRPr="009C3008">
              <w:rPr>
                <w:rFonts w:ascii="Times New Roman" w:eastAsia="Calibri" w:hAnsi="Times New Roman" w:cs="Times New Roman"/>
                <w:sz w:val="20"/>
                <w:szCs w:val="20"/>
              </w:rPr>
              <w:t>о чём-либо.</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Попросить </w:t>
            </w:r>
            <w:r w:rsidRPr="009C3008">
              <w:rPr>
                <w:rFonts w:ascii="Times New Roman" w:eastAsia="Calibri" w:hAnsi="Times New Roman" w:cs="Times New Roman"/>
                <w:sz w:val="20"/>
                <w:szCs w:val="20"/>
              </w:rPr>
              <w:t xml:space="preserve">о чём-либо и </w:t>
            </w:r>
            <w:r w:rsidRPr="009C3008">
              <w:rPr>
                <w:rFonts w:ascii="Times New Roman" w:eastAsia="Calibri" w:hAnsi="Times New Roman" w:cs="Times New Roman"/>
                <w:b/>
                <w:bCs/>
                <w:sz w:val="20"/>
                <w:szCs w:val="20"/>
              </w:rPr>
              <w:t xml:space="preserve">отреагировать </w:t>
            </w:r>
            <w:r w:rsidRPr="009C3008">
              <w:rPr>
                <w:rFonts w:ascii="Times New Roman" w:eastAsia="Calibri" w:hAnsi="Times New Roman" w:cs="Times New Roman"/>
                <w:sz w:val="20"/>
                <w:szCs w:val="20"/>
              </w:rPr>
              <w:t>на просьбу собеседника.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Начинать, поддерживать </w:t>
            </w:r>
            <w:r w:rsidRPr="009C3008">
              <w:rPr>
                <w:rFonts w:ascii="Times New Roman" w:eastAsia="Calibri" w:hAnsi="Times New Roman" w:cs="Times New Roman"/>
                <w:sz w:val="20"/>
                <w:szCs w:val="20"/>
              </w:rPr>
              <w:t xml:space="preserve">и </w:t>
            </w:r>
            <w:r w:rsidRPr="009C3008">
              <w:rPr>
                <w:rFonts w:ascii="Times New Roman" w:eastAsia="Calibri" w:hAnsi="Times New Roman" w:cs="Times New Roman"/>
                <w:b/>
                <w:bCs/>
                <w:sz w:val="20"/>
                <w:szCs w:val="20"/>
              </w:rPr>
              <w:t xml:space="preserve">завершать </w:t>
            </w:r>
            <w:r w:rsidRPr="009C3008">
              <w:rPr>
                <w:rFonts w:ascii="Times New Roman" w:eastAsia="Calibri" w:hAnsi="Times New Roman" w:cs="Times New Roman"/>
                <w:sz w:val="20"/>
                <w:szCs w:val="20"/>
              </w:rPr>
              <w:t>разговор.</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Описывать </w:t>
            </w:r>
            <w:r w:rsidRPr="009C3008">
              <w:rPr>
                <w:rFonts w:ascii="Times New Roman" w:eastAsia="Calibri" w:hAnsi="Times New Roman" w:cs="Times New Roman"/>
                <w:sz w:val="20"/>
                <w:szCs w:val="20"/>
              </w:rPr>
              <w:t>что-либо.</w:t>
            </w: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Сообщать </w:t>
            </w:r>
            <w:r w:rsidRPr="009C3008">
              <w:rPr>
                <w:rFonts w:ascii="Times New Roman" w:eastAsia="Calibri" w:hAnsi="Times New Roman" w:cs="Times New Roman"/>
                <w:sz w:val="20"/>
                <w:szCs w:val="20"/>
              </w:rPr>
              <w:t>что-либо.</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Рассказывать, </w:t>
            </w:r>
            <w:r w:rsidRPr="009C3008">
              <w:rPr>
                <w:rFonts w:ascii="Times New Roman" w:eastAsia="Calibri" w:hAnsi="Times New Roman" w:cs="Times New Roman"/>
                <w:sz w:val="20"/>
                <w:szCs w:val="20"/>
              </w:rPr>
              <w:t>выражая своё отношение.</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Характеризовать, </w:t>
            </w:r>
            <w:r w:rsidRPr="009C3008">
              <w:rPr>
                <w:rFonts w:ascii="Times New Roman" w:eastAsia="Calibri" w:hAnsi="Times New Roman" w:cs="Times New Roman"/>
                <w:sz w:val="20"/>
                <w:szCs w:val="20"/>
              </w:rPr>
              <w:t>называя качества ли</w:t>
            </w:r>
            <w:r w:rsidRPr="009C3008">
              <w:rPr>
                <w:rFonts w:ascii="Times New Roman" w:eastAsia="Calibri" w:hAnsi="Times New Roman" w:cs="Times New Roman"/>
                <w:sz w:val="20"/>
                <w:szCs w:val="20"/>
              </w:rPr>
              <w:softHyphen/>
              <w:t>ца/предмета.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Воспроизводить </w:t>
            </w:r>
            <w:r w:rsidRPr="009C3008">
              <w:rPr>
                <w:rFonts w:ascii="Times New Roman" w:eastAsia="Calibri" w:hAnsi="Times New Roman" w:cs="Times New Roman"/>
                <w:sz w:val="20"/>
                <w:szCs w:val="20"/>
              </w:rPr>
              <w:t>наизусть тексты рифмовок, стихотворений, песен.</w:t>
            </w:r>
          </w:p>
          <w:p w:rsidR="00A60F16" w:rsidRPr="009C3008" w:rsidRDefault="00A60F16" w:rsidP="009C3008">
            <w:pPr>
              <w:widowControl w:val="0"/>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Пересказывать </w:t>
            </w:r>
            <w:r w:rsidRPr="009C3008">
              <w:rPr>
                <w:rFonts w:ascii="Times New Roman" w:eastAsia="Calibri" w:hAnsi="Times New Roman" w:cs="Times New Roman"/>
                <w:sz w:val="20"/>
                <w:szCs w:val="20"/>
              </w:rPr>
              <w:t>услышанный/прочитанный текст (по опорам, без опор).</w:t>
            </w:r>
          </w:p>
          <w:p w:rsidR="00A60F16" w:rsidRPr="009C3008" w:rsidRDefault="00A60F16" w:rsidP="009C3008">
            <w:pPr>
              <w:widowControl w:val="0"/>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sz w:val="20"/>
                <w:szCs w:val="20"/>
              </w:rPr>
              <w:t>Составлять</w:t>
            </w:r>
            <w:r w:rsidRPr="009C3008">
              <w:rPr>
                <w:rFonts w:ascii="Times New Roman" w:eastAsia="Calibri" w:hAnsi="Times New Roman" w:cs="Times New Roman"/>
                <w:sz w:val="20"/>
                <w:szCs w:val="20"/>
              </w:rPr>
              <w:t xml:space="preserve"> собственный  текст по аналогии.</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A60F16" w:rsidRPr="009C3008" w:rsidRDefault="00A60F16" w:rsidP="009C3008">
            <w:pPr>
              <w:autoSpaceDN w:val="0"/>
              <w:spacing w:after="0" w:line="240" w:lineRule="auto"/>
              <w:rPr>
                <w:rFonts w:ascii="Times New Roman" w:eastAsia="Calibri" w:hAnsi="Times New Roman" w:cs="Times New Roman"/>
                <w:sz w:val="20"/>
                <w:szCs w:val="20"/>
              </w:rPr>
            </w:pPr>
          </w:p>
        </w:tc>
      </w:tr>
      <w:tr w:rsidR="00A60F16" w:rsidRPr="009C3008" w:rsidTr="00A60F16">
        <w:tc>
          <w:tcPr>
            <w:tcW w:w="510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rPr>
                <w:rFonts w:ascii="Times New Roman" w:eastAsia="Calibri" w:hAnsi="Times New Roman" w:cs="Times New Roman"/>
                <w:sz w:val="20"/>
                <w:szCs w:val="20"/>
              </w:rPr>
            </w:pP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Аудирование</w:t>
            </w:r>
          </w:p>
          <w:p w:rsidR="00A60F16" w:rsidRPr="009C3008" w:rsidRDefault="00A60F16" w:rsidP="009C3008">
            <w:pPr>
              <w:widowControl w:val="0"/>
              <w:shd w:val="clear" w:color="auto" w:fill="FFFFFF"/>
              <w:tabs>
                <w:tab w:val="left" w:pos="557"/>
              </w:tabs>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pacing w:val="-4"/>
                <w:sz w:val="20"/>
                <w:szCs w:val="20"/>
              </w:rPr>
              <w:t>восприятие на слух и понимание речи учи</w:t>
            </w:r>
            <w:r w:rsidRPr="009C3008">
              <w:rPr>
                <w:rFonts w:ascii="Times New Roman" w:eastAsia="Calibri" w:hAnsi="Times New Roman" w:cs="Times New Roman"/>
                <w:spacing w:val="-2"/>
                <w:sz w:val="20"/>
                <w:szCs w:val="20"/>
              </w:rPr>
              <w:t xml:space="preserve">теля и одноклассников в процессе общения на </w:t>
            </w:r>
            <w:r w:rsidRPr="009C3008">
              <w:rPr>
                <w:rFonts w:ascii="Times New Roman" w:eastAsia="Calibri" w:hAnsi="Times New Roman" w:cs="Times New Roman"/>
                <w:sz w:val="20"/>
                <w:szCs w:val="20"/>
              </w:rPr>
              <w:t>уроке;</w:t>
            </w:r>
          </w:p>
          <w:p w:rsidR="00A60F16" w:rsidRPr="009C3008" w:rsidRDefault="00A60F16" w:rsidP="009C3008">
            <w:pPr>
              <w:widowControl w:val="0"/>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•восприятие на слух и понимание небольших сообщений, рассказов, сказок в аудиозаписи.</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Понимать </w:t>
            </w:r>
            <w:r w:rsidRPr="009C3008">
              <w:rPr>
                <w:rFonts w:ascii="Times New Roman" w:eastAsia="Calibri" w:hAnsi="Times New Roman" w:cs="Times New Roman"/>
                <w:sz w:val="20"/>
                <w:szCs w:val="20"/>
              </w:rPr>
              <w:t>в целом речь учителя по ходу урока.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Распознавать </w:t>
            </w:r>
            <w:r w:rsidRPr="009C3008">
              <w:rPr>
                <w:rFonts w:ascii="Times New Roman" w:eastAsia="Calibri" w:hAnsi="Times New Roman" w:cs="Times New Roman"/>
                <w:spacing w:val="-5"/>
                <w:sz w:val="20"/>
                <w:szCs w:val="20"/>
              </w:rPr>
              <w:t xml:space="preserve">и </w:t>
            </w:r>
            <w:r w:rsidRPr="009C3008">
              <w:rPr>
                <w:rFonts w:ascii="Times New Roman" w:eastAsia="Calibri" w:hAnsi="Times New Roman" w:cs="Times New Roman"/>
                <w:b/>
                <w:bCs/>
                <w:spacing w:val="-5"/>
                <w:sz w:val="20"/>
                <w:szCs w:val="20"/>
              </w:rPr>
              <w:t xml:space="preserve">полностью понимать </w:t>
            </w:r>
            <w:r w:rsidRPr="009C3008">
              <w:rPr>
                <w:rFonts w:ascii="Times New Roman" w:eastAsia="Calibri" w:hAnsi="Times New Roman" w:cs="Times New Roman"/>
                <w:spacing w:val="-5"/>
                <w:sz w:val="20"/>
                <w:szCs w:val="20"/>
              </w:rPr>
              <w:t xml:space="preserve">речь </w:t>
            </w:r>
            <w:r w:rsidRPr="009C3008">
              <w:rPr>
                <w:rFonts w:ascii="Times New Roman" w:eastAsia="Calibri" w:hAnsi="Times New Roman" w:cs="Times New Roman"/>
                <w:sz w:val="20"/>
                <w:szCs w:val="20"/>
              </w:rPr>
              <w:t>одноклассника в ходе общения с ним.</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Распознавать на слух </w:t>
            </w:r>
            <w:r w:rsidRPr="009C3008">
              <w:rPr>
                <w:rFonts w:ascii="Times New Roman" w:eastAsia="Calibri" w:hAnsi="Times New Roman" w:cs="Times New Roman"/>
                <w:spacing w:val="-5"/>
                <w:sz w:val="20"/>
                <w:szCs w:val="20"/>
              </w:rPr>
              <w:t xml:space="preserve">и </w:t>
            </w:r>
            <w:r w:rsidRPr="009C3008">
              <w:rPr>
                <w:rFonts w:ascii="Times New Roman" w:eastAsia="Calibri" w:hAnsi="Times New Roman" w:cs="Times New Roman"/>
                <w:b/>
                <w:bCs/>
                <w:spacing w:val="-5"/>
                <w:sz w:val="20"/>
                <w:szCs w:val="20"/>
              </w:rPr>
              <w:t xml:space="preserve">понимать </w:t>
            </w:r>
            <w:r w:rsidRPr="009C3008">
              <w:rPr>
                <w:rFonts w:ascii="Times New Roman" w:eastAsia="Calibri" w:hAnsi="Times New Roman" w:cs="Times New Roman"/>
                <w:spacing w:val="-5"/>
                <w:sz w:val="20"/>
                <w:szCs w:val="20"/>
              </w:rPr>
              <w:t>связное высказывание учителя, одноклассника, постро</w:t>
            </w:r>
            <w:r w:rsidRPr="009C3008">
              <w:rPr>
                <w:rFonts w:ascii="Times New Roman" w:eastAsia="Calibri" w:hAnsi="Times New Roman" w:cs="Times New Roman"/>
                <w:spacing w:val="-3"/>
                <w:sz w:val="20"/>
                <w:szCs w:val="20"/>
              </w:rPr>
              <w:t>енное на знакомом материале и/или содержа</w:t>
            </w:r>
            <w:r w:rsidRPr="009C3008">
              <w:rPr>
                <w:rFonts w:ascii="Times New Roman" w:eastAsia="Calibri" w:hAnsi="Times New Roman" w:cs="Times New Roman"/>
                <w:spacing w:val="-3"/>
                <w:sz w:val="20"/>
                <w:szCs w:val="20"/>
              </w:rPr>
              <w:softHyphen/>
            </w:r>
            <w:r w:rsidRPr="009C3008">
              <w:rPr>
                <w:rFonts w:ascii="Times New Roman" w:eastAsia="Calibri" w:hAnsi="Times New Roman" w:cs="Times New Roman"/>
                <w:sz w:val="20"/>
                <w:szCs w:val="20"/>
              </w:rPr>
              <w:t>щее некоторые незнакомые слова.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6"/>
                <w:sz w:val="20"/>
                <w:szCs w:val="20"/>
              </w:rPr>
              <w:t xml:space="preserve">Использовать </w:t>
            </w:r>
            <w:r w:rsidRPr="009C3008">
              <w:rPr>
                <w:rFonts w:ascii="Times New Roman" w:eastAsia="Calibri" w:hAnsi="Times New Roman" w:cs="Times New Roman"/>
                <w:spacing w:val="-6"/>
                <w:sz w:val="20"/>
                <w:szCs w:val="20"/>
              </w:rPr>
              <w:t>переспрос или просьбу повто</w:t>
            </w:r>
            <w:r w:rsidRPr="009C3008">
              <w:rPr>
                <w:rFonts w:ascii="Times New Roman" w:eastAsia="Calibri" w:hAnsi="Times New Roman" w:cs="Times New Roman"/>
                <w:spacing w:val="-3"/>
                <w:sz w:val="20"/>
                <w:szCs w:val="20"/>
              </w:rPr>
              <w:t>рить для уточнения отдельных деталей.</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3"/>
                <w:sz w:val="20"/>
                <w:szCs w:val="20"/>
              </w:rPr>
              <w:t xml:space="preserve">Вербально </w:t>
            </w:r>
            <w:r w:rsidRPr="009C3008">
              <w:rPr>
                <w:rFonts w:ascii="Times New Roman" w:eastAsia="Calibri" w:hAnsi="Times New Roman" w:cs="Times New Roman"/>
                <w:spacing w:val="-3"/>
                <w:sz w:val="20"/>
                <w:szCs w:val="20"/>
              </w:rPr>
              <w:t xml:space="preserve">или </w:t>
            </w:r>
            <w:r w:rsidRPr="009C3008">
              <w:rPr>
                <w:rFonts w:ascii="Times New Roman" w:eastAsia="Calibri" w:hAnsi="Times New Roman" w:cs="Times New Roman"/>
                <w:b/>
                <w:bCs/>
                <w:spacing w:val="-3"/>
                <w:sz w:val="20"/>
                <w:szCs w:val="20"/>
              </w:rPr>
              <w:t xml:space="preserve">невербально реагировать </w:t>
            </w:r>
            <w:r w:rsidRPr="009C3008">
              <w:rPr>
                <w:rFonts w:ascii="Times New Roman" w:eastAsia="Calibri" w:hAnsi="Times New Roman" w:cs="Times New Roman"/>
                <w:sz w:val="20"/>
                <w:szCs w:val="20"/>
              </w:rPr>
              <w:t>на услышанное.</w:t>
            </w:r>
            <w:r w:rsidRPr="009C3008">
              <w:rPr>
                <w:rFonts w:ascii="Times New Roman" w:eastAsia="Calibri" w:hAnsi="Times New Roman" w:cs="Times New Roman"/>
                <w:i/>
                <w:iCs/>
                <w:sz w:val="20"/>
                <w:szCs w:val="20"/>
              </w:rPr>
              <w:t xml:space="preserve"> При опосредованном общении (на основе аудиотекста)</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Воспринимать на слух </w:t>
            </w:r>
            <w:r w:rsidRPr="009C3008">
              <w:rPr>
                <w:rFonts w:ascii="Times New Roman" w:eastAsia="Calibri" w:hAnsi="Times New Roman" w:cs="Times New Roman"/>
                <w:spacing w:val="-5"/>
                <w:sz w:val="20"/>
                <w:szCs w:val="20"/>
              </w:rPr>
              <w:t xml:space="preserve">и </w:t>
            </w:r>
            <w:r w:rsidRPr="009C3008">
              <w:rPr>
                <w:rFonts w:ascii="Times New Roman" w:eastAsia="Calibri" w:hAnsi="Times New Roman" w:cs="Times New Roman"/>
                <w:b/>
                <w:bCs/>
                <w:spacing w:val="-5"/>
                <w:sz w:val="20"/>
                <w:szCs w:val="20"/>
              </w:rPr>
              <w:t xml:space="preserve">понимать </w:t>
            </w:r>
            <w:r w:rsidRPr="009C3008">
              <w:rPr>
                <w:rFonts w:ascii="Times New Roman" w:eastAsia="Calibri" w:hAnsi="Times New Roman" w:cs="Times New Roman"/>
                <w:spacing w:val="-5"/>
                <w:sz w:val="20"/>
                <w:szCs w:val="20"/>
              </w:rPr>
              <w:t>основ</w:t>
            </w:r>
            <w:r w:rsidRPr="009C3008">
              <w:rPr>
                <w:rFonts w:ascii="Times New Roman" w:eastAsia="Calibri" w:hAnsi="Times New Roman" w:cs="Times New Roman"/>
                <w:sz w:val="20"/>
                <w:szCs w:val="20"/>
              </w:rPr>
              <w:t>ную информацию, содержащуюся в тексте (о ком, о чём идёт речь, где это происходит и т. д.).</w:t>
            </w:r>
          </w:p>
          <w:p w:rsidR="00A60F16" w:rsidRPr="009C3008" w:rsidRDefault="00A60F16" w:rsidP="009C3008">
            <w:pPr>
              <w:widowControl w:val="0"/>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4"/>
                <w:sz w:val="20"/>
                <w:szCs w:val="20"/>
              </w:rPr>
              <w:t xml:space="preserve">Воспринимать на слух </w:t>
            </w:r>
            <w:r w:rsidRPr="009C3008">
              <w:rPr>
                <w:rFonts w:ascii="Times New Roman" w:eastAsia="Calibri" w:hAnsi="Times New Roman" w:cs="Times New Roman"/>
                <w:spacing w:val="-4"/>
                <w:sz w:val="20"/>
                <w:szCs w:val="20"/>
              </w:rPr>
              <w:t xml:space="preserve">и </w:t>
            </w:r>
            <w:r w:rsidRPr="009C3008">
              <w:rPr>
                <w:rFonts w:ascii="Times New Roman" w:eastAsia="Calibri" w:hAnsi="Times New Roman" w:cs="Times New Roman"/>
                <w:b/>
                <w:bCs/>
                <w:spacing w:val="-4"/>
                <w:sz w:val="20"/>
                <w:szCs w:val="20"/>
              </w:rPr>
              <w:t xml:space="preserve">понимать </w:t>
            </w:r>
            <w:r w:rsidRPr="009C3008">
              <w:rPr>
                <w:rFonts w:ascii="Times New Roman" w:eastAsia="Calibri" w:hAnsi="Times New Roman" w:cs="Times New Roman"/>
                <w:spacing w:val="-4"/>
                <w:sz w:val="20"/>
                <w:szCs w:val="20"/>
              </w:rPr>
              <w:t>как ос</w:t>
            </w:r>
            <w:r w:rsidRPr="009C3008">
              <w:rPr>
                <w:rFonts w:ascii="Times New Roman" w:eastAsia="Calibri" w:hAnsi="Times New Roman" w:cs="Times New Roman"/>
                <w:sz w:val="20"/>
                <w:szCs w:val="20"/>
              </w:rPr>
              <w:t>новную информацию, так и детали.</w:t>
            </w:r>
          </w:p>
          <w:p w:rsidR="00A60F16" w:rsidRPr="009C3008" w:rsidRDefault="00A60F16" w:rsidP="009C3008">
            <w:pPr>
              <w:autoSpaceDN w:val="0"/>
              <w:spacing w:after="0" w:line="240" w:lineRule="auto"/>
              <w:rPr>
                <w:rFonts w:ascii="Times New Roman" w:eastAsia="Calibri" w:hAnsi="Times New Roman" w:cs="Times New Roman"/>
                <w:sz w:val="20"/>
                <w:szCs w:val="20"/>
              </w:rPr>
            </w:pPr>
          </w:p>
        </w:tc>
      </w:tr>
      <w:tr w:rsidR="00A60F16" w:rsidRPr="009C3008" w:rsidTr="00A60F16">
        <w:tc>
          <w:tcPr>
            <w:tcW w:w="510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Чтение</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pacing w:val="-4"/>
                <w:sz w:val="20"/>
                <w:szCs w:val="20"/>
              </w:rPr>
              <w:t>•  Читать вслух небольшие тексты, построен</w:t>
            </w:r>
            <w:r w:rsidRPr="009C3008">
              <w:rPr>
                <w:rFonts w:ascii="Times New Roman" w:eastAsia="Calibri" w:hAnsi="Times New Roman" w:cs="Times New Roman"/>
                <w:spacing w:val="-1"/>
                <w:sz w:val="20"/>
                <w:szCs w:val="20"/>
              </w:rPr>
              <w:t>ные на изученном языковом материале;</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pacing w:val="-6"/>
                <w:sz w:val="20"/>
                <w:szCs w:val="20"/>
              </w:rPr>
              <w:t>• читать про себя и понимать тексты, содер</w:t>
            </w:r>
            <w:r w:rsidRPr="009C3008">
              <w:rPr>
                <w:rFonts w:ascii="Times New Roman" w:eastAsia="Calibri" w:hAnsi="Times New Roman" w:cs="Times New Roman"/>
                <w:sz w:val="20"/>
                <w:szCs w:val="20"/>
              </w:rPr>
              <w:t>жащие как изученный языковой материал, так и отдельные новые слова.</w:t>
            </w:r>
          </w:p>
          <w:p w:rsidR="00A60F16" w:rsidRPr="009C3008" w:rsidRDefault="00A60F16" w:rsidP="009C3008">
            <w:pPr>
              <w:autoSpaceDN w:val="0"/>
              <w:spacing w:after="0" w:line="240" w:lineRule="auto"/>
              <w:rPr>
                <w:rFonts w:ascii="Times New Roman" w:eastAsia="Calibri" w:hAnsi="Times New Roman" w:cs="Times New Roman"/>
                <w:sz w:val="20"/>
                <w:szCs w:val="20"/>
              </w:rPr>
            </w:pPr>
          </w:p>
        </w:tc>
        <w:tc>
          <w:tcPr>
            <w:tcW w:w="567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6"/>
                <w:sz w:val="20"/>
                <w:szCs w:val="20"/>
              </w:rPr>
              <w:t xml:space="preserve">Соотносить </w:t>
            </w:r>
            <w:r w:rsidRPr="009C3008">
              <w:rPr>
                <w:rFonts w:ascii="Times New Roman" w:eastAsia="Calibri" w:hAnsi="Times New Roman" w:cs="Times New Roman"/>
                <w:spacing w:val="-6"/>
                <w:sz w:val="20"/>
                <w:szCs w:val="20"/>
              </w:rPr>
              <w:t xml:space="preserve">графический образ слова с его </w:t>
            </w:r>
            <w:r w:rsidRPr="009C3008">
              <w:rPr>
                <w:rFonts w:ascii="Times New Roman" w:eastAsia="Calibri" w:hAnsi="Times New Roman" w:cs="Times New Roman"/>
                <w:spacing w:val="-5"/>
                <w:sz w:val="20"/>
                <w:szCs w:val="20"/>
              </w:rPr>
              <w:t xml:space="preserve">звуковым образом на основе знания основных </w:t>
            </w:r>
            <w:r w:rsidRPr="009C3008">
              <w:rPr>
                <w:rFonts w:ascii="Times New Roman" w:eastAsia="Calibri" w:hAnsi="Times New Roman" w:cs="Times New Roman"/>
                <w:sz w:val="20"/>
                <w:szCs w:val="20"/>
              </w:rPr>
              <w:t>правил чтения.</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6"/>
                <w:sz w:val="20"/>
                <w:szCs w:val="20"/>
              </w:rPr>
              <w:t xml:space="preserve">Соблюдать </w:t>
            </w:r>
            <w:r w:rsidRPr="009C3008">
              <w:rPr>
                <w:rFonts w:ascii="Times New Roman" w:eastAsia="Calibri" w:hAnsi="Times New Roman" w:cs="Times New Roman"/>
                <w:spacing w:val="-6"/>
                <w:sz w:val="20"/>
                <w:szCs w:val="20"/>
              </w:rPr>
              <w:t xml:space="preserve">правильное ударение в словах и </w:t>
            </w:r>
            <w:r w:rsidRPr="009C3008">
              <w:rPr>
                <w:rFonts w:ascii="Times New Roman" w:eastAsia="Calibri" w:hAnsi="Times New Roman" w:cs="Times New Roman"/>
                <w:sz w:val="20"/>
                <w:szCs w:val="20"/>
              </w:rPr>
              <w:t>фразах, интонацию в целом.</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1"/>
                <w:sz w:val="20"/>
                <w:szCs w:val="20"/>
              </w:rPr>
              <w:t xml:space="preserve">Выразительно читать вслух </w:t>
            </w:r>
            <w:r w:rsidRPr="009C3008">
              <w:rPr>
                <w:rFonts w:ascii="Times New Roman" w:eastAsia="Calibri" w:hAnsi="Times New Roman" w:cs="Times New Roman"/>
                <w:spacing w:val="-1"/>
                <w:sz w:val="20"/>
                <w:szCs w:val="20"/>
              </w:rPr>
              <w:t xml:space="preserve">небольшие </w:t>
            </w:r>
            <w:r w:rsidRPr="009C3008">
              <w:rPr>
                <w:rFonts w:ascii="Times New Roman" w:eastAsia="Calibri" w:hAnsi="Times New Roman" w:cs="Times New Roman"/>
                <w:spacing w:val="-2"/>
                <w:sz w:val="20"/>
                <w:szCs w:val="20"/>
              </w:rPr>
              <w:t>тексты, содержащие только изученный мате</w:t>
            </w:r>
            <w:r w:rsidRPr="009C3008">
              <w:rPr>
                <w:rFonts w:ascii="Times New Roman" w:eastAsia="Calibri" w:hAnsi="Times New Roman" w:cs="Times New Roman"/>
                <w:sz w:val="20"/>
                <w:szCs w:val="20"/>
              </w:rPr>
              <w:t>риал.</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Прогнозировать содержание </w:t>
            </w:r>
            <w:r w:rsidRPr="009C3008">
              <w:rPr>
                <w:rFonts w:ascii="Times New Roman" w:eastAsia="Calibri" w:hAnsi="Times New Roman" w:cs="Times New Roman"/>
                <w:spacing w:val="-5"/>
                <w:sz w:val="20"/>
                <w:szCs w:val="20"/>
              </w:rPr>
              <w:t>текста на ос</w:t>
            </w:r>
            <w:r w:rsidRPr="009C3008">
              <w:rPr>
                <w:rFonts w:ascii="Times New Roman" w:eastAsia="Calibri" w:hAnsi="Times New Roman" w:cs="Times New Roman"/>
                <w:spacing w:val="-5"/>
                <w:sz w:val="20"/>
                <w:szCs w:val="20"/>
              </w:rPr>
              <w:softHyphen/>
            </w:r>
            <w:r w:rsidRPr="009C3008">
              <w:rPr>
                <w:rFonts w:ascii="Times New Roman" w:eastAsia="Calibri" w:hAnsi="Times New Roman" w:cs="Times New Roman"/>
                <w:sz w:val="20"/>
                <w:szCs w:val="20"/>
              </w:rPr>
              <w:t>нове заголовка.</w:t>
            </w:r>
          </w:p>
          <w:p w:rsidR="00A60F16" w:rsidRPr="009C3008" w:rsidRDefault="00A60F16" w:rsidP="009C3008">
            <w:pPr>
              <w:autoSpaceDN w:val="0"/>
              <w:spacing w:after="0" w:line="240" w:lineRule="auto"/>
              <w:rPr>
                <w:rFonts w:ascii="Times New Roman" w:eastAsia="Calibri" w:hAnsi="Times New Roman" w:cs="Times New Roman"/>
                <w:spacing w:val="-3"/>
                <w:sz w:val="20"/>
                <w:szCs w:val="20"/>
              </w:rPr>
            </w:pPr>
            <w:r w:rsidRPr="009C3008">
              <w:rPr>
                <w:rFonts w:ascii="Times New Roman" w:eastAsia="Calibri" w:hAnsi="Times New Roman" w:cs="Times New Roman"/>
                <w:b/>
                <w:bCs/>
                <w:spacing w:val="-4"/>
                <w:sz w:val="20"/>
                <w:szCs w:val="20"/>
              </w:rPr>
              <w:t xml:space="preserve">Зрительно воспринимать </w:t>
            </w:r>
            <w:r w:rsidRPr="009C3008">
              <w:rPr>
                <w:rFonts w:ascii="Times New Roman" w:eastAsia="Calibri" w:hAnsi="Times New Roman" w:cs="Times New Roman"/>
                <w:spacing w:val="-4"/>
                <w:sz w:val="20"/>
                <w:szCs w:val="20"/>
              </w:rPr>
              <w:t xml:space="preserve">текст, </w:t>
            </w:r>
            <w:r w:rsidRPr="009C3008">
              <w:rPr>
                <w:rFonts w:ascii="Times New Roman" w:eastAsia="Calibri" w:hAnsi="Times New Roman" w:cs="Times New Roman"/>
                <w:b/>
                <w:bCs/>
                <w:spacing w:val="-4"/>
                <w:sz w:val="20"/>
                <w:szCs w:val="20"/>
              </w:rPr>
              <w:t xml:space="preserve">узнавать </w:t>
            </w:r>
            <w:r w:rsidRPr="009C3008">
              <w:rPr>
                <w:rFonts w:ascii="Times New Roman" w:eastAsia="Calibri" w:hAnsi="Times New Roman" w:cs="Times New Roman"/>
                <w:spacing w:val="-1"/>
                <w:sz w:val="20"/>
                <w:szCs w:val="20"/>
              </w:rPr>
              <w:t xml:space="preserve">знакомые слова, грамматические явления и </w:t>
            </w:r>
            <w:r w:rsidRPr="009C3008">
              <w:rPr>
                <w:rFonts w:ascii="Times New Roman" w:eastAsia="Calibri" w:hAnsi="Times New Roman" w:cs="Times New Roman"/>
                <w:spacing w:val="-3"/>
                <w:sz w:val="20"/>
                <w:szCs w:val="20"/>
              </w:rPr>
              <w:t xml:space="preserve">полностью </w:t>
            </w:r>
            <w:r w:rsidRPr="009C3008">
              <w:rPr>
                <w:rFonts w:ascii="Times New Roman" w:eastAsia="Calibri" w:hAnsi="Times New Roman" w:cs="Times New Roman"/>
                <w:b/>
                <w:bCs/>
                <w:spacing w:val="-3"/>
                <w:sz w:val="20"/>
                <w:szCs w:val="20"/>
              </w:rPr>
              <w:t xml:space="preserve">понимать </w:t>
            </w:r>
            <w:r w:rsidRPr="009C3008">
              <w:rPr>
                <w:rFonts w:ascii="Times New Roman" w:eastAsia="Calibri" w:hAnsi="Times New Roman" w:cs="Times New Roman"/>
                <w:spacing w:val="-3"/>
                <w:sz w:val="20"/>
                <w:szCs w:val="20"/>
              </w:rPr>
              <w:t>содержание.</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sz w:val="20"/>
                <w:szCs w:val="20"/>
              </w:rPr>
              <w:t>Не обращать</w:t>
            </w:r>
            <w:r w:rsidRPr="009C3008">
              <w:rPr>
                <w:rFonts w:ascii="Times New Roman" w:eastAsia="Calibri" w:hAnsi="Times New Roman" w:cs="Times New Roman"/>
                <w:sz w:val="20"/>
                <w:szCs w:val="20"/>
              </w:rPr>
              <w:t xml:space="preserve"> внимания на незнакомые слова, не мешающие понимать основное содержание текста.</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sz w:val="20"/>
                <w:szCs w:val="20"/>
              </w:rPr>
              <w:t>Находить</w:t>
            </w:r>
            <w:r w:rsidRPr="009C3008">
              <w:rPr>
                <w:rFonts w:ascii="Times New Roman" w:eastAsia="Calibri" w:hAnsi="Times New Roman" w:cs="Times New Roman"/>
                <w:sz w:val="20"/>
                <w:szCs w:val="20"/>
              </w:rPr>
              <w:t xml:space="preserve"> значение отдельных незнакомых слов в двуязычном словаре.</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sz w:val="20"/>
                <w:szCs w:val="20"/>
              </w:rPr>
              <w:t>Находить</w:t>
            </w:r>
            <w:r w:rsidRPr="009C3008">
              <w:rPr>
                <w:rFonts w:ascii="Times New Roman" w:eastAsia="Calibri" w:hAnsi="Times New Roman" w:cs="Times New Roman"/>
                <w:sz w:val="20"/>
                <w:szCs w:val="20"/>
              </w:rPr>
              <w:t xml:space="preserve"> в тексте необходимую информацию (имена персонажей, где происходит действие и т.д.)</w:t>
            </w:r>
          </w:p>
        </w:tc>
      </w:tr>
      <w:tr w:rsidR="00A60F16" w:rsidRPr="009C3008" w:rsidTr="00A60F16">
        <w:tc>
          <w:tcPr>
            <w:tcW w:w="5103"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Письменная речь</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Писать с опорой на образец:</w:t>
            </w:r>
          </w:p>
          <w:p w:rsidR="00A60F16" w:rsidRPr="009C3008" w:rsidRDefault="00A60F16" w:rsidP="009C3008">
            <w:pPr>
              <w:widowControl w:val="0"/>
              <w:numPr>
                <w:ilvl w:val="0"/>
                <w:numId w:val="12"/>
              </w:numPr>
              <w:shd w:val="clear" w:color="auto" w:fill="FFFFFF"/>
              <w:tabs>
                <w:tab w:val="left" w:pos="619"/>
              </w:tabs>
              <w:autoSpaceDE w:val="0"/>
              <w:autoSpaceDN w:val="0"/>
              <w:adjustRightInd w:val="0"/>
              <w:spacing w:after="0" w:line="240" w:lineRule="auto"/>
              <w:ind w:left="0" w:firstLine="0"/>
              <w:contextualSpacing/>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поздравление с праздником;</w:t>
            </w:r>
          </w:p>
          <w:p w:rsidR="00A60F16" w:rsidRPr="009C3008" w:rsidRDefault="00A60F16" w:rsidP="009C3008">
            <w:pPr>
              <w:widowControl w:val="0"/>
              <w:numPr>
                <w:ilvl w:val="0"/>
                <w:numId w:val="12"/>
              </w:numPr>
              <w:autoSpaceDE w:val="0"/>
              <w:autoSpaceDN w:val="0"/>
              <w:adjustRightInd w:val="0"/>
              <w:spacing w:after="0" w:line="240" w:lineRule="auto"/>
              <w:ind w:left="0" w:firstLine="0"/>
              <w:contextualSpacing/>
              <w:rPr>
                <w:rFonts w:ascii="Times New Roman" w:eastAsia="Calibri" w:hAnsi="Times New Roman" w:cs="Times New Roman"/>
                <w:sz w:val="20"/>
                <w:szCs w:val="20"/>
              </w:rPr>
            </w:pPr>
            <w:r w:rsidRPr="009C3008">
              <w:rPr>
                <w:rFonts w:ascii="Times New Roman" w:eastAsia="Calibri" w:hAnsi="Times New Roman" w:cs="Times New Roman"/>
                <w:sz w:val="20"/>
                <w:szCs w:val="20"/>
                <w:lang w:val="en-US"/>
              </w:rPr>
              <w:t>краткое личное письмо</w:t>
            </w:r>
          </w:p>
        </w:tc>
        <w:tc>
          <w:tcPr>
            <w:tcW w:w="5670"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Писать </w:t>
            </w:r>
            <w:r w:rsidRPr="009C3008">
              <w:rPr>
                <w:rFonts w:ascii="Times New Roman" w:eastAsia="Calibri" w:hAnsi="Times New Roman" w:cs="Times New Roman"/>
                <w:sz w:val="20"/>
                <w:szCs w:val="20"/>
              </w:rPr>
              <w:t>по образцу краткое письмо зарубежному другу, сообщать краткие сведения о себе, запрашивать аналогичную информацию о нём.</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Писать </w:t>
            </w:r>
            <w:r w:rsidRPr="009C3008">
              <w:rPr>
                <w:rFonts w:ascii="Times New Roman" w:eastAsia="Calibri" w:hAnsi="Times New Roman" w:cs="Times New Roman"/>
                <w:sz w:val="20"/>
                <w:szCs w:val="20"/>
              </w:rPr>
              <w:t>поздравительную открытку с Новым годом, Рождеством, днём рождения (с опорой на образец).</w:t>
            </w:r>
          </w:p>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Правильно </w:t>
            </w:r>
            <w:r w:rsidRPr="009C3008">
              <w:rPr>
                <w:rFonts w:ascii="Times New Roman" w:eastAsia="Calibri" w:hAnsi="Times New Roman" w:cs="Times New Roman"/>
                <w:b/>
                <w:bCs/>
                <w:sz w:val="20"/>
                <w:szCs w:val="20"/>
              </w:rPr>
              <w:t xml:space="preserve">оформлять </w:t>
            </w:r>
            <w:r w:rsidRPr="009C3008">
              <w:rPr>
                <w:rFonts w:ascii="Times New Roman" w:eastAsia="Calibri" w:hAnsi="Times New Roman" w:cs="Times New Roman"/>
                <w:sz w:val="20"/>
                <w:szCs w:val="20"/>
              </w:rPr>
              <w:t>конверт (с опорой на образец)</w:t>
            </w:r>
          </w:p>
        </w:tc>
      </w:tr>
    </w:tbl>
    <w:p w:rsidR="00A60F16" w:rsidRPr="009C3008" w:rsidRDefault="00A60F16" w:rsidP="009C3008">
      <w:pPr>
        <w:autoSpaceDN w:val="0"/>
        <w:spacing w:after="0" w:line="240" w:lineRule="auto"/>
        <w:jc w:val="center"/>
        <w:rPr>
          <w:rFonts w:ascii="Times New Roman" w:eastAsia="Calibri" w:hAnsi="Times New Roman" w:cs="Times New Roman"/>
          <w:bCs/>
          <w:sz w:val="20"/>
          <w:szCs w:val="20"/>
          <w:lang w:eastAsia="ru-RU"/>
        </w:rPr>
      </w:pPr>
      <w:r w:rsidRPr="009C3008">
        <w:rPr>
          <w:rFonts w:ascii="Times New Roman" w:eastAsia="Calibri" w:hAnsi="Times New Roman" w:cs="Times New Roman"/>
          <w:bCs/>
          <w:sz w:val="20"/>
          <w:szCs w:val="20"/>
          <w:lang w:eastAsia="ru-RU"/>
        </w:rPr>
        <w:t>Языковые средства и навыки пользования ими.</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42"/>
        <w:gridCol w:w="359"/>
        <w:gridCol w:w="5169"/>
      </w:tblGrid>
      <w:tr w:rsidR="00A60F16" w:rsidRPr="009C3008" w:rsidTr="00A60F16">
        <w:tc>
          <w:tcPr>
            <w:tcW w:w="10773" w:type="dxa"/>
            <w:gridSpan w:val="4"/>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r w:rsidRPr="009C3008">
              <w:rPr>
                <w:rFonts w:ascii="Times New Roman" w:eastAsia="Calibri" w:hAnsi="Times New Roman" w:cs="Times New Roman"/>
                <w:b/>
                <w:sz w:val="20"/>
                <w:szCs w:val="20"/>
                <w:lang w:val="en-US"/>
              </w:rPr>
              <w:t>Графика, каллиграфия, орфография</w:t>
            </w: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p>
        </w:tc>
      </w:tr>
      <w:tr w:rsidR="00A60F16" w:rsidRPr="009C3008" w:rsidTr="00A60F16">
        <w:tc>
          <w:tcPr>
            <w:tcW w:w="5245"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Все буквы английского алфавита. Звукобуквенные </w:t>
            </w:r>
            <w:r w:rsidRPr="009C3008">
              <w:rPr>
                <w:rFonts w:ascii="Times New Roman" w:eastAsia="Calibri" w:hAnsi="Times New Roman" w:cs="Times New Roman"/>
                <w:sz w:val="20"/>
                <w:szCs w:val="20"/>
              </w:rPr>
              <w:lastRenderedPageBreak/>
              <w:t>соответствия.   Буквосочетания.  Знаки транскрипции.</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Апостроф. Основные правила чтения  и орфографии. Написание наиболее употребительных слов, вошедших в активный словарь</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lastRenderedPageBreak/>
              <w:t xml:space="preserve">Воспроизводить </w:t>
            </w:r>
            <w:r w:rsidRPr="009C3008">
              <w:rPr>
                <w:rFonts w:ascii="Times New Roman" w:eastAsia="Calibri" w:hAnsi="Times New Roman" w:cs="Times New Roman"/>
                <w:sz w:val="20"/>
                <w:szCs w:val="20"/>
              </w:rPr>
              <w:t xml:space="preserve">графически и каллиграфически корректно </w:t>
            </w:r>
            <w:r w:rsidRPr="009C3008">
              <w:rPr>
                <w:rFonts w:ascii="Times New Roman" w:eastAsia="Calibri" w:hAnsi="Times New Roman" w:cs="Times New Roman"/>
                <w:sz w:val="20"/>
                <w:szCs w:val="20"/>
              </w:rPr>
              <w:lastRenderedPageBreak/>
              <w:t>все буквы английского алфавита (полупечатное написание букв, буквосочетаний, слов, соблюдение норм соединения отдельных букв, принятых в английском языке).</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Соотносить </w:t>
            </w:r>
            <w:r w:rsidRPr="009C3008">
              <w:rPr>
                <w:rFonts w:ascii="Times New Roman" w:eastAsia="Calibri" w:hAnsi="Times New Roman" w:cs="Times New Roman"/>
                <w:sz w:val="20"/>
                <w:szCs w:val="20"/>
              </w:rPr>
              <w:t>графический образ слова с его звуковым образом.</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Отличать </w:t>
            </w:r>
            <w:r w:rsidRPr="009C3008">
              <w:rPr>
                <w:rFonts w:ascii="Times New Roman" w:eastAsia="Calibri" w:hAnsi="Times New Roman" w:cs="Times New Roman"/>
                <w:sz w:val="20"/>
                <w:szCs w:val="20"/>
              </w:rPr>
              <w:t>буквы от транскрипционных значков.</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Сравнивать </w:t>
            </w:r>
            <w:r w:rsidRPr="009C3008">
              <w:rPr>
                <w:rFonts w:ascii="Times New Roman" w:eastAsia="Calibri" w:hAnsi="Times New Roman" w:cs="Times New Roman"/>
                <w:sz w:val="20"/>
                <w:szCs w:val="20"/>
              </w:rPr>
              <w:t xml:space="preserve">и </w:t>
            </w:r>
            <w:r w:rsidRPr="009C3008">
              <w:rPr>
                <w:rFonts w:ascii="Times New Roman" w:eastAsia="Calibri" w:hAnsi="Times New Roman" w:cs="Times New Roman"/>
                <w:b/>
                <w:bCs/>
                <w:sz w:val="20"/>
                <w:szCs w:val="20"/>
              </w:rPr>
              <w:t xml:space="preserve">анализировать </w:t>
            </w:r>
            <w:r w:rsidRPr="009C3008">
              <w:rPr>
                <w:rFonts w:ascii="Times New Roman" w:eastAsia="Calibri" w:hAnsi="Times New Roman" w:cs="Times New Roman"/>
                <w:sz w:val="20"/>
                <w:szCs w:val="20"/>
              </w:rPr>
              <w:t>буквосочетания и их транскрипцию.</w:t>
            </w:r>
            <w:r w:rsidRPr="009C3008">
              <w:rPr>
                <w:rFonts w:ascii="Times New Roman" w:eastAsia="Calibri" w:hAnsi="Times New Roman" w:cs="Times New Roman"/>
                <w:b/>
                <w:bCs/>
                <w:sz w:val="20"/>
                <w:szCs w:val="20"/>
              </w:rPr>
              <w:t xml:space="preserve"> Вставлять </w:t>
            </w:r>
            <w:r w:rsidRPr="009C3008">
              <w:rPr>
                <w:rFonts w:ascii="Times New Roman" w:eastAsia="Calibri" w:hAnsi="Times New Roman" w:cs="Times New Roman"/>
                <w:sz w:val="20"/>
                <w:szCs w:val="20"/>
              </w:rPr>
              <w:t>пропущенные буквы.</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Использовать </w:t>
            </w:r>
            <w:r w:rsidRPr="009C3008">
              <w:rPr>
                <w:rFonts w:ascii="Times New Roman" w:eastAsia="Calibri" w:hAnsi="Times New Roman" w:cs="Times New Roman"/>
                <w:sz w:val="20"/>
                <w:szCs w:val="20"/>
              </w:rPr>
              <w:t>транскрипционные значки для создания устных образов слов в графической форме.</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Владеть </w:t>
            </w:r>
            <w:r w:rsidRPr="009C3008">
              <w:rPr>
                <w:rFonts w:ascii="Times New Roman" w:eastAsia="Calibri" w:hAnsi="Times New Roman" w:cs="Times New Roman"/>
                <w:sz w:val="20"/>
                <w:szCs w:val="20"/>
              </w:rPr>
              <w:t>основными правилами чтения и орфографии, написанием знакомых и незнакомых слов, содержащих известные учащимся орфограммы</w:t>
            </w:r>
          </w:p>
        </w:tc>
      </w:tr>
      <w:tr w:rsidR="00A60F16" w:rsidRPr="009C3008" w:rsidTr="00A60F16">
        <w:tc>
          <w:tcPr>
            <w:tcW w:w="10773" w:type="dxa"/>
            <w:gridSpan w:val="4"/>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r w:rsidRPr="009C3008">
              <w:rPr>
                <w:rFonts w:ascii="Times New Roman" w:eastAsia="Calibri" w:hAnsi="Times New Roman" w:cs="Times New Roman"/>
                <w:b/>
                <w:sz w:val="20"/>
                <w:szCs w:val="20"/>
                <w:lang w:val="en-US"/>
              </w:rPr>
              <w:lastRenderedPageBreak/>
              <w:t>Фонетическая сторона речи</w:t>
            </w: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p>
        </w:tc>
      </w:tr>
      <w:tr w:rsidR="00A60F16" w:rsidRPr="009C3008" w:rsidTr="00A60F16">
        <w:tc>
          <w:tcPr>
            <w:tcW w:w="5604" w:type="dxa"/>
            <w:gridSpan w:val="3"/>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Все звуки английского языка. Нормы произ</w:t>
            </w:r>
            <w:r w:rsidRPr="009C3008">
              <w:rPr>
                <w:rFonts w:ascii="Times New Roman" w:eastAsia="Calibri" w:hAnsi="Times New Roman" w:cs="Times New Roman"/>
                <w:sz w:val="20"/>
                <w:szCs w:val="20"/>
              </w:rPr>
              <w:softHyphen/>
              <w:t>ношения звуков английского языка (долгота и краткость гласных, отсутствие оглушения звонких согласных в конце слога или слова, редукция  гласных в неударных слогах, отсутствие смягчения согласных перед гласными). Связующее «</w:t>
            </w:r>
            <w:r w:rsidRPr="009C3008">
              <w:rPr>
                <w:rFonts w:ascii="Times New Roman" w:eastAsia="Calibri" w:hAnsi="Times New Roman" w:cs="Times New Roman"/>
                <w:sz w:val="20"/>
                <w:szCs w:val="20"/>
                <w:lang w:val="en-US"/>
              </w:rPr>
              <w:t>r</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is</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are</w:t>
            </w:r>
            <w:r w:rsidRPr="009C3008">
              <w:rPr>
                <w:rFonts w:ascii="Times New Roman" w:eastAsia="Calibri" w:hAnsi="Times New Roman" w:cs="Times New Roman"/>
                <w:sz w:val="20"/>
                <w:szCs w:val="20"/>
              </w:rPr>
              <w:t>) Аспирация (</w:t>
            </w:r>
            <w:r w:rsidRPr="009C3008">
              <w:rPr>
                <w:rFonts w:ascii="Times New Roman" w:eastAsia="Calibri" w:hAnsi="Times New Roman" w:cs="Times New Roman"/>
                <w:sz w:val="20"/>
                <w:szCs w:val="20"/>
                <w:lang w:val="en-US"/>
              </w:rPr>
              <w:t>aspiration</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Дифтонги.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Ударение в изолированном слове, ритмической группе, фразе. Отсутствие ударения на служебных словах (артиклях, союзах, предлогах).</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Членение предложения на смысловые группы. Интонация: основные значения восходящего и нисходящего тона.  Ритмико-интонационные особенности повествовательного, побудительного и вопросительного предложений.</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Интонация перечисления</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b/>
                <w:sz w:val="20"/>
                <w:szCs w:val="20"/>
              </w:rPr>
            </w:pPr>
          </w:p>
        </w:tc>
        <w:tc>
          <w:tcPr>
            <w:tcW w:w="5169"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Различать </w:t>
            </w:r>
            <w:r w:rsidRPr="009C3008">
              <w:rPr>
                <w:rFonts w:ascii="Times New Roman" w:eastAsia="Calibri" w:hAnsi="Times New Roman" w:cs="Times New Roman"/>
                <w:sz w:val="20"/>
                <w:szCs w:val="20"/>
              </w:rPr>
              <w:t xml:space="preserve">на слух и адекватно </w:t>
            </w:r>
            <w:r w:rsidRPr="009C3008">
              <w:rPr>
                <w:rFonts w:ascii="Times New Roman" w:eastAsia="Calibri" w:hAnsi="Times New Roman" w:cs="Times New Roman"/>
                <w:b/>
                <w:bCs/>
                <w:sz w:val="20"/>
                <w:szCs w:val="20"/>
              </w:rPr>
              <w:t xml:space="preserve">произносить </w:t>
            </w:r>
            <w:r w:rsidRPr="009C3008">
              <w:rPr>
                <w:rFonts w:ascii="Times New Roman" w:eastAsia="Calibri" w:hAnsi="Times New Roman" w:cs="Times New Roman"/>
                <w:sz w:val="20"/>
                <w:szCs w:val="20"/>
              </w:rPr>
              <w:t>все звуки английского языка.</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Находить </w:t>
            </w:r>
            <w:r w:rsidRPr="009C3008">
              <w:rPr>
                <w:rFonts w:ascii="Times New Roman" w:eastAsia="Calibri" w:hAnsi="Times New Roman" w:cs="Times New Roman"/>
                <w:sz w:val="20"/>
                <w:szCs w:val="20"/>
              </w:rPr>
              <w:t>в тексте слова с заданным звуком.</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Соблюдать </w:t>
            </w:r>
            <w:r w:rsidRPr="009C3008">
              <w:rPr>
                <w:rFonts w:ascii="Times New Roman" w:eastAsia="Calibri" w:hAnsi="Times New Roman" w:cs="Times New Roman"/>
                <w:sz w:val="20"/>
                <w:szCs w:val="20"/>
              </w:rPr>
              <w:t>нормы произношения звуков английского языка в чтении вслух и устной речи.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Распознавать </w:t>
            </w:r>
            <w:r w:rsidRPr="009C3008">
              <w:rPr>
                <w:rFonts w:ascii="Times New Roman" w:eastAsia="Calibri" w:hAnsi="Times New Roman" w:cs="Times New Roman"/>
                <w:sz w:val="20"/>
                <w:szCs w:val="20"/>
              </w:rPr>
              <w:t>случаи использования связующего «</w:t>
            </w:r>
            <w:r w:rsidRPr="009C3008">
              <w:rPr>
                <w:rFonts w:ascii="Times New Roman" w:eastAsia="Calibri" w:hAnsi="Times New Roman" w:cs="Times New Roman"/>
                <w:sz w:val="20"/>
                <w:szCs w:val="20"/>
                <w:lang w:val="en-US"/>
              </w:rPr>
              <w:t>r</w:t>
            </w:r>
            <w:r w:rsidRPr="009C3008">
              <w:rPr>
                <w:rFonts w:ascii="Times New Roman" w:eastAsia="Calibri" w:hAnsi="Times New Roman" w:cs="Times New Roman"/>
                <w:sz w:val="20"/>
                <w:szCs w:val="20"/>
              </w:rPr>
              <w:t>» и соблюдать их в речи.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Отличать </w:t>
            </w:r>
            <w:r w:rsidRPr="009C3008">
              <w:rPr>
                <w:rFonts w:ascii="Times New Roman" w:eastAsia="Calibri" w:hAnsi="Times New Roman" w:cs="Times New Roman"/>
                <w:sz w:val="20"/>
                <w:szCs w:val="20"/>
              </w:rPr>
              <w:t xml:space="preserve">слова, произносимые с аспирацией, </w:t>
            </w:r>
            <w:r w:rsidRPr="009C3008">
              <w:rPr>
                <w:rFonts w:ascii="Times New Roman" w:eastAsia="Calibri" w:hAnsi="Times New Roman" w:cs="Times New Roman"/>
                <w:b/>
                <w:bCs/>
                <w:sz w:val="20"/>
                <w:szCs w:val="20"/>
              </w:rPr>
              <w:t xml:space="preserve">соблюдать </w:t>
            </w:r>
            <w:r w:rsidRPr="009C3008">
              <w:rPr>
                <w:rFonts w:ascii="Times New Roman" w:eastAsia="Calibri" w:hAnsi="Times New Roman" w:cs="Times New Roman"/>
                <w:sz w:val="20"/>
                <w:szCs w:val="20"/>
              </w:rPr>
              <w:t>аспирацию, где это необходимо.</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Отличать </w:t>
            </w:r>
            <w:r w:rsidRPr="009C3008">
              <w:rPr>
                <w:rFonts w:ascii="Times New Roman" w:eastAsia="Calibri" w:hAnsi="Times New Roman" w:cs="Times New Roman"/>
                <w:sz w:val="20"/>
                <w:szCs w:val="20"/>
              </w:rPr>
              <w:t>дифтонги от монофтонгов.</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Соблюдать </w:t>
            </w:r>
            <w:r w:rsidRPr="009C3008">
              <w:rPr>
                <w:rFonts w:ascii="Times New Roman" w:eastAsia="Calibri" w:hAnsi="Times New Roman" w:cs="Times New Roman"/>
                <w:sz w:val="20"/>
                <w:szCs w:val="20"/>
              </w:rPr>
              <w:t>правильное ударение в изолированном слове, ритмической группе, фразе.</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Соблюдать </w:t>
            </w:r>
            <w:r w:rsidRPr="009C3008">
              <w:rPr>
                <w:rFonts w:ascii="Times New Roman" w:eastAsia="Calibri" w:hAnsi="Times New Roman" w:cs="Times New Roman"/>
                <w:sz w:val="20"/>
                <w:szCs w:val="20"/>
              </w:rPr>
              <w:t>правила членения предложения на смысловые группы.</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Различать </w:t>
            </w:r>
            <w:r w:rsidRPr="009C3008">
              <w:rPr>
                <w:rFonts w:ascii="Times New Roman" w:eastAsia="Calibri" w:hAnsi="Times New Roman" w:cs="Times New Roman"/>
                <w:sz w:val="20"/>
                <w:szCs w:val="20"/>
              </w:rPr>
              <w:t>коммуникативный тип фразы по её интонации.</w:t>
            </w:r>
            <w:r w:rsidRPr="009C3008">
              <w:rPr>
                <w:rFonts w:ascii="Times New Roman" w:eastAsia="Calibri" w:hAnsi="Times New Roman" w:cs="Times New Roman"/>
                <w:spacing w:val="-4"/>
                <w:sz w:val="20"/>
                <w:szCs w:val="20"/>
              </w:rPr>
              <w:t xml:space="preserve"> Корректно </w:t>
            </w:r>
            <w:r w:rsidRPr="009C3008">
              <w:rPr>
                <w:rFonts w:ascii="Times New Roman" w:eastAsia="Calibri" w:hAnsi="Times New Roman" w:cs="Times New Roman"/>
                <w:b/>
                <w:bCs/>
                <w:spacing w:val="-4"/>
                <w:sz w:val="20"/>
                <w:szCs w:val="20"/>
              </w:rPr>
              <w:t xml:space="preserve">произносить </w:t>
            </w:r>
            <w:r w:rsidRPr="009C3008">
              <w:rPr>
                <w:rFonts w:ascii="Times New Roman" w:eastAsia="Calibri" w:hAnsi="Times New Roman" w:cs="Times New Roman"/>
                <w:spacing w:val="-4"/>
                <w:sz w:val="20"/>
                <w:szCs w:val="20"/>
              </w:rPr>
              <w:t>предложения с точ</w:t>
            </w:r>
            <w:r w:rsidRPr="009C3008">
              <w:rPr>
                <w:rFonts w:ascii="Times New Roman" w:eastAsia="Calibri" w:hAnsi="Times New Roman" w:cs="Times New Roman"/>
                <w:spacing w:val="-2"/>
                <w:sz w:val="20"/>
                <w:szCs w:val="20"/>
              </w:rPr>
              <w:t>ки зрения их ритмико-интонационных особен</w:t>
            </w:r>
            <w:r w:rsidRPr="009C3008">
              <w:rPr>
                <w:rFonts w:ascii="Times New Roman" w:eastAsia="Calibri" w:hAnsi="Times New Roman" w:cs="Times New Roman"/>
                <w:spacing w:val="-1"/>
                <w:sz w:val="20"/>
                <w:szCs w:val="20"/>
              </w:rPr>
              <w:t xml:space="preserve">ностей (повествовательное, побудительное </w:t>
            </w:r>
            <w:r w:rsidRPr="009C3008">
              <w:rPr>
                <w:rFonts w:ascii="Times New Roman" w:eastAsia="Calibri" w:hAnsi="Times New Roman" w:cs="Times New Roman"/>
                <w:sz w:val="20"/>
                <w:szCs w:val="20"/>
              </w:rPr>
              <w:t>предложение, общий и специальный вопросы).</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4"/>
                <w:sz w:val="20"/>
                <w:szCs w:val="20"/>
              </w:rPr>
              <w:t xml:space="preserve">Различать </w:t>
            </w:r>
            <w:r w:rsidRPr="009C3008">
              <w:rPr>
                <w:rFonts w:ascii="Times New Roman" w:eastAsia="Calibri" w:hAnsi="Times New Roman" w:cs="Times New Roman"/>
                <w:spacing w:val="-4"/>
                <w:sz w:val="20"/>
                <w:szCs w:val="20"/>
              </w:rPr>
              <w:t xml:space="preserve">и </w:t>
            </w:r>
            <w:r w:rsidRPr="009C3008">
              <w:rPr>
                <w:rFonts w:ascii="Times New Roman" w:eastAsia="Calibri" w:hAnsi="Times New Roman" w:cs="Times New Roman"/>
                <w:b/>
                <w:bCs/>
                <w:spacing w:val="-4"/>
                <w:sz w:val="20"/>
                <w:szCs w:val="20"/>
              </w:rPr>
              <w:t xml:space="preserve">передавать </w:t>
            </w:r>
            <w:r w:rsidRPr="009C3008">
              <w:rPr>
                <w:rFonts w:ascii="Times New Roman" w:eastAsia="Calibri" w:hAnsi="Times New Roman" w:cs="Times New Roman"/>
                <w:spacing w:val="-4"/>
                <w:sz w:val="20"/>
                <w:szCs w:val="20"/>
              </w:rPr>
              <w:t xml:space="preserve">коммуникативные </w:t>
            </w:r>
            <w:r w:rsidRPr="009C3008">
              <w:rPr>
                <w:rFonts w:ascii="Times New Roman" w:eastAsia="Calibri" w:hAnsi="Times New Roman" w:cs="Times New Roman"/>
                <w:sz w:val="20"/>
                <w:szCs w:val="20"/>
              </w:rPr>
              <w:t xml:space="preserve">намерения: просьбу, команду, инструкцию, </w:t>
            </w:r>
            <w:r w:rsidRPr="009C3008">
              <w:rPr>
                <w:rFonts w:ascii="Times New Roman" w:eastAsia="Calibri" w:hAnsi="Times New Roman" w:cs="Times New Roman"/>
                <w:spacing w:val="-5"/>
                <w:sz w:val="20"/>
                <w:szCs w:val="20"/>
              </w:rPr>
              <w:t>запрос информации, уточнение, согласие, не</w:t>
            </w:r>
            <w:r w:rsidRPr="009C3008">
              <w:rPr>
                <w:rFonts w:ascii="Times New Roman" w:eastAsia="Calibri" w:hAnsi="Times New Roman" w:cs="Times New Roman"/>
                <w:sz w:val="20"/>
                <w:szCs w:val="20"/>
              </w:rPr>
              <w:t>согласие, привлечение внимания, утвержде</w:t>
            </w:r>
            <w:r w:rsidRPr="009C3008">
              <w:rPr>
                <w:rFonts w:ascii="Times New Roman" w:eastAsia="Calibri" w:hAnsi="Times New Roman" w:cs="Times New Roman"/>
                <w:spacing w:val="-7"/>
                <w:sz w:val="20"/>
                <w:szCs w:val="20"/>
              </w:rPr>
              <w:t xml:space="preserve">ние, предостережение, приветствие, прощание, </w:t>
            </w:r>
            <w:r w:rsidRPr="009C3008">
              <w:rPr>
                <w:rFonts w:ascii="Times New Roman" w:eastAsia="Calibri" w:hAnsi="Times New Roman" w:cs="Times New Roman"/>
                <w:spacing w:val="-2"/>
                <w:sz w:val="20"/>
                <w:szCs w:val="20"/>
              </w:rPr>
              <w:t xml:space="preserve">извинение, благодарность, удивление - при </w:t>
            </w:r>
            <w:r w:rsidRPr="009C3008">
              <w:rPr>
                <w:rFonts w:ascii="Times New Roman" w:eastAsia="Calibri" w:hAnsi="Times New Roman" w:cs="Times New Roman"/>
                <w:spacing w:val="-3"/>
                <w:sz w:val="20"/>
                <w:szCs w:val="20"/>
              </w:rPr>
              <w:t>помощи нисходящего, восходящего, нисходя</w:t>
            </w:r>
            <w:r w:rsidRPr="009C3008">
              <w:rPr>
                <w:rFonts w:ascii="Times New Roman" w:eastAsia="Calibri" w:hAnsi="Times New Roman" w:cs="Times New Roman"/>
                <w:sz w:val="20"/>
                <w:szCs w:val="20"/>
              </w:rPr>
              <w:t>ще-восходящего тонов.</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pacing w:val="-5"/>
                <w:sz w:val="20"/>
                <w:szCs w:val="20"/>
              </w:rPr>
              <w:t xml:space="preserve">Правильно </w:t>
            </w:r>
            <w:r w:rsidRPr="009C3008">
              <w:rPr>
                <w:rFonts w:ascii="Times New Roman" w:eastAsia="Calibri" w:hAnsi="Times New Roman" w:cs="Times New Roman"/>
                <w:b/>
                <w:bCs/>
                <w:spacing w:val="-5"/>
                <w:sz w:val="20"/>
                <w:szCs w:val="20"/>
              </w:rPr>
              <w:t xml:space="preserve">произносить </w:t>
            </w:r>
            <w:r w:rsidRPr="009C3008">
              <w:rPr>
                <w:rFonts w:ascii="Times New Roman" w:eastAsia="Calibri" w:hAnsi="Times New Roman" w:cs="Times New Roman"/>
                <w:spacing w:val="-5"/>
                <w:sz w:val="20"/>
                <w:szCs w:val="20"/>
              </w:rPr>
              <w:t>предложения с од</w:t>
            </w:r>
            <w:r w:rsidRPr="009C3008">
              <w:rPr>
                <w:rFonts w:ascii="Times New Roman" w:eastAsia="Calibri" w:hAnsi="Times New Roman" w:cs="Times New Roman"/>
                <w:sz w:val="20"/>
                <w:szCs w:val="20"/>
              </w:rPr>
              <w:t>нородными членами.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pacing w:val="-3"/>
                <w:sz w:val="20"/>
                <w:szCs w:val="20"/>
              </w:rPr>
              <w:t xml:space="preserve">Правильно </w:t>
            </w:r>
            <w:r w:rsidRPr="009C3008">
              <w:rPr>
                <w:rFonts w:ascii="Times New Roman" w:eastAsia="Calibri" w:hAnsi="Times New Roman" w:cs="Times New Roman"/>
                <w:b/>
                <w:bCs/>
                <w:spacing w:val="-3"/>
                <w:sz w:val="20"/>
                <w:szCs w:val="20"/>
              </w:rPr>
              <w:t xml:space="preserve">произносить </w:t>
            </w:r>
            <w:r w:rsidRPr="009C3008">
              <w:rPr>
                <w:rFonts w:ascii="Times New Roman" w:eastAsia="Calibri" w:hAnsi="Times New Roman" w:cs="Times New Roman"/>
                <w:spacing w:val="-3"/>
                <w:sz w:val="20"/>
                <w:szCs w:val="20"/>
              </w:rPr>
              <w:t>предложения, со</w:t>
            </w:r>
            <w:r w:rsidRPr="009C3008">
              <w:rPr>
                <w:rFonts w:ascii="Times New Roman" w:eastAsia="Calibri" w:hAnsi="Times New Roman" w:cs="Times New Roman"/>
                <w:sz w:val="20"/>
                <w:szCs w:val="20"/>
              </w:rPr>
              <w:t xml:space="preserve">держащие оборот </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is</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are</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3"/>
                <w:sz w:val="20"/>
                <w:szCs w:val="20"/>
              </w:rPr>
              <w:t xml:space="preserve">Воспроизводить </w:t>
            </w:r>
            <w:r w:rsidRPr="009C3008">
              <w:rPr>
                <w:rFonts w:ascii="Times New Roman" w:eastAsia="Calibri" w:hAnsi="Times New Roman" w:cs="Times New Roman"/>
                <w:spacing w:val="-3"/>
                <w:sz w:val="20"/>
                <w:szCs w:val="20"/>
              </w:rPr>
              <w:t>слова по транскрипции.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2"/>
                <w:sz w:val="20"/>
                <w:szCs w:val="20"/>
              </w:rPr>
              <w:t xml:space="preserve">Записывать </w:t>
            </w:r>
            <w:r w:rsidRPr="009C3008">
              <w:rPr>
                <w:rFonts w:ascii="Times New Roman" w:eastAsia="Calibri" w:hAnsi="Times New Roman" w:cs="Times New Roman"/>
                <w:spacing w:val="-2"/>
                <w:sz w:val="20"/>
                <w:szCs w:val="20"/>
              </w:rPr>
              <w:t>слова в транскрипции.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Понимать </w:t>
            </w:r>
            <w:r w:rsidRPr="009C3008">
              <w:rPr>
                <w:rFonts w:ascii="Times New Roman" w:eastAsia="Calibri" w:hAnsi="Times New Roman" w:cs="Times New Roman"/>
                <w:spacing w:val="-5"/>
                <w:sz w:val="20"/>
                <w:szCs w:val="20"/>
              </w:rPr>
              <w:t xml:space="preserve">фонетические пометы в учебном </w:t>
            </w:r>
            <w:r w:rsidRPr="009C3008">
              <w:rPr>
                <w:rFonts w:ascii="Times New Roman" w:eastAsia="Calibri" w:hAnsi="Times New Roman" w:cs="Times New Roman"/>
                <w:sz w:val="20"/>
                <w:szCs w:val="20"/>
              </w:rPr>
              <w:t>словаре.</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Оперировать </w:t>
            </w:r>
            <w:r w:rsidRPr="009C3008">
              <w:rPr>
                <w:rFonts w:ascii="Times New Roman" w:eastAsia="Calibri" w:hAnsi="Times New Roman" w:cs="Times New Roman"/>
                <w:spacing w:val="-5"/>
                <w:sz w:val="20"/>
                <w:szCs w:val="20"/>
              </w:rPr>
              <w:t>полученными из словаря фо</w:t>
            </w:r>
            <w:r w:rsidRPr="009C3008">
              <w:rPr>
                <w:rFonts w:ascii="Times New Roman" w:eastAsia="Calibri" w:hAnsi="Times New Roman" w:cs="Times New Roman"/>
                <w:spacing w:val="-4"/>
                <w:sz w:val="20"/>
                <w:szCs w:val="20"/>
              </w:rPr>
              <w:t xml:space="preserve">нетическими сведениями в чтении, письме и </w:t>
            </w:r>
            <w:r w:rsidRPr="009C3008">
              <w:rPr>
                <w:rFonts w:ascii="Times New Roman" w:eastAsia="Calibri" w:hAnsi="Times New Roman" w:cs="Times New Roman"/>
                <w:sz w:val="20"/>
                <w:szCs w:val="20"/>
              </w:rPr>
              <w:t>говорении</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A60F16" w:rsidRPr="009C3008" w:rsidTr="00A60F16">
        <w:tc>
          <w:tcPr>
            <w:tcW w:w="10773" w:type="dxa"/>
            <w:gridSpan w:val="4"/>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rPr>
                <w:rFonts w:ascii="Times New Roman" w:eastAsia="Calibri" w:hAnsi="Times New Roman" w:cs="Times New Roman"/>
                <w:b/>
                <w:sz w:val="20"/>
                <w:szCs w:val="20"/>
                <w:lang w:val="en-US"/>
              </w:rPr>
            </w:pPr>
            <w:r w:rsidRPr="009C3008">
              <w:rPr>
                <w:rFonts w:ascii="Times New Roman" w:eastAsia="Calibri" w:hAnsi="Times New Roman" w:cs="Times New Roman"/>
                <w:b/>
                <w:sz w:val="20"/>
                <w:szCs w:val="20"/>
              </w:rPr>
              <w:lastRenderedPageBreak/>
              <w:t xml:space="preserve">                     </w:t>
            </w:r>
            <w:r w:rsidRPr="009C3008">
              <w:rPr>
                <w:rFonts w:ascii="Times New Roman" w:eastAsia="Calibri" w:hAnsi="Times New Roman" w:cs="Times New Roman"/>
                <w:b/>
                <w:sz w:val="20"/>
                <w:szCs w:val="20"/>
                <w:lang w:val="en-US"/>
              </w:rPr>
              <w:t>Лексическая сторона речи</w:t>
            </w:r>
          </w:p>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p>
        </w:tc>
      </w:tr>
      <w:tr w:rsidR="00A60F16" w:rsidRPr="009C3008" w:rsidTr="00A60F16">
        <w:trPr>
          <w:trHeight w:val="1268"/>
        </w:trPr>
        <w:tc>
          <w:tcPr>
            <w:tcW w:w="5604" w:type="dxa"/>
            <w:gridSpan w:val="3"/>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pacing w:val="-4"/>
                <w:sz w:val="20"/>
                <w:szCs w:val="20"/>
              </w:rPr>
              <w:t>Лексические единицы, обслуживающие ситу</w:t>
            </w:r>
            <w:r w:rsidRPr="009C3008">
              <w:rPr>
                <w:rFonts w:ascii="Times New Roman" w:eastAsia="Calibri" w:hAnsi="Times New Roman" w:cs="Times New Roman"/>
                <w:spacing w:val="-6"/>
                <w:sz w:val="20"/>
                <w:szCs w:val="20"/>
              </w:rPr>
              <w:t xml:space="preserve">ации общения в пределах тематики начальной </w:t>
            </w:r>
            <w:r w:rsidRPr="009C3008">
              <w:rPr>
                <w:rFonts w:ascii="Times New Roman" w:eastAsia="Calibri" w:hAnsi="Times New Roman" w:cs="Times New Roman"/>
                <w:spacing w:val="-3"/>
                <w:sz w:val="20"/>
                <w:szCs w:val="20"/>
              </w:rPr>
              <w:t xml:space="preserve">школы, в объёме 600 лексических единиц для </w:t>
            </w:r>
            <w:r w:rsidRPr="009C3008">
              <w:rPr>
                <w:rFonts w:ascii="Times New Roman" w:eastAsia="Calibri" w:hAnsi="Times New Roman" w:cs="Times New Roman"/>
                <w:spacing w:val="-4"/>
                <w:sz w:val="20"/>
                <w:szCs w:val="20"/>
              </w:rPr>
              <w:t xml:space="preserve">двустороннего (рецептивного и продуктивного) </w:t>
            </w:r>
            <w:r w:rsidRPr="009C3008">
              <w:rPr>
                <w:rFonts w:ascii="Times New Roman" w:eastAsia="Calibri" w:hAnsi="Times New Roman" w:cs="Times New Roman"/>
                <w:spacing w:val="-5"/>
                <w:sz w:val="20"/>
                <w:szCs w:val="20"/>
              </w:rPr>
              <w:t>усвоения. Простейшие устойчивые словосоче</w:t>
            </w:r>
            <w:r w:rsidRPr="009C3008">
              <w:rPr>
                <w:rFonts w:ascii="Times New Roman" w:eastAsia="Calibri" w:hAnsi="Times New Roman" w:cs="Times New Roman"/>
                <w:spacing w:val="-5"/>
                <w:sz w:val="20"/>
                <w:szCs w:val="20"/>
              </w:rPr>
              <w:softHyphen/>
              <w:t xml:space="preserve">тания, оценочная лексика и речевые клише как </w:t>
            </w:r>
            <w:r w:rsidRPr="009C3008">
              <w:rPr>
                <w:rFonts w:ascii="Times New Roman" w:eastAsia="Calibri" w:hAnsi="Times New Roman" w:cs="Times New Roman"/>
                <w:spacing w:val="-6"/>
                <w:sz w:val="20"/>
                <w:szCs w:val="20"/>
              </w:rPr>
              <w:t>элементы речевого этикета, отражающие куль</w:t>
            </w:r>
            <w:r w:rsidRPr="009C3008">
              <w:rPr>
                <w:rFonts w:ascii="Times New Roman" w:eastAsia="Calibri" w:hAnsi="Times New Roman" w:cs="Times New Roman"/>
                <w:spacing w:val="-6"/>
                <w:sz w:val="20"/>
                <w:szCs w:val="20"/>
              </w:rPr>
              <w:softHyphen/>
            </w:r>
            <w:r w:rsidRPr="009C3008">
              <w:rPr>
                <w:rFonts w:ascii="Times New Roman" w:eastAsia="Calibri" w:hAnsi="Times New Roman" w:cs="Times New Roman"/>
                <w:spacing w:val="-2"/>
                <w:sz w:val="20"/>
                <w:szCs w:val="20"/>
              </w:rPr>
              <w:t>туру англоговорящих стран. Интернациональ</w:t>
            </w:r>
            <w:r w:rsidRPr="009C3008">
              <w:rPr>
                <w:rFonts w:ascii="Times New Roman" w:eastAsia="Calibri" w:hAnsi="Times New Roman" w:cs="Times New Roman"/>
                <w:spacing w:val="-2"/>
                <w:sz w:val="20"/>
                <w:szCs w:val="20"/>
              </w:rPr>
              <w:softHyphen/>
            </w:r>
            <w:r w:rsidRPr="009C3008">
              <w:rPr>
                <w:rFonts w:ascii="Times New Roman" w:eastAsia="Calibri" w:hAnsi="Times New Roman" w:cs="Times New Roman"/>
                <w:sz w:val="20"/>
                <w:szCs w:val="20"/>
              </w:rPr>
              <w:t>ные слова</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pacing w:val="-7"/>
                <w:sz w:val="20"/>
                <w:szCs w:val="20"/>
              </w:rPr>
              <w:t>Начальные представления о способах слово</w:t>
            </w:r>
            <w:r w:rsidRPr="009C3008">
              <w:rPr>
                <w:rFonts w:ascii="Times New Roman" w:eastAsia="Calibri" w:hAnsi="Times New Roman" w:cs="Times New Roman"/>
                <w:sz w:val="20"/>
                <w:szCs w:val="20"/>
              </w:rPr>
              <w:t>образования: суффиксация(-ег/-ог, -</w:t>
            </w:r>
            <w:r w:rsidRPr="009C3008">
              <w:rPr>
                <w:rFonts w:ascii="Times New Roman" w:eastAsia="Calibri" w:hAnsi="Times New Roman" w:cs="Times New Roman"/>
                <w:sz w:val="20"/>
                <w:szCs w:val="20"/>
                <w:lang w:val="en-US"/>
              </w:rPr>
              <w:t>tion</w:t>
            </w:r>
            <w:r w:rsidRPr="009C3008">
              <w:rPr>
                <w:rFonts w:ascii="Times New Roman" w:eastAsia="Calibri" w:hAnsi="Times New Roman" w:cs="Times New Roman"/>
                <w:sz w:val="20"/>
                <w:szCs w:val="20"/>
              </w:rPr>
              <w:t>, -</w:t>
            </w:r>
            <w:r w:rsidRPr="009C3008">
              <w:rPr>
                <w:rFonts w:ascii="Times New Roman" w:eastAsia="Calibri" w:hAnsi="Times New Roman" w:cs="Times New Roman"/>
                <w:sz w:val="20"/>
                <w:szCs w:val="20"/>
                <w:lang w:val="en-US"/>
              </w:rPr>
              <w:t>ist</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pacing w:val="-2"/>
                <w:sz w:val="20"/>
                <w:szCs w:val="20"/>
              </w:rPr>
              <w:t>-</w:t>
            </w:r>
            <w:r w:rsidRPr="009C3008">
              <w:rPr>
                <w:rFonts w:ascii="Times New Roman" w:eastAsia="Calibri" w:hAnsi="Times New Roman" w:cs="Times New Roman"/>
                <w:spacing w:val="-2"/>
                <w:sz w:val="20"/>
                <w:szCs w:val="20"/>
                <w:lang w:val="en-US"/>
              </w:rPr>
              <w:t>ful</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ous</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ant</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ate</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ly</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teen</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ty</w:t>
            </w:r>
            <w:r w:rsidRPr="009C3008">
              <w:rPr>
                <w:rFonts w:ascii="Times New Roman" w:eastAsia="Calibri" w:hAnsi="Times New Roman" w:cs="Times New Roman"/>
                <w:spacing w:val="-2"/>
                <w:sz w:val="20"/>
                <w:szCs w:val="20"/>
              </w:rPr>
              <w:t>, -</w:t>
            </w:r>
            <w:r w:rsidRPr="009C3008">
              <w:rPr>
                <w:rFonts w:ascii="Times New Roman" w:eastAsia="Calibri" w:hAnsi="Times New Roman" w:cs="Times New Roman"/>
                <w:spacing w:val="-2"/>
                <w:sz w:val="20"/>
                <w:szCs w:val="20"/>
                <w:lang w:val="en-US"/>
              </w:rPr>
              <w:t>th</w:t>
            </w:r>
            <w:r w:rsidRPr="009C3008">
              <w:rPr>
                <w:rFonts w:ascii="Times New Roman" w:eastAsia="Calibri" w:hAnsi="Times New Roman" w:cs="Times New Roman"/>
                <w:spacing w:val="-2"/>
                <w:sz w:val="20"/>
                <w:szCs w:val="20"/>
              </w:rPr>
              <w:t>); префик</w:t>
            </w:r>
            <w:r w:rsidRPr="009C3008">
              <w:rPr>
                <w:rFonts w:ascii="Times New Roman" w:eastAsia="Calibri" w:hAnsi="Times New Roman" w:cs="Times New Roman"/>
                <w:spacing w:val="-2"/>
                <w:sz w:val="20"/>
                <w:szCs w:val="20"/>
              </w:rPr>
              <w:softHyphen/>
            </w:r>
            <w:r w:rsidRPr="009C3008">
              <w:rPr>
                <w:rFonts w:ascii="Times New Roman" w:eastAsia="Calibri" w:hAnsi="Times New Roman" w:cs="Times New Roman"/>
                <w:spacing w:val="-3"/>
                <w:sz w:val="20"/>
                <w:szCs w:val="20"/>
              </w:rPr>
              <w:t>сация (-</w:t>
            </w:r>
            <w:r w:rsidRPr="009C3008">
              <w:rPr>
                <w:rFonts w:ascii="Times New Roman" w:eastAsia="Calibri" w:hAnsi="Times New Roman" w:cs="Times New Roman"/>
                <w:spacing w:val="-3"/>
                <w:sz w:val="20"/>
                <w:szCs w:val="20"/>
                <w:lang w:val="en-US"/>
              </w:rPr>
              <w:t>un</w:t>
            </w:r>
            <w:r w:rsidRPr="009C3008">
              <w:rPr>
                <w:rFonts w:ascii="Times New Roman" w:eastAsia="Calibri" w:hAnsi="Times New Roman" w:cs="Times New Roman"/>
                <w:spacing w:val="-3"/>
                <w:sz w:val="20"/>
                <w:szCs w:val="20"/>
              </w:rPr>
              <w:t>); словосложение (</w:t>
            </w:r>
            <w:r w:rsidRPr="009C3008">
              <w:rPr>
                <w:rFonts w:ascii="Times New Roman" w:eastAsia="Calibri" w:hAnsi="Times New Roman" w:cs="Times New Roman"/>
                <w:spacing w:val="-3"/>
                <w:sz w:val="20"/>
                <w:szCs w:val="20"/>
                <w:lang w:val="en-US"/>
              </w:rPr>
              <w:t>grandmother</w:t>
            </w:r>
            <w:r w:rsidRPr="009C3008">
              <w:rPr>
                <w:rFonts w:ascii="Times New Roman" w:eastAsia="Calibri" w:hAnsi="Times New Roman" w:cs="Times New Roman"/>
                <w:spacing w:val="-3"/>
                <w:sz w:val="20"/>
                <w:szCs w:val="20"/>
              </w:rPr>
              <w:t xml:space="preserve">, </w:t>
            </w:r>
            <w:r w:rsidRPr="009C3008">
              <w:rPr>
                <w:rFonts w:ascii="Times New Roman" w:eastAsia="Calibri" w:hAnsi="Times New Roman" w:cs="Times New Roman"/>
                <w:spacing w:val="-3"/>
                <w:sz w:val="20"/>
                <w:szCs w:val="20"/>
                <w:lang w:val="en-US"/>
              </w:rPr>
              <w:t>post</w:t>
            </w:r>
            <w:r w:rsidRPr="009C3008">
              <w:rPr>
                <w:rFonts w:ascii="Times New Roman" w:eastAsia="Calibri" w:hAnsi="Times New Roman" w:cs="Times New Roman"/>
                <w:sz w:val="20"/>
                <w:szCs w:val="20"/>
                <w:lang w:val="en-US"/>
              </w:rPr>
              <w:t>card</w:t>
            </w:r>
            <w:r w:rsidRPr="009C3008">
              <w:rPr>
                <w:rFonts w:ascii="Times New Roman" w:eastAsia="Calibri" w:hAnsi="Times New Roman" w:cs="Times New Roman"/>
                <w:sz w:val="20"/>
                <w:szCs w:val="20"/>
              </w:rPr>
              <w:t>); конверсия (</w:t>
            </w:r>
            <w:r w:rsidRPr="009C3008">
              <w:rPr>
                <w:rFonts w:ascii="Times New Roman" w:eastAsia="Calibri" w:hAnsi="Times New Roman" w:cs="Times New Roman"/>
                <w:sz w:val="20"/>
                <w:szCs w:val="20"/>
                <w:lang w:val="en-US"/>
              </w:rPr>
              <w:t>play</w:t>
            </w:r>
            <w:r w:rsidRPr="009C3008">
              <w:rPr>
                <w:rFonts w:ascii="Times New Roman" w:eastAsia="Calibri" w:hAnsi="Times New Roman" w:cs="Times New Roman"/>
                <w:sz w:val="20"/>
                <w:szCs w:val="20"/>
              </w:rPr>
              <w:t xml:space="preserve"> -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play</w:t>
            </w:r>
            <w:r w:rsidRPr="009C3008">
              <w:rPr>
                <w:rFonts w:ascii="Times New Roman" w:eastAsia="Calibri" w:hAnsi="Times New Roman" w:cs="Times New Roman"/>
                <w:sz w:val="20"/>
                <w:szCs w:val="20"/>
              </w:rPr>
              <w:t>)</w:t>
            </w:r>
          </w:p>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p>
        </w:tc>
        <w:tc>
          <w:tcPr>
            <w:tcW w:w="5169"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1"/>
                <w:sz w:val="20"/>
                <w:szCs w:val="20"/>
              </w:rPr>
              <w:t xml:space="preserve">Узнавать </w:t>
            </w:r>
            <w:r w:rsidRPr="009C3008">
              <w:rPr>
                <w:rFonts w:ascii="Times New Roman" w:eastAsia="Calibri" w:hAnsi="Times New Roman" w:cs="Times New Roman"/>
                <w:spacing w:val="-1"/>
                <w:sz w:val="20"/>
                <w:szCs w:val="20"/>
              </w:rPr>
              <w:t xml:space="preserve">в письменном и устном тексте, </w:t>
            </w:r>
            <w:r w:rsidRPr="009C3008">
              <w:rPr>
                <w:rFonts w:ascii="Times New Roman" w:eastAsia="Calibri" w:hAnsi="Times New Roman" w:cs="Times New Roman"/>
                <w:b/>
                <w:bCs/>
                <w:spacing w:val="-6"/>
                <w:sz w:val="20"/>
                <w:szCs w:val="20"/>
              </w:rPr>
              <w:t xml:space="preserve">воспросизводить </w:t>
            </w:r>
            <w:r w:rsidRPr="009C3008">
              <w:rPr>
                <w:rFonts w:ascii="Times New Roman" w:eastAsia="Calibri" w:hAnsi="Times New Roman" w:cs="Times New Roman"/>
                <w:spacing w:val="-6"/>
                <w:sz w:val="20"/>
                <w:szCs w:val="20"/>
              </w:rPr>
              <w:t xml:space="preserve">и </w:t>
            </w:r>
            <w:r w:rsidRPr="009C3008">
              <w:rPr>
                <w:rFonts w:ascii="Times New Roman" w:eastAsia="Calibri" w:hAnsi="Times New Roman" w:cs="Times New Roman"/>
                <w:b/>
                <w:bCs/>
                <w:spacing w:val="-6"/>
                <w:sz w:val="20"/>
                <w:szCs w:val="20"/>
              </w:rPr>
              <w:t xml:space="preserve">употреблять </w:t>
            </w:r>
            <w:r w:rsidRPr="009C3008">
              <w:rPr>
                <w:rFonts w:ascii="Times New Roman" w:eastAsia="Calibri" w:hAnsi="Times New Roman" w:cs="Times New Roman"/>
                <w:spacing w:val="-6"/>
                <w:sz w:val="20"/>
                <w:szCs w:val="20"/>
              </w:rPr>
              <w:t>в речи лек</w:t>
            </w:r>
            <w:r w:rsidRPr="009C3008">
              <w:rPr>
                <w:rFonts w:ascii="Times New Roman" w:eastAsia="Calibri" w:hAnsi="Times New Roman" w:cs="Times New Roman"/>
                <w:spacing w:val="-2"/>
                <w:sz w:val="20"/>
                <w:szCs w:val="20"/>
              </w:rPr>
              <w:t xml:space="preserve">сические единицы, обслуживающие ситуации </w:t>
            </w:r>
            <w:r w:rsidRPr="009C3008">
              <w:rPr>
                <w:rFonts w:ascii="Times New Roman" w:eastAsia="Calibri" w:hAnsi="Times New Roman" w:cs="Times New Roman"/>
                <w:spacing w:val="-4"/>
                <w:sz w:val="20"/>
                <w:szCs w:val="20"/>
              </w:rPr>
              <w:t>общения в пределах тематики начальной шко</w:t>
            </w:r>
            <w:r w:rsidRPr="009C3008">
              <w:rPr>
                <w:rFonts w:ascii="Times New Roman" w:eastAsia="Calibri" w:hAnsi="Times New Roman" w:cs="Times New Roman"/>
                <w:sz w:val="20"/>
                <w:szCs w:val="20"/>
              </w:rPr>
              <w:t>лы, в соответствии с коммуникативной задачей.</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4"/>
                <w:sz w:val="20"/>
                <w:szCs w:val="20"/>
              </w:rPr>
              <w:t xml:space="preserve">Использовать </w:t>
            </w:r>
            <w:r w:rsidRPr="009C3008">
              <w:rPr>
                <w:rFonts w:ascii="Times New Roman" w:eastAsia="Calibri" w:hAnsi="Times New Roman" w:cs="Times New Roman"/>
                <w:spacing w:val="-4"/>
                <w:sz w:val="20"/>
                <w:szCs w:val="20"/>
              </w:rPr>
              <w:t>в речи простейшие устойчи</w:t>
            </w:r>
            <w:r w:rsidRPr="009C3008">
              <w:rPr>
                <w:rFonts w:ascii="Times New Roman" w:eastAsia="Calibri" w:hAnsi="Times New Roman" w:cs="Times New Roman"/>
                <w:spacing w:val="-5"/>
                <w:sz w:val="20"/>
                <w:szCs w:val="20"/>
              </w:rPr>
              <w:t>вые словосочетания, оценочную лексику и ре</w:t>
            </w:r>
            <w:r w:rsidRPr="009C3008">
              <w:rPr>
                <w:rFonts w:ascii="Times New Roman" w:eastAsia="Calibri" w:hAnsi="Times New Roman" w:cs="Times New Roman"/>
                <w:spacing w:val="-2"/>
                <w:sz w:val="20"/>
                <w:szCs w:val="20"/>
              </w:rPr>
              <w:t>чевые клише в соответствии с коммуникатив</w:t>
            </w:r>
            <w:r w:rsidRPr="009C3008">
              <w:rPr>
                <w:rFonts w:ascii="Times New Roman" w:eastAsia="Calibri" w:hAnsi="Times New Roman" w:cs="Times New Roman"/>
                <w:spacing w:val="-2"/>
                <w:sz w:val="20"/>
                <w:szCs w:val="20"/>
              </w:rPr>
              <w:softHyphen/>
            </w:r>
            <w:r w:rsidRPr="009C3008">
              <w:rPr>
                <w:rFonts w:ascii="Times New Roman" w:eastAsia="Calibri" w:hAnsi="Times New Roman" w:cs="Times New Roman"/>
                <w:sz w:val="20"/>
                <w:szCs w:val="20"/>
              </w:rPr>
              <w:t>ной задачей.</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5"/>
                <w:sz w:val="20"/>
                <w:szCs w:val="20"/>
              </w:rPr>
              <w:t xml:space="preserve">Распознавать </w:t>
            </w:r>
            <w:r w:rsidRPr="009C3008">
              <w:rPr>
                <w:rFonts w:ascii="Times New Roman" w:eastAsia="Calibri" w:hAnsi="Times New Roman" w:cs="Times New Roman"/>
                <w:spacing w:val="-5"/>
                <w:sz w:val="20"/>
                <w:szCs w:val="20"/>
              </w:rPr>
              <w:t xml:space="preserve">и </w:t>
            </w:r>
            <w:r w:rsidRPr="009C3008">
              <w:rPr>
                <w:rFonts w:ascii="Times New Roman" w:eastAsia="Calibri" w:hAnsi="Times New Roman" w:cs="Times New Roman"/>
                <w:b/>
                <w:bCs/>
                <w:spacing w:val="-5"/>
                <w:sz w:val="20"/>
                <w:szCs w:val="20"/>
              </w:rPr>
              <w:t xml:space="preserve">дифференцировать </w:t>
            </w:r>
            <w:r w:rsidRPr="009C3008">
              <w:rPr>
                <w:rFonts w:ascii="Times New Roman" w:eastAsia="Calibri" w:hAnsi="Times New Roman" w:cs="Times New Roman"/>
                <w:spacing w:val="-5"/>
                <w:sz w:val="20"/>
                <w:szCs w:val="20"/>
              </w:rPr>
              <w:t>по оп</w:t>
            </w:r>
            <w:r w:rsidRPr="009C3008">
              <w:rPr>
                <w:rFonts w:ascii="Times New Roman" w:eastAsia="Calibri" w:hAnsi="Times New Roman" w:cs="Times New Roman"/>
                <w:sz w:val="20"/>
                <w:szCs w:val="20"/>
              </w:rPr>
              <w:t xml:space="preserve">ределённым признакам слова в английском </w:t>
            </w:r>
            <w:r w:rsidRPr="009C3008">
              <w:rPr>
                <w:rFonts w:ascii="Times New Roman" w:eastAsia="Calibri" w:hAnsi="Times New Roman" w:cs="Times New Roman"/>
                <w:spacing w:val="-4"/>
                <w:sz w:val="20"/>
                <w:szCs w:val="20"/>
              </w:rPr>
              <w:t xml:space="preserve">языке (имена собственные и нарицательные, </w:t>
            </w:r>
            <w:r w:rsidRPr="009C3008">
              <w:rPr>
                <w:rFonts w:ascii="Times New Roman" w:eastAsia="Calibri" w:hAnsi="Times New Roman" w:cs="Times New Roman"/>
                <w:spacing w:val="-6"/>
                <w:sz w:val="20"/>
                <w:szCs w:val="20"/>
              </w:rPr>
              <w:t xml:space="preserve">слова, обозначающие предметы и действия) в </w:t>
            </w:r>
            <w:r w:rsidRPr="009C3008">
              <w:rPr>
                <w:rFonts w:ascii="Times New Roman" w:eastAsia="Calibri" w:hAnsi="Times New Roman" w:cs="Times New Roman"/>
                <w:sz w:val="20"/>
                <w:szCs w:val="20"/>
              </w:rPr>
              <w:t>рамках учебной тематики.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8"/>
                <w:sz w:val="20"/>
                <w:szCs w:val="20"/>
              </w:rPr>
              <w:t xml:space="preserve">Использовать </w:t>
            </w:r>
            <w:r w:rsidRPr="009C3008">
              <w:rPr>
                <w:rFonts w:ascii="Times New Roman" w:eastAsia="Calibri" w:hAnsi="Times New Roman" w:cs="Times New Roman"/>
                <w:spacing w:val="-8"/>
                <w:sz w:val="20"/>
                <w:szCs w:val="20"/>
              </w:rPr>
              <w:t>слова адекватно ситуации об</w:t>
            </w:r>
            <w:r w:rsidRPr="009C3008">
              <w:rPr>
                <w:rFonts w:ascii="Times New Roman" w:eastAsia="Calibri" w:hAnsi="Times New Roman" w:cs="Times New Roman"/>
                <w:sz w:val="20"/>
                <w:szCs w:val="20"/>
              </w:rPr>
              <w:t>щения/изображению.</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2"/>
                <w:sz w:val="20"/>
                <w:szCs w:val="20"/>
              </w:rPr>
              <w:t xml:space="preserve">Узнавать </w:t>
            </w:r>
            <w:r w:rsidRPr="009C3008">
              <w:rPr>
                <w:rFonts w:ascii="Times New Roman" w:eastAsia="Calibri" w:hAnsi="Times New Roman" w:cs="Times New Roman"/>
                <w:spacing w:val="-2"/>
                <w:sz w:val="20"/>
                <w:szCs w:val="20"/>
              </w:rPr>
              <w:t xml:space="preserve">простые словообразовательные </w:t>
            </w:r>
            <w:r w:rsidRPr="009C3008">
              <w:rPr>
                <w:rFonts w:ascii="Times New Roman" w:eastAsia="Calibri" w:hAnsi="Times New Roman" w:cs="Times New Roman"/>
                <w:spacing w:val="-3"/>
                <w:sz w:val="20"/>
                <w:szCs w:val="20"/>
              </w:rPr>
              <w:t>элементы (суффиксы, префиксы).</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pacing w:val="-2"/>
                <w:sz w:val="20"/>
                <w:szCs w:val="20"/>
              </w:rPr>
              <w:t xml:space="preserve">Группировать </w:t>
            </w:r>
            <w:r w:rsidRPr="009C3008">
              <w:rPr>
                <w:rFonts w:ascii="Times New Roman" w:eastAsia="Calibri" w:hAnsi="Times New Roman" w:cs="Times New Roman"/>
                <w:spacing w:val="-2"/>
                <w:sz w:val="20"/>
                <w:szCs w:val="20"/>
              </w:rPr>
              <w:t xml:space="preserve">слова по их тематической </w:t>
            </w:r>
            <w:r w:rsidRPr="009C3008">
              <w:rPr>
                <w:rFonts w:ascii="Times New Roman" w:eastAsia="Calibri" w:hAnsi="Times New Roman" w:cs="Times New Roman"/>
                <w:sz w:val="20"/>
                <w:szCs w:val="20"/>
              </w:rPr>
              <w:t>принадлежности.</w:t>
            </w:r>
            <w:r w:rsidRPr="009C3008">
              <w:rPr>
                <w:rFonts w:ascii="Times New Roman" w:eastAsia="Calibri" w:hAnsi="Times New Roman" w:cs="Times New Roman"/>
                <w:b/>
                <w:bCs/>
                <w:spacing w:val="-6"/>
                <w:sz w:val="20"/>
                <w:szCs w:val="20"/>
              </w:rPr>
              <w:t xml:space="preserve"> Опираться </w:t>
            </w:r>
            <w:r w:rsidRPr="009C3008">
              <w:rPr>
                <w:rFonts w:ascii="Times New Roman" w:eastAsia="Calibri" w:hAnsi="Times New Roman" w:cs="Times New Roman"/>
                <w:spacing w:val="-6"/>
                <w:sz w:val="20"/>
                <w:szCs w:val="20"/>
              </w:rPr>
              <w:t xml:space="preserve">на языковую догадку в процессе </w:t>
            </w:r>
            <w:r w:rsidRPr="009C3008">
              <w:rPr>
                <w:rFonts w:ascii="Times New Roman" w:eastAsia="Calibri" w:hAnsi="Times New Roman" w:cs="Times New Roman"/>
                <w:sz w:val="20"/>
                <w:szCs w:val="20"/>
              </w:rPr>
              <w:t xml:space="preserve">чтения и аудирования (интернациональные </w:t>
            </w:r>
            <w:r w:rsidRPr="009C3008">
              <w:rPr>
                <w:rFonts w:ascii="Times New Roman" w:eastAsia="Calibri" w:hAnsi="Times New Roman" w:cs="Times New Roman"/>
                <w:spacing w:val="-6"/>
                <w:sz w:val="20"/>
                <w:szCs w:val="20"/>
              </w:rPr>
              <w:t>слова, слова, образованные путём словосложе</w:t>
            </w:r>
            <w:r w:rsidRPr="009C3008">
              <w:rPr>
                <w:rFonts w:ascii="Times New Roman" w:eastAsia="Calibri" w:hAnsi="Times New Roman" w:cs="Times New Roman"/>
                <w:sz w:val="20"/>
                <w:szCs w:val="20"/>
              </w:rPr>
              <w:t>ния).</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pacing w:val="-4"/>
                <w:sz w:val="20"/>
                <w:szCs w:val="20"/>
              </w:rPr>
            </w:pPr>
            <w:r w:rsidRPr="009C3008">
              <w:rPr>
                <w:rFonts w:ascii="Times New Roman" w:eastAsia="Calibri" w:hAnsi="Times New Roman" w:cs="Times New Roman"/>
                <w:b/>
                <w:bCs/>
                <w:spacing w:val="-5"/>
                <w:sz w:val="20"/>
                <w:szCs w:val="20"/>
              </w:rPr>
              <w:t xml:space="preserve">Догадываться </w:t>
            </w:r>
            <w:r w:rsidRPr="009C3008">
              <w:rPr>
                <w:rFonts w:ascii="Times New Roman" w:eastAsia="Calibri" w:hAnsi="Times New Roman" w:cs="Times New Roman"/>
                <w:spacing w:val="-5"/>
                <w:sz w:val="20"/>
                <w:szCs w:val="20"/>
              </w:rPr>
              <w:t>о значении по словообразо</w:t>
            </w:r>
            <w:r w:rsidRPr="009C3008">
              <w:rPr>
                <w:rFonts w:ascii="Times New Roman" w:eastAsia="Calibri" w:hAnsi="Times New Roman" w:cs="Times New Roman"/>
                <w:spacing w:val="-4"/>
                <w:sz w:val="20"/>
                <w:szCs w:val="20"/>
              </w:rPr>
              <w:t>вательным элементам, по контексту</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Понимать </w:t>
            </w:r>
            <w:r w:rsidRPr="009C3008">
              <w:rPr>
                <w:rFonts w:ascii="Times New Roman" w:eastAsia="Calibri" w:hAnsi="Times New Roman" w:cs="Times New Roman"/>
                <w:sz w:val="20"/>
                <w:szCs w:val="20"/>
              </w:rPr>
              <w:t>словарные пометы к словам в учебном словаре.</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Оперировать </w:t>
            </w:r>
            <w:r w:rsidRPr="009C3008">
              <w:rPr>
                <w:rFonts w:ascii="Times New Roman" w:eastAsia="Calibri" w:hAnsi="Times New Roman" w:cs="Times New Roman"/>
                <w:sz w:val="20"/>
                <w:szCs w:val="20"/>
              </w:rPr>
              <w:t>активной лексикой в процессе общения.</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Использовать </w:t>
            </w:r>
            <w:r w:rsidRPr="009C3008">
              <w:rPr>
                <w:rFonts w:ascii="Times New Roman" w:eastAsia="Calibri" w:hAnsi="Times New Roman" w:cs="Times New Roman"/>
                <w:sz w:val="20"/>
                <w:szCs w:val="20"/>
              </w:rPr>
              <w:t>мимику и жесты в случаях, когда недостаточно языковых средств</w:t>
            </w:r>
          </w:p>
        </w:tc>
      </w:tr>
      <w:tr w:rsidR="00A60F16" w:rsidRPr="009C3008" w:rsidTr="00A60F16">
        <w:tc>
          <w:tcPr>
            <w:tcW w:w="10773" w:type="dxa"/>
            <w:gridSpan w:val="4"/>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r w:rsidRPr="009C3008">
              <w:rPr>
                <w:rFonts w:ascii="Times New Roman" w:eastAsia="Calibri" w:hAnsi="Times New Roman" w:cs="Times New Roman"/>
                <w:b/>
                <w:sz w:val="20"/>
                <w:szCs w:val="20"/>
                <w:lang w:val="en-US"/>
              </w:rPr>
              <w:t>Грамматическая сторона речи</w:t>
            </w:r>
          </w:p>
          <w:p w:rsidR="00A60F16" w:rsidRPr="009C3008" w:rsidRDefault="00A60F16" w:rsidP="009C3008">
            <w:pPr>
              <w:autoSpaceDN w:val="0"/>
              <w:spacing w:after="0" w:line="240" w:lineRule="auto"/>
              <w:jc w:val="center"/>
              <w:rPr>
                <w:rFonts w:ascii="Times New Roman" w:eastAsia="Calibri" w:hAnsi="Times New Roman" w:cs="Times New Roman"/>
                <w:b/>
                <w:sz w:val="20"/>
                <w:szCs w:val="20"/>
              </w:rPr>
            </w:pPr>
          </w:p>
        </w:tc>
      </w:tr>
      <w:tr w:rsidR="00A60F16" w:rsidRPr="009C3008" w:rsidTr="00A60F16">
        <w:trPr>
          <w:trHeight w:val="77"/>
        </w:trPr>
        <w:tc>
          <w:tcPr>
            <w:tcW w:w="5103"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Основные коммуникативные типы предложения: повествовательное, побудительное, вопросительное.</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Общий и специальный вопросы.</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Вопросительные  слова:   </w:t>
            </w:r>
            <w:r w:rsidRPr="009C3008">
              <w:rPr>
                <w:rFonts w:ascii="Times New Roman" w:eastAsia="Calibri" w:hAnsi="Times New Roman" w:cs="Times New Roman"/>
                <w:sz w:val="20"/>
                <w:szCs w:val="20"/>
                <w:lang w:val="en-US"/>
              </w:rPr>
              <w:t>what</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who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when</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where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why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how</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Порядок слов в предложении.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Утвердительные и отрицательные предложения.</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Простое предложение с простым глагольным (Не </w:t>
            </w:r>
            <w:r w:rsidRPr="009C3008">
              <w:rPr>
                <w:rFonts w:ascii="Times New Roman" w:eastAsia="Calibri" w:hAnsi="Times New Roman" w:cs="Times New Roman"/>
                <w:sz w:val="20"/>
                <w:szCs w:val="20"/>
                <w:lang w:val="en-US"/>
              </w:rPr>
              <w:t>speaks</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English</w:t>
            </w:r>
            <w:r w:rsidRPr="009C3008">
              <w:rPr>
                <w:rFonts w:ascii="Times New Roman" w:eastAsia="Calibri" w:hAnsi="Times New Roman" w:cs="Times New Roman"/>
                <w:sz w:val="20"/>
                <w:szCs w:val="20"/>
              </w:rPr>
              <w:t>.), составным  именным  (</w:t>
            </w:r>
            <w:r w:rsidRPr="009C3008">
              <w:rPr>
                <w:rFonts w:ascii="Times New Roman" w:eastAsia="Calibri" w:hAnsi="Times New Roman" w:cs="Times New Roman"/>
                <w:sz w:val="20"/>
                <w:szCs w:val="20"/>
                <w:lang w:val="en-US"/>
              </w:rPr>
              <w:t>My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family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is</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big</w:t>
            </w:r>
            <w:r w:rsidRPr="009C3008">
              <w:rPr>
                <w:rFonts w:ascii="Times New Roman" w:eastAsia="Calibri" w:hAnsi="Times New Roman" w:cs="Times New Roman"/>
                <w:sz w:val="20"/>
                <w:szCs w:val="20"/>
              </w:rPr>
              <w:t xml:space="preserve">.) и составным глагольным сказуемым (1 </w:t>
            </w:r>
            <w:r w:rsidRPr="009C3008">
              <w:rPr>
                <w:rFonts w:ascii="Times New Roman" w:eastAsia="Calibri" w:hAnsi="Times New Roman" w:cs="Times New Roman"/>
                <w:sz w:val="20"/>
                <w:szCs w:val="20"/>
                <w:lang w:val="en-US"/>
              </w:rPr>
              <w:t>like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dance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 xml:space="preserve">She can skate well.) </w:t>
            </w:r>
            <w:r w:rsidRPr="009C3008">
              <w:rPr>
                <w:rFonts w:ascii="Times New Roman" w:eastAsia="Calibri" w:hAnsi="Times New Roman" w:cs="Times New Roman"/>
                <w:sz w:val="20"/>
                <w:szCs w:val="20"/>
              </w:rPr>
              <w:t>Безличные</w:t>
            </w:r>
            <w:r w:rsidRPr="009C3008">
              <w:rPr>
                <w:rFonts w:ascii="Times New Roman" w:eastAsia="Calibri" w:hAnsi="Times New Roman" w:cs="Times New Roman"/>
                <w:sz w:val="20"/>
                <w:szCs w:val="20"/>
                <w:lang w:val="en-US"/>
              </w:rPr>
              <w:t xml:space="preserve"> </w:t>
            </w:r>
            <w:r w:rsidRPr="009C3008">
              <w:rPr>
                <w:rFonts w:ascii="Times New Roman" w:eastAsia="Calibri" w:hAnsi="Times New Roman" w:cs="Times New Roman"/>
                <w:sz w:val="20"/>
                <w:szCs w:val="20"/>
              </w:rPr>
              <w:t>предложения</w:t>
            </w:r>
            <w:r w:rsidRPr="009C3008">
              <w:rPr>
                <w:rFonts w:ascii="Times New Roman" w:eastAsia="Calibri" w:hAnsi="Times New Roman" w:cs="Times New Roman"/>
                <w:sz w:val="20"/>
                <w:szCs w:val="20"/>
                <w:lang w:val="en-US"/>
              </w:rPr>
              <w:t xml:space="preserve">  (It's hot.  It's five o'clock.). </w:t>
            </w:r>
            <w:r w:rsidRPr="009C3008">
              <w:rPr>
                <w:rFonts w:ascii="Times New Roman" w:eastAsia="Calibri" w:hAnsi="Times New Roman" w:cs="Times New Roman"/>
                <w:sz w:val="20"/>
                <w:szCs w:val="20"/>
              </w:rPr>
              <w:t xml:space="preserve">Предложения с оборотом </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is</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are</w:t>
            </w:r>
            <w:r w:rsidRPr="009C3008">
              <w:rPr>
                <w:rFonts w:ascii="Times New Roman" w:eastAsia="Calibri" w:hAnsi="Times New Roman" w:cs="Times New Roman"/>
                <w:sz w:val="20"/>
                <w:szCs w:val="20"/>
              </w:rPr>
              <w:t>.</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Побудительные предложения в утвердитель</w:t>
            </w:r>
            <w:r w:rsidRPr="009C3008">
              <w:rPr>
                <w:rFonts w:ascii="Times New Roman" w:eastAsia="Calibri" w:hAnsi="Times New Roman" w:cs="Times New Roman"/>
                <w:sz w:val="20"/>
                <w:szCs w:val="20"/>
              </w:rPr>
              <w:softHyphen/>
              <w:t>ной (</w:t>
            </w:r>
            <w:r w:rsidRPr="009C3008">
              <w:rPr>
                <w:rFonts w:ascii="Times New Roman" w:eastAsia="Calibri" w:hAnsi="Times New Roman" w:cs="Times New Roman"/>
                <w:sz w:val="20"/>
                <w:szCs w:val="20"/>
                <w:lang w:val="en-US"/>
              </w:rPr>
              <w:t>Help</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me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please</w:t>
            </w:r>
            <w:r w:rsidRPr="009C3008">
              <w:rPr>
                <w:rFonts w:ascii="Times New Roman" w:eastAsia="Calibri" w:hAnsi="Times New Roman" w:cs="Times New Roman"/>
                <w:sz w:val="20"/>
                <w:szCs w:val="20"/>
              </w:rPr>
              <w:t>!) и отрицательной (</w:t>
            </w:r>
            <w:r w:rsidRPr="009C3008">
              <w:rPr>
                <w:rFonts w:ascii="Times New Roman" w:eastAsia="Calibri" w:hAnsi="Times New Roman" w:cs="Times New Roman"/>
                <w:sz w:val="20"/>
                <w:szCs w:val="20"/>
                <w:lang w:val="en-US"/>
              </w:rPr>
              <w:t>Don</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go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away</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Простые распространённые предложения. Предложения с однородными членами.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Сложносочинённые предложения с союзами </w:t>
            </w:r>
            <w:r w:rsidRPr="009C3008">
              <w:rPr>
                <w:rFonts w:ascii="Times New Roman" w:eastAsia="Calibri" w:hAnsi="Times New Roman" w:cs="Times New Roman"/>
                <w:sz w:val="20"/>
                <w:szCs w:val="20"/>
                <w:lang w:val="en-US"/>
              </w:rPr>
              <w:t>and</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but</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lang w:val="en-US"/>
              </w:rPr>
              <w:t xml:space="preserve">Грамматические формы изъявительного наклонения: Present, Future, Past Simple (Indefinite), </w:t>
            </w:r>
            <w:r w:rsidRPr="009C3008">
              <w:rPr>
                <w:rFonts w:ascii="Times New Roman" w:eastAsia="Calibri" w:hAnsi="Times New Roman" w:cs="Times New Roman"/>
                <w:spacing w:val="-1"/>
                <w:sz w:val="20"/>
                <w:szCs w:val="20"/>
                <w:lang w:val="en-US"/>
              </w:rPr>
              <w:t xml:space="preserve">Present Progressive (Continuous), Present Perfect. </w:t>
            </w:r>
            <w:r w:rsidRPr="009C3008">
              <w:rPr>
                <w:rFonts w:ascii="Times New Roman" w:eastAsia="Calibri" w:hAnsi="Times New Roman" w:cs="Times New Roman"/>
                <w:sz w:val="20"/>
                <w:szCs w:val="20"/>
              </w:rPr>
              <w:t xml:space="preserve">Правильные и неправильные глаголы. Вспомогательный глагол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do</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Глагол-связка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be</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Модальные глаголы: can, may, must, should, have to.</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Неопределённая форма глагола.</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Глагольные конструкции типа like reading, to be going to, I'd like.</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Артикль.</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Существительные и во множественном числе (образованные по правилу, а также некоторые исключения_ с определённым, неопределённым и нулевым артиклем.</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Притяжательный падеж существительных . </w:t>
            </w:r>
            <w:r w:rsidRPr="009C3008">
              <w:rPr>
                <w:rFonts w:ascii="Times New Roman" w:eastAsia="Calibri" w:hAnsi="Times New Roman" w:cs="Times New Roman"/>
                <w:sz w:val="20"/>
                <w:szCs w:val="20"/>
              </w:rPr>
              <w:lastRenderedPageBreak/>
              <w:t>Прилагательные в в положительной, сравнительной и превосходной степенях, образованные по правилам и исключения.</w:t>
            </w:r>
          </w:p>
          <w:p w:rsidR="00A60F16" w:rsidRPr="009C3008" w:rsidRDefault="00A60F16" w:rsidP="009C3008">
            <w:pPr>
              <w:widowControl w:val="0"/>
              <w:shd w:val="clear" w:color="auto" w:fill="FFFFFF"/>
              <w:tabs>
                <w:tab w:val="left" w:pos="1714"/>
                <w:tab w:val="left" w:pos="3677"/>
              </w:tabs>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Местоимения: личные (в именительном и объектном падежах), притяжательные, вопросительные, указательные (</w:t>
            </w:r>
            <w:r w:rsidRPr="009C3008">
              <w:rPr>
                <w:rFonts w:ascii="Times New Roman" w:eastAsia="Calibri" w:hAnsi="Times New Roman" w:cs="Times New Roman"/>
                <w:sz w:val="20"/>
                <w:szCs w:val="20"/>
                <w:lang w:val="en-US"/>
              </w:rPr>
              <w:t>this</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these</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that</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those</w:t>
            </w:r>
            <w:r w:rsidRPr="009C3008">
              <w:rPr>
                <w:rFonts w:ascii="Times New Roman" w:eastAsia="Calibri" w:hAnsi="Times New Roman" w:cs="Times New Roman"/>
                <w:sz w:val="20"/>
                <w:szCs w:val="20"/>
              </w:rPr>
              <w:t>), неопределённые местоимения (</w:t>
            </w:r>
            <w:r w:rsidRPr="009C3008">
              <w:rPr>
                <w:rFonts w:ascii="Times New Roman" w:eastAsia="Calibri" w:hAnsi="Times New Roman" w:cs="Times New Roman"/>
                <w:sz w:val="20"/>
                <w:szCs w:val="20"/>
                <w:lang w:val="en-US"/>
              </w:rPr>
              <w:t>much</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many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little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few</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some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any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no</w:t>
            </w:r>
            <w:r w:rsidRPr="009C3008">
              <w:rPr>
                <w:rFonts w:ascii="Times New Roman" w:eastAsia="Calibri" w:hAnsi="Times New Roman" w:cs="Times New Roman"/>
                <w:sz w:val="20"/>
                <w:szCs w:val="20"/>
              </w:rPr>
              <w:t>) и их производные (</w:t>
            </w:r>
            <w:r w:rsidRPr="009C3008">
              <w:rPr>
                <w:rFonts w:ascii="Times New Roman" w:eastAsia="Calibri" w:hAnsi="Times New Roman" w:cs="Times New Roman"/>
                <w:sz w:val="20"/>
                <w:szCs w:val="20"/>
                <w:lang w:val="en-US"/>
              </w:rPr>
              <w:t>somebody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something</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anybody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anything</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nobody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nothing</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Наречия времени (today, yesterday, tomorrow, never, often, sometimes).</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Наречия степени (much, little, very).</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Наречия образа действия (</w:t>
            </w:r>
            <w:r w:rsidRPr="009C3008">
              <w:rPr>
                <w:rFonts w:ascii="Times New Roman" w:eastAsia="Calibri" w:hAnsi="Times New Roman" w:cs="Times New Roman"/>
                <w:sz w:val="20"/>
                <w:szCs w:val="20"/>
                <w:lang w:val="en-US"/>
              </w:rPr>
              <w:t>well</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slowly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quickly</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Количественные числительные (до 100), порядковые числительные (до 30).</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sz w:val="20"/>
                <w:szCs w:val="20"/>
                <w:lang w:val="en-US"/>
              </w:rPr>
              <w:t>Наиболее употребительные предлоги: in, on, at, into, to, from, of, with</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p>
          <w:p w:rsidR="00A60F16" w:rsidRPr="009C3008" w:rsidRDefault="00A60F16" w:rsidP="009C3008">
            <w:pPr>
              <w:autoSpaceDN w:val="0"/>
              <w:spacing w:after="0" w:line="240" w:lineRule="auto"/>
              <w:jc w:val="center"/>
              <w:rPr>
                <w:rFonts w:ascii="Times New Roman" w:eastAsia="Calibri" w:hAnsi="Times New Roman" w:cs="Times New Roman"/>
                <w:sz w:val="20"/>
                <w:szCs w:val="20"/>
                <w:lang w:val="en-US"/>
              </w:rPr>
            </w:pPr>
          </w:p>
        </w:tc>
        <w:tc>
          <w:tcPr>
            <w:tcW w:w="5670" w:type="dxa"/>
            <w:gridSpan w:val="3"/>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lastRenderedPageBreak/>
              <w:t xml:space="preserve">Воспроизводить </w:t>
            </w:r>
            <w:r w:rsidRPr="009C3008">
              <w:rPr>
                <w:rFonts w:ascii="Times New Roman" w:eastAsia="Calibri" w:hAnsi="Times New Roman" w:cs="Times New Roman"/>
                <w:sz w:val="20"/>
                <w:szCs w:val="20"/>
              </w:rPr>
              <w:t>основные коммуникативные типы предложения на основе моделей/речевых образцов.</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Оперировать </w:t>
            </w:r>
            <w:r w:rsidRPr="009C3008">
              <w:rPr>
                <w:rFonts w:ascii="Times New Roman" w:eastAsia="Calibri" w:hAnsi="Times New Roman" w:cs="Times New Roman"/>
                <w:sz w:val="20"/>
                <w:szCs w:val="20"/>
              </w:rPr>
              <w:t>вопросительными словами в продуктивной речи.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Соблюдать </w:t>
            </w:r>
            <w:r w:rsidRPr="009C3008">
              <w:rPr>
                <w:rFonts w:ascii="Times New Roman" w:eastAsia="Calibri" w:hAnsi="Times New Roman" w:cs="Times New Roman"/>
                <w:sz w:val="20"/>
                <w:szCs w:val="20"/>
              </w:rPr>
              <w:t xml:space="preserve">порядок слов в предложении, </w:t>
            </w:r>
            <w:r w:rsidRPr="009C3008">
              <w:rPr>
                <w:rFonts w:ascii="Times New Roman" w:eastAsia="Calibri" w:hAnsi="Times New Roman" w:cs="Times New Roman"/>
                <w:b/>
                <w:bCs/>
                <w:sz w:val="20"/>
                <w:szCs w:val="20"/>
              </w:rPr>
              <w:t xml:space="preserve">узнавать </w:t>
            </w:r>
            <w:r w:rsidRPr="009C3008">
              <w:rPr>
                <w:rFonts w:ascii="Times New Roman" w:eastAsia="Calibri" w:hAnsi="Times New Roman" w:cs="Times New Roman"/>
                <w:sz w:val="20"/>
                <w:szCs w:val="20"/>
              </w:rPr>
              <w:t>подлежащее и сказуемое.</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Выражать </w:t>
            </w:r>
            <w:r w:rsidRPr="009C3008">
              <w:rPr>
                <w:rFonts w:ascii="Times New Roman" w:eastAsia="Calibri" w:hAnsi="Times New Roman" w:cs="Times New Roman"/>
                <w:sz w:val="20"/>
                <w:szCs w:val="20"/>
              </w:rPr>
              <w:t xml:space="preserve">отрицание при помощи отрицательных частиц </w:t>
            </w:r>
            <w:r w:rsidRPr="009C3008">
              <w:rPr>
                <w:rFonts w:ascii="Times New Roman" w:eastAsia="Calibri" w:hAnsi="Times New Roman" w:cs="Times New Roman"/>
                <w:sz w:val="20"/>
                <w:szCs w:val="20"/>
                <w:lang w:val="en-US"/>
              </w:rPr>
              <w:t>not</w:t>
            </w:r>
            <w:r w:rsidRPr="009C3008">
              <w:rPr>
                <w:rFonts w:ascii="Times New Roman" w:eastAsia="Calibri" w:hAnsi="Times New Roman" w:cs="Times New Roman"/>
                <w:sz w:val="20"/>
                <w:szCs w:val="20"/>
              </w:rPr>
              <w:t xml:space="preserve"> и по.</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Использовать </w:t>
            </w:r>
            <w:r w:rsidRPr="009C3008">
              <w:rPr>
                <w:rFonts w:ascii="Times New Roman" w:eastAsia="Calibri" w:hAnsi="Times New Roman" w:cs="Times New Roman"/>
                <w:sz w:val="20"/>
                <w:szCs w:val="20"/>
              </w:rPr>
              <w:t xml:space="preserve">в речи простые предложения с простым глагольным, составным именным и составным глагольным сказуемыми; безличные предложения; оборот </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is</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there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are</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 Употреблять </w:t>
            </w:r>
            <w:r w:rsidRPr="009C3008">
              <w:rPr>
                <w:rFonts w:ascii="Times New Roman" w:eastAsia="Calibri" w:hAnsi="Times New Roman" w:cs="Times New Roman"/>
                <w:sz w:val="20"/>
                <w:szCs w:val="20"/>
              </w:rPr>
              <w:t>побудительные предложения в утвердительной и отрицательной формах.</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Различать </w:t>
            </w:r>
            <w:r w:rsidRPr="009C3008">
              <w:rPr>
                <w:rFonts w:ascii="Times New Roman" w:eastAsia="Calibri" w:hAnsi="Times New Roman" w:cs="Times New Roman"/>
                <w:sz w:val="20"/>
                <w:szCs w:val="20"/>
              </w:rPr>
              <w:t>нераспространённые и распро</w:t>
            </w:r>
            <w:r w:rsidRPr="009C3008">
              <w:rPr>
                <w:rFonts w:ascii="Times New Roman" w:eastAsia="Calibri" w:hAnsi="Times New Roman" w:cs="Times New Roman"/>
                <w:sz w:val="20"/>
                <w:szCs w:val="20"/>
              </w:rPr>
              <w:softHyphen/>
              <w:t>странённые предложения.</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Узнавать </w:t>
            </w:r>
            <w:r w:rsidRPr="009C3008">
              <w:rPr>
                <w:rFonts w:ascii="Times New Roman" w:eastAsia="Calibri" w:hAnsi="Times New Roman" w:cs="Times New Roman"/>
                <w:sz w:val="20"/>
                <w:szCs w:val="20"/>
              </w:rPr>
              <w:t xml:space="preserve">и </w:t>
            </w:r>
            <w:r w:rsidRPr="009C3008">
              <w:rPr>
                <w:rFonts w:ascii="Times New Roman" w:eastAsia="Calibri" w:hAnsi="Times New Roman" w:cs="Times New Roman"/>
                <w:b/>
                <w:bCs/>
                <w:sz w:val="20"/>
                <w:szCs w:val="20"/>
              </w:rPr>
              <w:t xml:space="preserve">употреблять </w:t>
            </w:r>
            <w:r w:rsidRPr="009C3008">
              <w:rPr>
                <w:rFonts w:ascii="Times New Roman" w:eastAsia="Calibri" w:hAnsi="Times New Roman" w:cs="Times New Roman"/>
                <w:sz w:val="20"/>
                <w:szCs w:val="20"/>
              </w:rPr>
              <w:t>в речи сложносо</w:t>
            </w:r>
            <w:r w:rsidRPr="009C3008">
              <w:rPr>
                <w:rFonts w:ascii="Times New Roman" w:eastAsia="Calibri" w:hAnsi="Times New Roman" w:cs="Times New Roman"/>
                <w:sz w:val="20"/>
                <w:szCs w:val="20"/>
              </w:rPr>
              <w:softHyphen/>
              <w:t xml:space="preserve">чинённые предложения с союзами </w:t>
            </w:r>
            <w:r w:rsidRPr="009C3008">
              <w:rPr>
                <w:rFonts w:ascii="Times New Roman" w:eastAsia="Calibri" w:hAnsi="Times New Roman" w:cs="Times New Roman"/>
                <w:sz w:val="20"/>
                <w:szCs w:val="20"/>
                <w:lang w:val="en-US"/>
              </w:rPr>
              <w:t>and</w:t>
            </w:r>
            <w:r w:rsidRPr="009C3008">
              <w:rPr>
                <w:rFonts w:ascii="Times New Roman" w:eastAsia="Calibri" w:hAnsi="Times New Roman" w:cs="Times New Roman"/>
                <w:sz w:val="20"/>
                <w:szCs w:val="20"/>
              </w:rPr>
              <w:t xml:space="preserve"> и </w:t>
            </w:r>
            <w:r w:rsidRPr="009C3008">
              <w:rPr>
                <w:rFonts w:ascii="Times New Roman" w:eastAsia="Calibri" w:hAnsi="Times New Roman" w:cs="Times New Roman"/>
                <w:sz w:val="20"/>
                <w:szCs w:val="20"/>
                <w:lang w:val="en-US"/>
              </w:rPr>
              <w:t>but</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b/>
                <w:bCs/>
                <w:sz w:val="20"/>
                <w:szCs w:val="20"/>
                <w:lang w:val="en-US"/>
              </w:rPr>
              <w:t xml:space="preserve">Узнавать </w:t>
            </w:r>
            <w:r w:rsidRPr="009C3008">
              <w:rPr>
                <w:rFonts w:ascii="Times New Roman" w:eastAsia="Calibri" w:hAnsi="Times New Roman" w:cs="Times New Roman"/>
                <w:sz w:val="20"/>
                <w:szCs w:val="20"/>
                <w:lang w:val="en-US"/>
              </w:rPr>
              <w:t>в тексте и на слух известные гла</w:t>
            </w:r>
            <w:r w:rsidRPr="009C3008">
              <w:rPr>
                <w:rFonts w:ascii="Times New Roman" w:eastAsia="Calibri" w:hAnsi="Times New Roman" w:cs="Times New Roman"/>
                <w:sz w:val="20"/>
                <w:szCs w:val="20"/>
                <w:lang w:val="en-US"/>
              </w:rPr>
              <w:softHyphen/>
              <w:t>голы в Present, Future, Past Simple (Indefinite), Present Progressive (Continuous), Present Perfect.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b/>
                <w:bCs/>
                <w:sz w:val="20"/>
                <w:szCs w:val="20"/>
                <w:lang w:val="en-US"/>
              </w:rPr>
              <w:t xml:space="preserve">Соотносить </w:t>
            </w:r>
            <w:r w:rsidRPr="009C3008">
              <w:rPr>
                <w:rFonts w:ascii="Times New Roman" w:eastAsia="Calibri" w:hAnsi="Times New Roman" w:cs="Times New Roman"/>
                <w:sz w:val="20"/>
                <w:szCs w:val="20"/>
                <w:lang w:val="en-US"/>
              </w:rPr>
              <w:t xml:space="preserve">употребляемые в Past </w:t>
            </w:r>
            <w:r w:rsidRPr="009C3008">
              <w:rPr>
                <w:rFonts w:ascii="Times New Roman" w:eastAsia="Calibri" w:hAnsi="Times New Roman" w:cs="Times New Roman"/>
                <w:spacing w:val="11"/>
                <w:sz w:val="20"/>
                <w:szCs w:val="20"/>
                <w:lang w:val="en-US"/>
              </w:rPr>
              <w:t xml:space="preserve">Simple </w:t>
            </w:r>
            <w:r w:rsidRPr="009C3008">
              <w:rPr>
                <w:rFonts w:ascii="Times New Roman" w:eastAsia="Calibri" w:hAnsi="Times New Roman" w:cs="Times New Roman"/>
                <w:spacing w:val="10"/>
                <w:sz w:val="20"/>
                <w:szCs w:val="20"/>
                <w:lang w:val="en-US"/>
              </w:rPr>
              <w:t>(Indefinite),</w:t>
            </w:r>
            <w:r w:rsidRPr="009C3008">
              <w:rPr>
                <w:rFonts w:ascii="Times New Roman" w:eastAsia="Calibri" w:hAnsi="Times New Roman" w:cs="Times New Roman"/>
                <w:sz w:val="20"/>
                <w:szCs w:val="20"/>
                <w:lang w:val="en-US"/>
              </w:rPr>
              <w:t xml:space="preserve"> Present Progressive (Continuous), Present Perfect грамматические формы с соответствующими неопределёнными формами (Infinitive).</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val="en-US"/>
              </w:rPr>
            </w:pPr>
            <w:r w:rsidRPr="009C3008">
              <w:rPr>
                <w:rFonts w:ascii="Times New Roman" w:eastAsia="Calibri" w:hAnsi="Times New Roman" w:cs="Times New Roman"/>
                <w:b/>
                <w:bCs/>
                <w:sz w:val="20"/>
                <w:szCs w:val="20"/>
                <w:lang w:val="en-US"/>
              </w:rPr>
              <w:t xml:space="preserve">Употреблять </w:t>
            </w:r>
            <w:r w:rsidRPr="009C3008">
              <w:rPr>
                <w:rFonts w:ascii="Times New Roman" w:eastAsia="Calibri" w:hAnsi="Times New Roman" w:cs="Times New Roman"/>
                <w:sz w:val="20"/>
                <w:szCs w:val="20"/>
                <w:lang w:val="en-US"/>
              </w:rPr>
              <w:t xml:space="preserve">в речи глаголы в Present, </w:t>
            </w:r>
            <w:r w:rsidRPr="009C3008">
              <w:rPr>
                <w:rFonts w:ascii="Times New Roman" w:eastAsia="Calibri" w:hAnsi="Times New Roman" w:cs="Times New Roman"/>
                <w:spacing w:val="-1"/>
                <w:sz w:val="20"/>
                <w:szCs w:val="20"/>
                <w:lang w:val="en-US"/>
              </w:rPr>
              <w:t xml:space="preserve">Future, Past Simple (Indefinite), Present Progressive </w:t>
            </w:r>
            <w:r w:rsidRPr="009C3008">
              <w:rPr>
                <w:rFonts w:ascii="Times New Roman" w:eastAsia="Calibri" w:hAnsi="Times New Roman" w:cs="Times New Roman"/>
                <w:sz w:val="20"/>
                <w:szCs w:val="20"/>
                <w:lang w:val="en-US"/>
              </w:rPr>
              <w:t>(Continuous), Present Perfect, обслуживающие ситуации общения в пределах тематики начальной школы.</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Выражать </w:t>
            </w:r>
            <w:r w:rsidRPr="009C3008">
              <w:rPr>
                <w:rFonts w:ascii="Times New Roman" w:eastAsia="Calibri" w:hAnsi="Times New Roman" w:cs="Times New Roman"/>
                <w:sz w:val="20"/>
                <w:szCs w:val="20"/>
              </w:rPr>
              <w:t>своё отношение к действию при помощи модальных глаголов (</w:t>
            </w:r>
            <w:r w:rsidRPr="009C3008">
              <w:rPr>
                <w:rFonts w:ascii="Times New Roman" w:eastAsia="Calibri" w:hAnsi="Times New Roman" w:cs="Times New Roman"/>
                <w:sz w:val="20"/>
                <w:szCs w:val="20"/>
                <w:lang w:val="en-US"/>
              </w:rPr>
              <w:t>can</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may</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must</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should</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have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Употреблять </w:t>
            </w:r>
            <w:r w:rsidRPr="009C3008">
              <w:rPr>
                <w:rFonts w:ascii="Times New Roman" w:eastAsia="Calibri" w:hAnsi="Times New Roman" w:cs="Times New Roman"/>
                <w:sz w:val="20"/>
                <w:szCs w:val="20"/>
              </w:rPr>
              <w:t xml:space="preserve">в речи глагольные конструкции типа </w:t>
            </w:r>
            <w:r w:rsidRPr="009C3008">
              <w:rPr>
                <w:rFonts w:ascii="Times New Roman" w:eastAsia="Calibri" w:hAnsi="Times New Roman" w:cs="Times New Roman"/>
                <w:sz w:val="20"/>
                <w:szCs w:val="20"/>
                <w:lang w:val="en-US"/>
              </w:rPr>
              <w:t>like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reading</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be</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going</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to</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I</w:t>
            </w:r>
            <w:r w:rsidRPr="009C3008">
              <w:rPr>
                <w:rFonts w:ascii="Times New Roman" w:eastAsia="Calibri" w:hAnsi="Times New Roman" w:cs="Times New Roman"/>
                <w:sz w:val="20"/>
                <w:szCs w:val="20"/>
              </w:rPr>
              <w:t>'</w:t>
            </w:r>
            <w:r w:rsidRPr="009C3008">
              <w:rPr>
                <w:rFonts w:ascii="Times New Roman" w:eastAsia="Calibri" w:hAnsi="Times New Roman" w:cs="Times New Roman"/>
                <w:sz w:val="20"/>
                <w:szCs w:val="20"/>
                <w:lang w:val="en-US"/>
              </w:rPr>
              <w:t>d</w:t>
            </w:r>
            <w:r w:rsidRPr="009C3008">
              <w:rPr>
                <w:rFonts w:ascii="Times New Roman" w:eastAsia="Calibri" w:hAnsi="Times New Roman" w:cs="Times New Roman"/>
                <w:sz w:val="20"/>
                <w:szCs w:val="20"/>
              </w:rPr>
              <w:t xml:space="preserve"> </w:t>
            </w:r>
            <w:r w:rsidRPr="009C3008">
              <w:rPr>
                <w:rFonts w:ascii="Times New Roman" w:eastAsia="Calibri" w:hAnsi="Times New Roman" w:cs="Times New Roman"/>
                <w:sz w:val="20"/>
                <w:szCs w:val="20"/>
                <w:lang w:val="en-US"/>
              </w:rPr>
              <w:t>like</w:t>
            </w:r>
            <w:r w:rsidRPr="009C3008">
              <w:rPr>
                <w:rFonts w:ascii="Times New Roman" w:eastAsia="Calibri" w:hAnsi="Times New Roman" w:cs="Times New Roman"/>
                <w:sz w:val="20"/>
                <w:szCs w:val="20"/>
              </w:rPr>
              <w:t>.</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Различать </w:t>
            </w:r>
            <w:r w:rsidRPr="009C3008">
              <w:rPr>
                <w:rFonts w:ascii="Times New Roman" w:eastAsia="Calibri" w:hAnsi="Times New Roman" w:cs="Times New Roman"/>
                <w:sz w:val="20"/>
                <w:szCs w:val="20"/>
              </w:rPr>
              <w:t>существительные единственного и множественного числа.</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lastRenderedPageBreak/>
              <w:t xml:space="preserve">Образовывать </w:t>
            </w:r>
            <w:r w:rsidRPr="009C3008">
              <w:rPr>
                <w:rFonts w:ascii="Times New Roman" w:eastAsia="Calibri" w:hAnsi="Times New Roman" w:cs="Times New Roman"/>
                <w:sz w:val="20"/>
                <w:szCs w:val="20"/>
              </w:rPr>
              <w:t>формы множественного числа при помощи соответствующих правил.</w:t>
            </w:r>
          </w:p>
          <w:p w:rsidR="00A60F16" w:rsidRPr="009C3008" w:rsidRDefault="00A60F16" w:rsidP="009C300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Различать </w:t>
            </w:r>
            <w:r w:rsidRPr="009C3008">
              <w:rPr>
                <w:rFonts w:ascii="Times New Roman" w:eastAsia="Calibri" w:hAnsi="Times New Roman" w:cs="Times New Roman"/>
                <w:sz w:val="20"/>
                <w:szCs w:val="20"/>
              </w:rPr>
              <w:t>существительные с определён</w:t>
            </w:r>
            <w:r w:rsidRPr="009C3008">
              <w:rPr>
                <w:rFonts w:ascii="Times New Roman" w:eastAsia="Calibri" w:hAnsi="Times New Roman" w:cs="Times New Roman"/>
                <w:sz w:val="20"/>
                <w:szCs w:val="20"/>
              </w:rPr>
              <w:softHyphen/>
              <w:t xml:space="preserve">ным/неопределённым и нулевым артиклем и правильно </w:t>
            </w:r>
            <w:r w:rsidRPr="009C3008">
              <w:rPr>
                <w:rFonts w:ascii="Times New Roman" w:eastAsia="Calibri" w:hAnsi="Times New Roman" w:cs="Times New Roman"/>
                <w:b/>
                <w:bCs/>
                <w:sz w:val="20"/>
                <w:szCs w:val="20"/>
              </w:rPr>
              <w:t xml:space="preserve">употреблять </w:t>
            </w:r>
            <w:r w:rsidRPr="009C3008">
              <w:rPr>
                <w:rFonts w:ascii="Times New Roman" w:eastAsia="Calibri" w:hAnsi="Times New Roman" w:cs="Times New Roman"/>
                <w:sz w:val="20"/>
                <w:szCs w:val="20"/>
              </w:rPr>
              <w:t>их в речи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существительного.</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Различать </w:t>
            </w:r>
            <w:r w:rsidRPr="009C3008">
              <w:rPr>
                <w:rFonts w:ascii="Times New Roman" w:eastAsia="Calibri" w:hAnsi="Times New Roman" w:cs="Times New Roman"/>
                <w:sz w:val="20"/>
                <w:szCs w:val="20"/>
              </w:rPr>
              <w:t>степени сравнения прилагательных.</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Образовывать </w:t>
            </w:r>
            <w:r w:rsidRPr="009C3008">
              <w:rPr>
                <w:rFonts w:ascii="Times New Roman" w:eastAsia="Calibri" w:hAnsi="Times New Roman" w:cs="Times New Roman"/>
                <w:sz w:val="20"/>
                <w:szCs w:val="20"/>
              </w:rPr>
              <w:t xml:space="preserve">степени сравнения прилагательных и </w:t>
            </w:r>
            <w:r w:rsidRPr="009C3008">
              <w:rPr>
                <w:rFonts w:ascii="Times New Roman" w:eastAsia="Calibri" w:hAnsi="Times New Roman" w:cs="Times New Roman"/>
                <w:b/>
                <w:bCs/>
                <w:sz w:val="20"/>
                <w:szCs w:val="20"/>
              </w:rPr>
              <w:t xml:space="preserve">употреблять </w:t>
            </w:r>
            <w:r w:rsidRPr="009C3008">
              <w:rPr>
                <w:rFonts w:ascii="Times New Roman" w:eastAsia="Calibri" w:hAnsi="Times New Roman" w:cs="Times New Roman"/>
                <w:sz w:val="20"/>
                <w:szCs w:val="20"/>
              </w:rPr>
              <w:t>их в речи.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Оперировать </w:t>
            </w:r>
            <w:r w:rsidRPr="009C3008">
              <w:rPr>
                <w:rFonts w:ascii="Times New Roman" w:eastAsia="Calibri" w:hAnsi="Times New Roman" w:cs="Times New Roman"/>
                <w:sz w:val="20"/>
                <w:szCs w:val="20"/>
              </w:rPr>
              <w:t>в речи личными местоимениями в функции подлежащего и дополнения, указательными и притяжательными местоимениями, неопределёнными местоимениями и их производными.</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Оперировать </w:t>
            </w:r>
            <w:r w:rsidRPr="009C3008">
              <w:rPr>
                <w:rFonts w:ascii="Times New Roman" w:eastAsia="Calibri" w:hAnsi="Times New Roman" w:cs="Times New Roman"/>
                <w:sz w:val="20"/>
                <w:szCs w:val="20"/>
              </w:rPr>
              <w:t>в речи некоторыми наречиями времени, степени и образа действия.</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 Употреблять </w:t>
            </w:r>
            <w:r w:rsidRPr="009C3008">
              <w:rPr>
                <w:rFonts w:ascii="Times New Roman" w:eastAsia="Calibri" w:hAnsi="Times New Roman" w:cs="Times New Roman"/>
                <w:sz w:val="20"/>
                <w:szCs w:val="20"/>
              </w:rPr>
              <w:t>количественные числительные (до 100) и порядковые числительные (до 30).</w:t>
            </w:r>
          </w:p>
          <w:p w:rsidR="00A60F16" w:rsidRPr="009C3008" w:rsidRDefault="00A60F16" w:rsidP="009C3008">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b/>
                <w:bCs/>
                <w:sz w:val="20"/>
                <w:szCs w:val="20"/>
              </w:rPr>
              <w:t xml:space="preserve">Использовать </w:t>
            </w:r>
            <w:r w:rsidRPr="009C3008">
              <w:rPr>
                <w:rFonts w:ascii="Times New Roman" w:eastAsia="Calibri" w:hAnsi="Times New Roman" w:cs="Times New Roman"/>
                <w:sz w:val="20"/>
                <w:szCs w:val="20"/>
              </w:rPr>
              <w:t>для выражения временных и пространственных отношений наиболее употребительные предлоги</w:t>
            </w:r>
          </w:p>
          <w:p w:rsidR="00A60F16" w:rsidRPr="009C3008" w:rsidRDefault="00A60F16" w:rsidP="009C3008">
            <w:pPr>
              <w:autoSpaceDN w:val="0"/>
              <w:spacing w:after="0" w:line="240" w:lineRule="auto"/>
              <w:jc w:val="center"/>
              <w:rPr>
                <w:rFonts w:ascii="Times New Roman" w:eastAsia="Calibri" w:hAnsi="Times New Roman" w:cs="Times New Roman"/>
                <w:sz w:val="20"/>
                <w:szCs w:val="20"/>
              </w:rPr>
            </w:pPr>
          </w:p>
        </w:tc>
      </w:tr>
    </w:tbl>
    <w:p w:rsidR="00A60F16" w:rsidRPr="009C3008" w:rsidRDefault="00A60F16" w:rsidP="009C3008">
      <w:pPr>
        <w:autoSpaceDN w:val="0"/>
        <w:spacing w:after="0" w:line="240" w:lineRule="auto"/>
        <w:rPr>
          <w:rFonts w:ascii="Times New Roman" w:eastAsia="Calibri" w:hAnsi="Times New Roman" w:cs="Times New Roman"/>
          <w:sz w:val="20"/>
          <w:szCs w:val="20"/>
        </w:rPr>
      </w:pPr>
    </w:p>
    <w:p w:rsidR="00727D0C" w:rsidRPr="009C3008" w:rsidRDefault="00A60F16" w:rsidP="009C3008">
      <w:pPr>
        <w:pStyle w:val="a3"/>
        <w:spacing w:before="0" w:beforeAutospacing="0" w:after="0" w:afterAutospacing="0"/>
        <w:jc w:val="center"/>
        <w:rPr>
          <w:rFonts w:eastAsia="Calibri"/>
          <w:sz w:val="20"/>
          <w:szCs w:val="20"/>
          <w:lang w:eastAsia="en-US"/>
        </w:rPr>
      </w:pPr>
      <w:r w:rsidRPr="009C3008">
        <w:rPr>
          <w:rFonts w:eastAsia="Calibri"/>
          <w:sz w:val="20"/>
          <w:szCs w:val="20"/>
          <w:lang w:eastAsia="en-US"/>
        </w:rPr>
        <w:tab/>
      </w:r>
    </w:p>
    <w:p w:rsidR="00A60F16" w:rsidRPr="009C3008" w:rsidRDefault="00A60F16" w:rsidP="009C3008">
      <w:pPr>
        <w:pStyle w:val="a3"/>
        <w:spacing w:before="0" w:beforeAutospacing="0" w:after="0" w:afterAutospacing="0"/>
        <w:jc w:val="center"/>
        <w:rPr>
          <w:rFonts w:eastAsia="Calibri"/>
          <w:sz w:val="20"/>
          <w:szCs w:val="20"/>
          <w:lang w:eastAsia="en-US"/>
        </w:rPr>
      </w:pP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Программа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Пояснительная записка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является:</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Конституция РФ.</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Федеральный Закон «Об образовании РФ».</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 xml:space="preserve"> Национальная доктрина образования.</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 xml:space="preserve"> Международная конвенция «О правах ребенка» 1989г. </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«Всеобщая декларация прав человека».</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 xml:space="preserve"> Гражданский кодекс РФ.</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 xml:space="preserve"> «Основы законодательства РФ о культуре».</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Стандарты второго поколения. Концепция под ред. А.М. Кондакова, А.А. Кузнецова.</w:t>
      </w:r>
    </w:p>
    <w:p w:rsidR="00A60F16" w:rsidRPr="009C3008" w:rsidRDefault="00A60F16" w:rsidP="009C3008">
      <w:pPr>
        <w:widowControl w:val="0"/>
        <w:numPr>
          <w:ilvl w:val="0"/>
          <w:numId w:val="13"/>
        </w:numPr>
        <w:autoSpaceDE w:val="0"/>
        <w:autoSpaceDN w:val="0"/>
        <w:adjustRightInd w:val="0"/>
        <w:spacing w:after="0" w:line="240" w:lineRule="auto"/>
        <w:ind w:left="0" w:firstLine="0"/>
        <w:jc w:val="both"/>
        <w:rPr>
          <w:rFonts w:ascii="Times New Roman" w:eastAsia="@Arial Unicode MS" w:hAnsi="Times New Roman" w:cs="Times New Roman"/>
          <w:bCs/>
          <w:color w:val="000000"/>
          <w:sz w:val="20"/>
          <w:szCs w:val="20"/>
          <w:lang w:eastAsia="ru-RU"/>
        </w:rPr>
      </w:pPr>
      <w:r w:rsidRPr="009C3008">
        <w:rPr>
          <w:rFonts w:ascii="Times New Roman" w:eastAsia="@Arial Unicode MS" w:hAnsi="Times New Roman" w:cs="Times New Roman"/>
          <w:bCs/>
          <w:color w:val="000000"/>
          <w:sz w:val="20"/>
          <w:szCs w:val="20"/>
          <w:lang w:eastAsia="ru-RU"/>
        </w:rPr>
        <w:t>Устав школы. </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Образовательное учреждение  МОУ </w:t>
      </w:r>
      <w:r w:rsidR="001F24BB" w:rsidRPr="009C3008">
        <w:rPr>
          <w:rFonts w:ascii="Times New Roman" w:eastAsia="@Arial Unicode MS" w:hAnsi="Times New Roman" w:cs="Times New Roman"/>
          <w:color w:val="000000"/>
          <w:sz w:val="20"/>
          <w:szCs w:val="20"/>
          <w:lang w:eastAsia="ru-RU"/>
        </w:rPr>
        <w:t xml:space="preserve"> «Безлыченская СОШ»</w:t>
      </w:r>
      <w:r w:rsidRPr="009C3008">
        <w:rPr>
          <w:rFonts w:ascii="Times New Roman" w:eastAsia="@Arial Unicode MS" w:hAnsi="Times New Roman" w:cs="Times New Roman"/>
          <w:color w:val="000000"/>
          <w:sz w:val="20"/>
          <w:szCs w:val="20"/>
          <w:lang w:eastAsia="ru-RU"/>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общественных объединений, включая детско-юношеские движения и организации.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Программа духовно-нравственного развития и воспитания обучающихся содержит восемь разделов.</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гражданственности, патриотизма, уважения к правам, свободам и обязанностям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нравственных чувств и этического сознания;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трудолюбия, творческого отношения к учению, труду, жизни;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ценностного отношения к природе, окружающей среде (экологическое воспитание);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каждом направлении раскрыта соответствующая система базовых ценностей.</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седьмом разделе раскрыты принципы и основные формы повышения педагогической культуры родителей (законных представителей) обучающихся.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Цель и задачи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Задачи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В области формирования личностной культуры:</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9C3008">
        <w:rPr>
          <w:rFonts w:ascii="Times New Roman" w:eastAsia="@Arial Unicode MS" w:hAnsi="Times New Roman" w:cs="Times New Roman"/>
          <w:color w:val="000000"/>
          <w:sz w:val="20"/>
          <w:szCs w:val="20"/>
          <w:lang w:eastAsia="ru-RU"/>
        </w:rPr>
        <w:noBreakHyphen/>
        <w:t>нравственной компетенции — «становиться лучше»;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нравственного смысла учения;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·принятие обучающимся базовых национальных ценностей, национальных и этнических духовных традиций;</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эстетических потребностей, ценностей и чувств;</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·развитие трудолюбия, способности к преодолению трудностей, целеустремлённости и настойчивости в достижении результата.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В области формирования социальной культуры:</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основ российской гражданской идентичности;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пробуждение веры в Россию, свой народ, чувства личной ответственности за Отечество;</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ценностного отношения к своему национальному языку и культуре;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патриотизма и гражданской солидарности;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·укрепление доверия к другим людям;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·развитие доброжелательности и эмоциональной отзывчивости, понимания других людей и сопереживания им;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·становление гуманистических и демократических ценностных ориентаций;</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i/>
          <w:iCs/>
          <w:color w:val="000000"/>
          <w:sz w:val="20"/>
          <w:szCs w:val="20"/>
          <w:lang w:eastAsia="ru-RU"/>
        </w:rPr>
        <w:t>В области формирования семейной культуры:</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·формирование отношения к семье как основе российского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у обучающегося уважительного отношения к родителям, осознанного, заботливого отношения к старшим и младшим;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представления о семейных ценностях, гендерных семейных ролях и уважения к ним;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·знакомство обучающегося с культурно-историческими и этническими традициями российской семьи.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Организация духовно-нравственного развития и воспитания обучающихся осуществляется по следующим направлениям: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гражданственности, патриотизма, уважения к правам, свободам и обязанностям человека.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Ценности: </w:t>
      </w:r>
      <w:r w:rsidRPr="009C3008">
        <w:rPr>
          <w:rFonts w:ascii="Times New Roman" w:eastAsia="@Arial Unicode MS" w:hAnsi="Times New Roman" w:cs="Times New Roman"/>
          <w:i/>
          <w:iCs/>
          <w:color w:val="000000"/>
          <w:sz w:val="20"/>
          <w:szCs w:val="20"/>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нравственных чувств и этического сознания.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Ценности: </w:t>
      </w:r>
      <w:r w:rsidRPr="009C3008">
        <w:rPr>
          <w:rFonts w:ascii="Times New Roman" w:eastAsia="@Arial Unicode MS" w:hAnsi="Times New Roman" w:cs="Times New Roman"/>
          <w:i/>
          <w:iCs/>
          <w:color w:val="000000"/>
          <w:sz w:val="20"/>
          <w:szCs w:val="20"/>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трудолюбия, творческого отношения к учению, труду, жизни.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Ценности: </w:t>
      </w:r>
      <w:r w:rsidRPr="009C3008">
        <w:rPr>
          <w:rFonts w:ascii="Times New Roman" w:eastAsia="@Arial Unicode MS" w:hAnsi="Times New Roman" w:cs="Times New Roman"/>
          <w:i/>
          <w:iCs/>
          <w:color w:val="000000"/>
          <w:sz w:val="20"/>
          <w:szCs w:val="20"/>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ценностного отношения к природе, окружающей среде (экологическое воспитание).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i/>
          <w:iCs/>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Ценности: </w:t>
      </w:r>
      <w:r w:rsidRPr="009C3008">
        <w:rPr>
          <w:rFonts w:ascii="Times New Roman" w:eastAsia="@Arial Unicode MS" w:hAnsi="Times New Roman" w:cs="Times New Roman"/>
          <w:i/>
          <w:iCs/>
          <w:color w:val="000000"/>
          <w:sz w:val="20"/>
          <w:szCs w:val="20"/>
          <w:lang w:eastAsia="ru-RU"/>
        </w:rPr>
        <w:t>родная земля; заповедная природа; планета Земля; экологическое сознание.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Ценности: </w:t>
      </w:r>
      <w:r w:rsidRPr="009C3008">
        <w:rPr>
          <w:rFonts w:ascii="Times New Roman" w:eastAsia="@Arial Unicode MS" w:hAnsi="Times New Roman" w:cs="Times New Roman"/>
          <w:i/>
          <w:iCs/>
          <w:color w:val="000000"/>
          <w:sz w:val="20"/>
          <w:szCs w:val="20"/>
          <w:lang w:eastAsia="ru-RU"/>
        </w:rPr>
        <w:t>красота; гармония; духовный мир человека; эстетическое развитие, самовыражение в творчестве и искусстве.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Принцип ориентации на идеал.</w:t>
      </w:r>
      <w:r w:rsidRPr="009C3008">
        <w:rPr>
          <w:rFonts w:ascii="Times New Roman" w:eastAsia="@Arial Unicode MS" w:hAnsi="Times New Roman" w:cs="Times New Roman"/>
          <w:color w:val="000000"/>
          <w:sz w:val="20"/>
          <w:szCs w:val="20"/>
          <w:lang w:eastAsia="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Аксиологический принцип.</w:t>
      </w:r>
      <w:r w:rsidRPr="009C3008">
        <w:rPr>
          <w:rFonts w:ascii="Times New Roman" w:eastAsia="@Arial Unicode MS" w:hAnsi="Times New Roman" w:cs="Times New Roman"/>
          <w:color w:val="000000"/>
          <w:sz w:val="20"/>
          <w:szCs w:val="20"/>
          <w:lang w:eastAsia="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Принцип следования нравственному примеру. </w:t>
      </w:r>
      <w:r w:rsidRPr="009C3008">
        <w:rPr>
          <w:rFonts w:ascii="Times New Roman" w:eastAsia="@Arial Unicode MS" w:hAnsi="Times New Roman" w:cs="Times New Roman"/>
          <w:color w:val="000000"/>
          <w:sz w:val="20"/>
          <w:szCs w:val="20"/>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w:t>
      </w:r>
      <w:r w:rsidRPr="009C3008">
        <w:rPr>
          <w:rFonts w:ascii="Times New Roman" w:eastAsia="@Arial Unicode MS" w:hAnsi="Times New Roman" w:cs="Times New Roman"/>
          <w:color w:val="000000"/>
          <w:sz w:val="20"/>
          <w:szCs w:val="20"/>
          <w:lang w:eastAsia="ru-RU"/>
        </w:rPr>
        <w:lastRenderedPageBreak/>
        <w:t>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Принцип идентификации (персонификации).</w:t>
      </w:r>
      <w:r w:rsidRPr="009C3008">
        <w:rPr>
          <w:rFonts w:ascii="Times New Roman" w:eastAsia="@Arial Unicode MS" w:hAnsi="Times New Roman" w:cs="Times New Roman"/>
          <w:color w:val="000000"/>
          <w:sz w:val="20"/>
          <w:szCs w:val="20"/>
          <w:lang w:eastAsia="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Принцип диалогического общения.</w:t>
      </w:r>
      <w:r w:rsidRPr="009C3008">
        <w:rPr>
          <w:rFonts w:ascii="Times New Roman" w:eastAsia="@Arial Unicode MS" w:hAnsi="Times New Roman" w:cs="Times New Roman"/>
          <w:color w:val="000000"/>
          <w:sz w:val="20"/>
          <w:szCs w:val="20"/>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Принцип полисубъектности воспитания.</w:t>
      </w:r>
      <w:r w:rsidRPr="009C3008">
        <w:rPr>
          <w:rFonts w:ascii="Times New Roman" w:eastAsia="@Arial Unicode MS" w:hAnsi="Times New Roman" w:cs="Times New Roman"/>
          <w:color w:val="000000"/>
          <w:sz w:val="20"/>
          <w:szCs w:val="20"/>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Принцип системно-деятельностной организации воспитания.</w:t>
      </w:r>
      <w:r w:rsidRPr="009C3008">
        <w:rPr>
          <w:rFonts w:ascii="Times New Roman" w:eastAsia="@Arial Unicode MS" w:hAnsi="Times New Roman" w:cs="Times New Roman"/>
          <w:color w:val="000000"/>
          <w:sz w:val="20"/>
          <w:szCs w:val="20"/>
          <w:lang w:eastAsia="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·общеобразовательных дисциплин;</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·произведений искусства;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·периодической литературы, публикаций, радио- и телепередач, отражающих современную жизнь;</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·духовной культуры и фольклора народов России;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·истории, традиций и современной жизни своей Родины, своего края, своей семьи;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·жизненного опыта своих родителей (законных представителей) и прародителей;</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·общественно полезной и личностно значимой деятельности в рамках педагогически организованных социальных и культурных практик;</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·других источников информации и научного знания.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A60F16" w:rsidRPr="009C3008" w:rsidRDefault="00A60F16" w:rsidP="009C3008">
      <w:pPr>
        <w:widowControl w:val="0"/>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Основное содержание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Воспитание гражданственности, патриотизма, уважения к правам, свободам и обязанностям человека: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об институтах гражданского общества, о возможностях участия граждан в общественном управлении;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 правах и обязанностях гражданина России;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·интерес к общественным явлениям, понимание активной роли человека в обществе;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·уважительное отношение к русскому языку как государственному, языку межнационального общения;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отношение к своему национальному языку и культуре;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·начальные представления о народах России, об их общей исторической судьбе, о единстве народов нашей страны;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 национальных героях и важнейших событиях истории России и её народов;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·стремление активно участвовать в делах класса, школы, семьи, своего села, города;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·любовь к образовательному учреждению, своему селу, городу, народу, России;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·уважение к защитникам Родины;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·умение отвечать за свои поступки;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·негативное отношение к нарушениям порядка в классе, дома, на улице, к невыполнению человеком своих обязанностей.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Воспитание нравственных чувств и этического сознания: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·первоначальные представления о базовых национальных российских ценностях;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·различение хороших и плохих поступков;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·уважительное отношение к родителям, старшим, доброжелательное отношение к сверстникам и младшим;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·установление дружеских взаимоотношений в коллективе, основанных на взаимопомощи и взаимной поддержке;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·бережное, гуманное отношение ко всему живому;</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·знание правил этики, культуры речи;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Воспитание трудолюбия, творческого отношения к учению, труду, жизни: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·уважение к труду и творчеству старших и сверстников;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об основных профессиях;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отношение к учёбе как виду творческой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 роли знаний, науки, современного производства в жизни человека и общества;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·первоначальные навыки коллективной работы, в том числе при разработке и реализации учебных и учебно-трудовых проектов;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·умение проявлять дисциплинированность, последовательность и настойчивость в выполнении учебных и учебно-трудовых заданий;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·умение соблюдать порядок на рабочем месте;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·бережное отношение к результатам своего труда, труда других людей, к школьному имуществу, учебникам, личным вещам;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·отрицательное отношение к лени и небрежности в труде и учёбе, небережливому отношению к результатам труда людей.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Воспитание ценностного отношения к природе, окружающей среде (экологическое воспитание):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·развитие интереса к природе, природным явлениям и формам жизни, понимание активной роли человека в природе;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отношение к природе и всем формам жизни;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·элементарный опыт природоохранительной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color w:val="000000"/>
          <w:sz w:val="20"/>
          <w:szCs w:val="20"/>
          <w:lang w:eastAsia="ru-RU"/>
        </w:rPr>
        <w:t>·бережное отношение к растениям и животным.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0"/>
          <w:szCs w:val="20"/>
          <w:lang w:eastAsia="ru-RU"/>
        </w:rPr>
      </w:pPr>
      <w:r w:rsidRPr="009C3008">
        <w:rPr>
          <w:rFonts w:ascii="Times New Roman" w:eastAsia="@Arial Unicode MS" w:hAnsi="Times New Roman" w:cs="Times New Roman"/>
          <w:b/>
          <w:bCs/>
          <w:i/>
          <w:iCs/>
          <w:color w:val="000000"/>
          <w:sz w:val="20"/>
          <w:szCs w:val="20"/>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·представления о душевной и физической красоте человека;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·формирование эстетических идеалов, чувства прекрасного; умение видеть красоту природы, труда и творчества;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·интерес к чтению, произведениям искусства, детским спектаклям, концертам, выставкам, музыке;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·интерес к занятиям художественным творчеством;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·стремление к опрятному внешнему виду;</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·отрицательное отношение к некрасивым поступкам и неряшливости.</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Виды деятельности и формы занятий с обучающимися на ступени начального общего образования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гражданственности, патриотизма, уважения к правам, свободам и обязанностям человека (через реализацию целевых программ на базе школы):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нравственных чувств и этического сознания: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lastRenderedPageBreak/>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первоначальных представлений о нравственных взаимоотношениях в семье (участие в беседах о семье, о родителях и прародителях);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трудолюбия, творческого отношения к учению, труду, жизни.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·приобретают умения и навыки самообслуживания в школе и дома;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ценностного отношения к природе, окружающей среде (экологическое воспитание):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w:t>
      </w:r>
      <w:r w:rsidRPr="009C3008">
        <w:rPr>
          <w:rFonts w:ascii="Times New Roman" w:eastAsia="@Arial Unicode MS" w:hAnsi="Times New Roman" w:cs="Times New Roman"/>
          <w:color w:val="000000"/>
          <w:sz w:val="20"/>
          <w:szCs w:val="20"/>
          <w:lang w:eastAsia="ru-RU"/>
        </w:rPr>
        <w:lastRenderedPageBreak/>
        <w:t>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·посильное участие в деятельности детско-юношеских общественных экологических организаций;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·получение элементарных представлений о стиле одежды как способе выражения внутреннего, душевного состояния человека;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·участие в художественном оформлении помещений.</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Духовно-нравственное развитие и воспитание обучающихся на ступени начального общего образования осуществляются образовательным учреждением совместно с семьёй, внешкольными учреждениями. Взаимодействие образовательного учреждения и семьи имеет решающее значение для организации нравственного уклада жизни обучающегося. Таким образом, важным условием эффективной реализации задач духовно</w:t>
      </w:r>
      <w:r w:rsidRPr="009C3008">
        <w:rPr>
          <w:rFonts w:ascii="Times New Roman" w:eastAsia="@Arial Unicode MS" w:hAnsi="Times New Roman" w:cs="Times New Roman"/>
          <w:color w:val="000000"/>
          <w:sz w:val="20"/>
          <w:szCs w:val="20"/>
          <w:lang w:eastAsia="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Повышение педагогической культуры родителей</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(законных представителей) обучающихся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Система работы МОУ </w:t>
      </w:r>
      <w:r w:rsidR="001F24BB" w:rsidRPr="009C3008">
        <w:rPr>
          <w:rFonts w:ascii="Times New Roman" w:eastAsia="@Arial Unicode MS" w:hAnsi="Times New Roman" w:cs="Times New Roman"/>
          <w:color w:val="000000"/>
          <w:sz w:val="20"/>
          <w:szCs w:val="20"/>
          <w:lang w:eastAsia="ru-RU"/>
        </w:rPr>
        <w:t xml:space="preserve"> «Безлыченская СОШ»</w:t>
      </w:r>
      <w:r w:rsidRPr="009C3008">
        <w:rPr>
          <w:rFonts w:ascii="Times New Roman" w:eastAsia="@Arial Unicode MS" w:hAnsi="Times New Roman" w:cs="Times New Roman"/>
          <w:color w:val="000000"/>
          <w:sz w:val="20"/>
          <w:szCs w:val="20"/>
          <w:lang w:eastAsia="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·совместная педагогическая деятельность семьи и образовательного учреждения, в том числе в определении основных </w:t>
      </w:r>
      <w:r w:rsidRPr="009C3008">
        <w:rPr>
          <w:rFonts w:ascii="Times New Roman" w:eastAsia="@Arial Unicode MS" w:hAnsi="Times New Roman" w:cs="Times New Roman"/>
          <w:color w:val="000000"/>
          <w:sz w:val="20"/>
          <w:szCs w:val="20"/>
          <w:lang w:eastAsia="ru-RU"/>
        </w:rPr>
        <w:lastRenderedPageBreak/>
        <w:t>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·сочетание педагогического просвещения с педагогическим самообразованием родителей (законных представителей);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·педагогическое внимание, уважение и требовательность к родителям (законным представителям);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·содействие родителям (законным представителям) в решении индивидуальных проблем воспитания детей;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·опора на положительный опыт семейного воспитания.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образовательного учреждения. </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системе повышения педагогической культуры родителей (законных представителей)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 др.</w:t>
      </w:r>
    </w:p>
    <w:p w:rsidR="00A60F16" w:rsidRPr="009C3008" w:rsidRDefault="00A60F16" w:rsidP="009C3008">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 xml:space="preserve"> Планируемые результаты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Каждое из основных направлений духовно</w:t>
      </w:r>
      <w:r w:rsidRPr="009C3008">
        <w:rPr>
          <w:rFonts w:ascii="Times New Roman" w:eastAsia="@Arial Unicode MS" w:hAnsi="Times New Roman" w:cs="Times New Roman"/>
          <w:color w:val="000000"/>
          <w:sz w:val="20"/>
          <w:szCs w:val="20"/>
          <w:lang w:eastAsia="ru-RU"/>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Воспитательные результаты распределяются по трём уровням.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Первый уровень результатов</w:t>
      </w:r>
      <w:r w:rsidRPr="009C3008">
        <w:rPr>
          <w:rFonts w:ascii="Times New Roman" w:eastAsia="@Arial Unicode MS" w:hAnsi="Times New Roman" w:cs="Times New Roman"/>
          <w:color w:val="000000"/>
          <w:sz w:val="20"/>
          <w:szCs w:val="20"/>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Второй уровень результатов</w:t>
      </w:r>
      <w:r w:rsidRPr="009C3008">
        <w:rPr>
          <w:rFonts w:ascii="Times New Roman" w:eastAsia="@Arial Unicode MS" w:hAnsi="Times New Roman" w:cs="Times New Roman"/>
          <w:color w:val="000000"/>
          <w:sz w:val="20"/>
          <w:szCs w:val="20"/>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Третий уровень результатов</w:t>
      </w:r>
      <w:r w:rsidRPr="009C3008">
        <w:rPr>
          <w:rFonts w:ascii="Times New Roman" w:eastAsia="@Arial Unicode MS" w:hAnsi="Times New Roman" w:cs="Times New Roman"/>
          <w:color w:val="000000"/>
          <w:sz w:val="20"/>
          <w:szCs w:val="20"/>
          <w:lang w:eastAsia="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 переходом от одного уровня результатов к другому существенно возрастают воспитательные эффекты: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Таким образом, знания о ценностях переводятся в реально действующие, осознанные мотивы поведения, значения </w:t>
      </w:r>
      <w:r w:rsidRPr="009C3008">
        <w:rPr>
          <w:rFonts w:ascii="Times New Roman" w:eastAsia="@Arial Unicode MS" w:hAnsi="Times New Roman" w:cs="Times New Roman"/>
          <w:color w:val="000000"/>
          <w:sz w:val="20"/>
          <w:szCs w:val="20"/>
          <w:lang w:eastAsia="ru-RU"/>
        </w:rPr>
        <w:lastRenderedPageBreak/>
        <w:t>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Переход от одного уровня воспитательных результатов к другому должен быть последовательным, постепенным.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Достижение трёх уровней воспитательных результатов обеспечивает появление значимых </w:t>
      </w:r>
      <w:r w:rsidRPr="009C3008">
        <w:rPr>
          <w:rFonts w:ascii="Times New Roman" w:eastAsia="@Arial Unicode MS" w:hAnsi="Times New Roman" w:cs="Times New Roman"/>
          <w:i/>
          <w:iCs/>
          <w:color w:val="000000"/>
          <w:sz w:val="20"/>
          <w:szCs w:val="20"/>
          <w:lang w:eastAsia="ru-RU"/>
        </w:rPr>
        <w:t>эффектов</w:t>
      </w:r>
      <w:r w:rsidRPr="009C3008">
        <w:rPr>
          <w:rFonts w:ascii="Times New Roman" w:eastAsia="@Arial Unicode MS" w:hAnsi="Times New Roman" w:cs="Times New Roman"/>
          <w:color w:val="000000"/>
          <w:sz w:val="20"/>
          <w:szCs w:val="20"/>
          <w:lang w:eastAsia="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гражданственности, патриотизма, уважения к правам, свободам и обязанностям человека: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·первоначальный опыт постижения ценностей гражданского общества, национальной истории и культуры;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·опыт ролевого взаимодействия и реализации гражданской, патриотической позиции;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·опыт социальной и межкультурной коммуникации;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·начальные представления о правах и обязанностях человека, гражданина, семьянина, товарища.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нравственных чувств и этического сознания: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·уважительное отношение к традиционным религиям;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·неравнодушие к жизненным проблемам других людей, сочувствие к человеку, находящемуся в трудной ситуации;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·уважительное отношение к родителям (законным представителям), к старшим, заботливое отношение к младшим;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·знание традиций своей семьи и образовательного учреждения, бережное отношение к ним.</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трудолюбия, творческого отношения к учению, труду, жизни: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отношение к труду и творчеству, человеку труда, трудовым достижениям России и человечества, трудолюбие;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и творческое отношение к учебному труду;</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 различных профессиях;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·первоначальные навыки трудового творческого сотрудничества со сверстниками, старшими детьми и взрослыми;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·осознание приоритета нравственных основ труда, творчества, создания нового;</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·первоначальный опыт участия в различных видах общественно полезной и личностно значимой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·мотивация к самореализации в социальном творчестве, познавательной и практической, общественно полезной деятельности.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ценностного отношения к природе, окружающей среде (экологическое воспитание):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·ценностное отношение к природе;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·первоначальный опыт эстетического, эмоционально-нравственного отношения к природе;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·первоначальный опыт участия в природоохранной деятельности в школе, на пришкольном участке, по месту жительства;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color w:val="000000"/>
          <w:sz w:val="20"/>
          <w:szCs w:val="20"/>
          <w:lang w:eastAsia="ru-RU"/>
        </w:rPr>
        <w:t>·личный опыт участия в экологических инициативах, проектах.</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0"/>
          <w:szCs w:val="20"/>
          <w:lang w:eastAsia="ru-RU"/>
        </w:rPr>
      </w:pPr>
      <w:r w:rsidRPr="009C3008">
        <w:rPr>
          <w:rFonts w:ascii="Times New Roman" w:eastAsia="@Arial Unicode MS" w:hAnsi="Times New Roman" w:cs="Times New Roman"/>
          <w:b/>
          <w:bCs/>
          <w:color w:val="000000"/>
          <w:sz w:val="20"/>
          <w:szCs w:val="20"/>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·первоначальные умения видеть красоту в окружающем мире;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·первоначальные умения видеть красоту в поведении, поступках людей;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·элементарные представления об эстетических и художественных ценностях отечественной культуры;</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·первоначальный опыт эмоционального постижения народного творчества, этнокультурных традиций, фольклора народов России;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·первоначальный опыт самореализации в различных видах творческой деятельности, формирование потребности и </w:t>
      </w:r>
      <w:r w:rsidRPr="009C3008">
        <w:rPr>
          <w:rFonts w:ascii="Times New Roman" w:eastAsia="@Arial Unicode MS" w:hAnsi="Times New Roman" w:cs="Times New Roman"/>
          <w:color w:val="000000"/>
          <w:sz w:val="20"/>
          <w:szCs w:val="20"/>
          <w:lang w:eastAsia="ru-RU"/>
        </w:rPr>
        <w:lastRenderedPageBreak/>
        <w:t>умения выражать себя в доступных видах творчества;</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·мотивация к реализации эстетических ценностей в пространстве образовательного учреждения и семьи.</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Примерные результаты духовно-нравственного развития и воспитания обучающихся на ступени начального общего образования: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·имеют рекомендательный характер и могут уточняться образовательным учреждением и родителями (законными представителями) обучающихся;</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p w:rsidR="00A60F16" w:rsidRPr="009C3008" w:rsidRDefault="0057528C" w:rsidP="009C300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Программа духовно-нравственного развития</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Пояснительная записка</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Патриотическое воспитание – это систематическая и целенаправленная деятельность субъектов образовательно-воспитательного процесса по формированию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w:t>
      </w:r>
    </w:p>
    <w:p w:rsidR="00A60F16" w:rsidRPr="009C3008" w:rsidRDefault="00A60F16" w:rsidP="009C3008">
      <w:pPr>
        <w:autoSpaceDN w:val="0"/>
        <w:spacing w:after="0" w:line="240" w:lineRule="auto"/>
        <w:jc w:val="both"/>
        <w:rPr>
          <w:rFonts w:ascii="Times New Roman" w:eastAsia="Calibri" w:hAnsi="Times New Roman" w:cs="Times New Roman"/>
          <w:sz w:val="20"/>
          <w:szCs w:val="20"/>
        </w:rPr>
      </w:pPr>
      <w:r w:rsidRPr="009C3008">
        <w:rPr>
          <w:rFonts w:ascii="Times New Roman" w:eastAsia="Calibri" w:hAnsi="Times New Roman" w:cs="Times New Roman"/>
          <w:sz w:val="20"/>
          <w:szCs w:val="20"/>
        </w:rPr>
        <w:t xml:space="preserve"> В современной системе воспитания - это одно из приоритетных направлений работы и обусловлено тем, что общественное развитие России, для которого важно, каким будет человек будущего, в какой мере он освоит две важные социальные роли – роль ГРАЖДАНИНА и роль ПАТРИОТА, остро поставило задачу духовного возрождения нации. В общем понятии ПАТРИОТ – человек, который горячо любит Родину, трудится на ее благо, приумножает ее богатства, готовый встать на ее защиту. Поэтому стержнем деятельности по гражданско-патриотическому воспитанию в ученической среде является формирование морально-психологических качеств и специальных прикладных знаний, навыков и умений, определенных этим  понятием. </w:t>
      </w:r>
      <w:r w:rsidRPr="009C3008">
        <w:rPr>
          <w:rFonts w:ascii="Times New Roman" w:eastAsia="Calibri" w:hAnsi="Times New Roman" w:cs="Times New Roman"/>
          <w:sz w:val="20"/>
          <w:szCs w:val="20"/>
        </w:rPr>
        <w:tab/>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Патриотизм проявляется в поступках и деятельности человека.  Зарождаясь из любви к семье,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9C3008">
        <w:rPr>
          <w:rFonts w:ascii="Times New Roman" w:eastAsia="Times New Roman" w:hAnsi="Times New Roman" w:cs="Times New Roman"/>
          <w:sz w:val="20"/>
          <w:szCs w:val="20"/>
          <w:u w:val="single"/>
          <w:lang w:eastAsia="ru-RU"/>
        </w:rPr>
        <w:t>Главные идеи программы: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1.формирование гражданской и правовой направленности, активной жизненной позиции;</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2.воспитание гордости за своё Отечество и ответственности за судьбу своей страны;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3.понимание учащимися избранной ими программы поведения для будущего самоопределения.</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 xml:space="preserve">          </w:t>
      </w:r>
      <w:r w:rsidRPr="009C3008">
        <w:rPr>
          <w:rFonts w:ascii="Times New Roman" w:eastAsia="Times New Roman" w:hAnsi="Times New Roman" w:cs="Times New Roman"/>
          <w:sz w:val="20"/>
          <w:szCs w:val="20"/>
          <w:u w:val="single"/>
          <w:lang w:eastAsia="ru-RU"/>
        </w:rPr>
        <w:t xml:space="preserve">Цель программы </w:t>
      </w:r>
      <w:r w:rsidRPr="009C3008">
        <w:rPr>
          <w:rFonts w:ascii="Times New Roman" w:eastAsia="Times New Roman" w:hAnsi="Times New Roman" w:cs="Times New Roman"/>
          <w:sz w:val="20"/>
          <w:szCs w:val="20"/>
          <w:lang w:eastAsia="ru-RU"/>
        </w:rPr>
        <w:t>состоит в том, чтобы</w:t>
      </w:r>
      <w:r w:rsidRPr="009C3008">
        <w:rPr>
          <w:rFonts w:ascii="Times New Roman" w:eastAsia="Times New Roman" w:hAnsi="Times New Roman" w:cs="Times New Roman"/>
          <w:color w:val="333333"/>
          <w:sz w:val="20"/>
          <w:szCs w:val="20"/>
          <w:lang w:eastAsia="ru-RU"/>
        </w:rPr>
        <w:t xml:space="preserve"> развить у учащихся гражданственность, патриотизм, как важнейшую духовно-нравственную и социальную ценность</w:t>
      </w:r>
      <w:r w:rsidRPr="009C3008">
        <w:rPr>
          <w:rFonts w:ascii="Times New Roman" w:eastAsia="Times New Roman" w:hAnsi="Times New Roman" w:cs="Times New Roman"/>
          <w:sz w:val="20"/>
          <w:szCs w:val="20"/>
          <w:lang w:eastAsia="ru-RU"/>
        </w:rPr>
        <w:t>, в</w:t>
      </w:r>
      <w:r w:rsidRPr="009C3008">
        <w:rPr>
          <w:rFonts w:ascii="Times New Roman" w:eastAsia="Times New Roman" w:hAnsi="Times New Roman" w:cs="Times New Roman"/>
          <w:bCs/>
          <w:iCs/>
          <w:color w:val="000000"/>
          <w:sz w:val="20"/>
          <w:szCs w:val="20"/>
          <w:lang w:eastAsia="ru-RU"/>
        </w:rPr>
        <w:t xml:space="preserve">оспитать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          </w:t>
      </w:r>
      <w:r w:rsidRPr="009C3008">
        <w:rPr>
          <w:rFonts w:ascii="Times New Roman" w:eastAsia="Times New Roman" w:hAnsi="Times New Roman" w:cs="Times New Roman"/>
          <w:color w:val="000000"/>
          <w:sz w:val="20"/>
          <w:szCs w:val="20"/>
          <w:u w:val="single"/>
          <w:lang w:eastAsia="ru-RU"/>
        </w:rPr>
        <w:t>Задачи программы</w:t>
      </w:r>
      <w:r w:rsidRPr="009C3008">
        <w:rPr>
          <w:rFonts w:ascii="Times New Roman" w:eastAsia="Times New Roman" w:hAnsi="Times New Roman" w:cs="Times New Roman"/>
          <w:color w:val="000000"/>
          <w:sz w:val="20"/>
          <w:szCs w:val="20"/>
          <w:lang w:eastAsia="ru-RU"/>
        </w:rPr>
        <w:t xml:space="preserve">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9C3008">
        <w:rPr>
          <w:rFonts w:ascii="Times New Roman" w:eastAsia="Times New Roman" w:hAnsi="Times New Roman" w:cs="Times New Roman"/>
          <w:color w:val="333333"/>
          <w:sz w:val="20"/>
          <w:szCs w:val="20"/>
          <w:lang w:eastAsia="ru-RU"/>
        </w:rPr>
        <w:t>1.утверждение в сознании и чувствах учащихся  патриотических ценностей, взглядов и убеждений, уважения к культурному и историческому прошлому России, к традициям;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333333"/>
          <w:sz w:val="20"/>
          <w:szCs w:val="20"/>
          <w:lang w:eastAsia="ru-RU"/>
        </w:rPr>
      </w:pPr>
      <w:r w:rsidRPr="009C3008">
        <w:rPr>
          <w:rFonts w:ascii="Times New Roman" w:eastAsia="Times New Roman" w:hAnsi="Times New Roman" w:cs="Times New Roman"/>
          <w:color w:val="333333"/>
          <w:sz w:val="20"/>
          <w:szCs w:val="20"/>
          <w:lang w:eastAsia="ru-RU"/>
        </w:rPr>
        <w:t>2.в</w:t>
      </w:r>
      <w:r w:rsidRPr="009C3008">
        <w:rPr>
          <w:rFonts w:ascii="Times New Roman" w:eastAsia="Times New Roman" w:hAnsi="Times New Roman" w:cs="Times New Roman"/>
          <w:color w:val="000000"/>
          <w:sz w:val="20"/>
          <w:szCs w:val="20"/>
          <w:lang w:eastAsia="ru-RU"/>
        </w:rPr>
        <w:t>оспитание высоких нравственных качеств личности;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3.воспитание гражданского достоинства;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4.уважение к истории отечества, родного города и людям, создающим славу отечеству и родному городу;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5.Сохранять историческую память поколений в памяти потомков.</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На первой ступени (начальное образование) закладываются основные моральные ценности, нормы поведения, начинается формирование личности, осознающей себя часть. Общества и гражданином своего Отечества, развиваются коммуникативные способности ребенка. Решение одной из главных задач начального образования – развитие творческого потенциала младшего школьника – помогает сформировать личность, способную внести свой вклад в жизнь страны.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333333"/>
          <w:sz w:val="20"/>
          <w:szCs w:val="20"/>
          <w:lang w:val="en-US" w:eastAsia="ru-RU"/>
        </w:rPr>
        <w:t> </w:t>
      </w:r>
      <w:r w:rsidRPr="009C3008">
        <w:rPr>
          <w:rFonts w:ascii="Times New Roman" w:eastAsia="Times New Roman" w:hAnsi="Times New Roman" w:cs="Times New Roman"/>
          <w:color w:val="333333"/>
          <w:sz w:val="20"/>
          <w:szCs w:val="20"/>
          <w:lang w:eastAsia="ru-RU"/>
        </w:rPr>
        <w:t>Программа направлена на развитие у детей таких важных ка</w:t>
      </w:r>
      <w:r w:rsidRPr="009C3008">
        <w:rPr>
          <w:rFonts w:ascii="Times New Roman" w:eastAsia="Times New Roman" w:hAnsi="Times New Roman" w:cs="Times New Roman"/>
          <w:color w:val="333333"/>
          <w:sz w:val="20"/>
          <w:szCs w:val="20"/>
          <w:lang w:eastAsia="ru-RU"/>
        </w:rPr>
        <w:softHyphen/>
        <w:t>честв, как ответственность, чувство долга, уважение к истории края и Ро</w:t>
      </w:r>
      <w:r w:rsidRPr="009C3008">
        <w:rPr>
          <w:rFonts w:ascii="Times New Roman" w:eastAsia="Times New Roman" w:hAnsi="Times New Roman" w:cs="Times New Roman"/>
          <w:color w:val="333333"/>
          <w:sz w:val="20"/>
          <w:szCs w:val="20"/>
          <w:lang w:eastAsia="ru-RU"/>
        </w:rPr>
        <w:softHyphen/>
        <w:t>дины, верность традициям, стремление к сохранению и приумножению исто</w:t>
      </w:r>
      <w:r w:rsidRPr="009C3008">
        <w:rPr>
          <w:rFonts w:ascii="Times New Roman" w:eastAsia="Times New Roman" w:hAnsi="Times New Roman" w:cs="Times New Roman"/>
          <w:color w:val="333333"/>
          <w:sz w:val="20"/>
          <w:szCs w:val="20"/>
          <w:lang w:eastAsia="ru-RU"/>
        </w:rPr>
        <w:softHyphen/>
        <w:t>рических и культурных ценностей и строится</w:t>
      </w:r>
      <w:r w:rsidRPr="009C3008">
        <w:rPr>
          <w:rFonts w:ascii="Times New Roman" w:eastAsia="Times New Roman" w:hAnsi="Times New Roman" w:cs="Times New Roman"/>
          <w:color w:val="333333"/>
          <w:sz w:val="20"/>
          <w:szCs w:val="20"/>
          <w:lang w:val="en-US" w:eastAsia="ru-RU"/>
        </w:rPr>
        <w:t> </w:t>
      </w:r>
      <w:r w:rsidRPr="009C3008">
        <w:rPr>
          <w:rFonts w:ascii="Times New Roman" w:eastAsia="Times New Roman" w:hAnsi="Times New Roman" w:cs="Times New Roman"/>
          <w:color w:val="333333"/>
          <w:sz w:val="20"/>
          <w:szCs w:val="20"/>
          <w:lang w:eastAsia="ru-RU"/>
        </w:rPr>
        <w:t xml:space="preserve"> на принципах: </w:t>
      </w:r>
      <w:r w:rsidRPr="009C3008">
        <w:rPr>
          <w:rFonts w:ascii="Times New Roman" w:eastAsia="Times New Roman" w:hAnsi="Times New Roman" w:cs="Times New Roman"/>
          <w:sz w:val="20"/>
          <w:szCs w:val="20"/>
          <w:lang w:eastAsia="ru-RU"/>
        </w:rPr>
        <w:t xml:space="preserve">научность; гуманизм; демократизм; приоритетность исторического, культурного наследия России, ее духовных ценностей и традиций; системность, преемственность и непрерывность в развитии учащихся; многообразие форм, методов и средств, используемых в целях обеспечения эффективности воспитания; его направленность на развитие возможностей, способностей и качеств каждой личности на основе индивидуального подхода; тесная и неразрывная связь с другими видами воспитания. </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Программное содержание.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Духовно-нравственное направление</w:t>
      </w:r>
      <w:r w:rsidRPr="009C3008">
        <w:rPr>
          <w:rFonts w:ascii="Times New Roman" w:eastAsia="Times New Roman" w:hAnsi="Times New Roman" w:cs="Times New Roman"/>
          <w:sz w:val="20"/>
          <w:szCs w:val="20"/>
          <w:lang w:eastAsia="ru-RU"/>
        </w:rPr>
        <w:t>:</w:t>
      </w:r>
    </w:p>
    <w:p w:rsidR="00A60F16" w:rsidRPr="009C3008" w:rsidRDefault="00A60F16" w:rsidP="009C3008">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Освоение детьми и подростками традиционной культуры своего народа, развитие творческой деятельности, сохранение и развитие русской культуры через изучение народных обычаев, традиций, ремесел. Изучение истории Отечества</w:t>
      </w:r>
    </w:p>
    <w:p w:rsidR="00A60F16" w:rsidRPr="009C3008" w:rsidRDefault="00A60F16" w:rsidP="009C3008">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Привитие художественного вкуса, изучение произведений и творчества</w:t>
      </w:r>
      <w:r w:rsidRPr="009C3008">
        <w:rPr>
          <w:rFonts w:ascii="Times New Roman" w:eastAsia="Times New Roman" w:hAnsi="Times New Roman" w:cs="Times New Roman"/>
          <w:sz w:val="20"/>
          <w:szCs w:val="20"/>
          <w:lang w:val="en-US" w:eastAsia="ru-RU"/>
        </w:rPr>
        <w:t> </w:t>
      </w:r>
      <w:r w:rsidRPr="009C3008">
        <w:rPr>
          <w:rFonts w:ascii="Times New Roman" w:eastAsia="Times New Roman" w:hAnsi="Times New Roman" w:cs="Times New Roman"/>
          <w:sz w:val="20"/>
          <w:szCs w:val="20"/>
          <w:lang w:eastAsia="ru-RU"/>
        </w:rPr>
        <w:t xml:space="preserve"> местных писателей, поэтов, композиторов, воспитание музыкальной культуры.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воспитание уважения к семье, родителям, семейным традициям;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формирование социальной активности, направленной на служение интересам своего Отечества;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воспитание отношения к труду как к жизненной необходимости, главному способу достижения успеха в жизни;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подрывающих физическое и духовное здоровье нации.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Культурно историческое направление, предполагающее:</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воспитание у учащихся любви к своей «малой» Родине. Родному краю, её замечательным людям;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вовлечение учащихся в работу по сохранению культурных и исторических памятников боевой и трудовой славы;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чувства национальной гордости, национального самосознания, способности жить с людьми других культур, языков и религий.</w:t>
      </w:r>
    </w:p>
    <w:p w:rsidR="00A60F16" w:rsidRPr="009C3008" w:rsidRDefault="00A60F16" w:rsidP="009C3008">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Воспитание потребности в изучении истории родного края, изучение шедевров народной и мировой культуры, воспитание грамотного зрителя, умеющего отличать высокохудожественные образы традиционной и современной Российской культуры от низкопробных. Знакомство с памятниками культуры и архитектуры России.</w:t>
      </w:r>
    </w:p>
    <w:p w:rsidR="00A60F16" w:rsidRPr="009C3008" w:rsidRDefault="00A60F16" w:rsidP="009C3008">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Воспитание любви к природе, потребности в её защите от негативных воздействий – загрязнения, вырубки лесов, истребления редких видов растений, изучение природы родного края.</w:t>
      </w:r>
    </w:p>
    <w:p w:rsidR="00A60F16" w:rsidRPr="009C3008" w:rsidRDefault="00A60F16" w:rsidP="009C3008">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Гражданско-правовое направление</w:t>
      </w:r>
      <w:r w:rsidRPr="009C3008">
        <w:rPr>
          <w:rFonts w:ascii="Times New Roman" w:eastAsia="Times New Roman" w:hAnsi="Times New Roman" w:cs="Times New Roman"/>
          <w:sz w:val="20"/>
          <w:szCs w:val="20"/>
          <w:lang w:eastAsia="ru-RU"/>
        </w:rPr>
        <w:t>:</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государственной системы РФ, значение её Конституции, гимна, государственной символики, прав и обязанностей гражданина России.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глубокого понимания гражданского долга, ценностного отношения к национальным интересам России, её суверенитету, независимости и целостности;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культуры правовых отношений, стремление к соблюдению законодательных норм;</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развитие реально действующего школьного самоуправления.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sz w:val="20"/>
          <w:szCs w:val="20"/>
          <w:lang w:eastAsia="ru-RU"/>
        </w:rPr>
        <w:t>Военно - патриотическое</w:t>
      </w:r>
      <w:r w:rsidRPr="009C3008">
        <w:rPr>
          <w:rFonts w:ascii="Times New Roman" w:eastAsia="Times New Roman" w:hAnsi="Times New Roman" w:cs="Times New Roman"/>
          <w:sz w:val="20"/>
          <w:szCs w:val="20"/>
          <w:lang w:eastAsia="ru-RU"/>
        </w:rPr>
        <w:t>:</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военной истории России, знание Дней воинской славы, боевых и трудовых подвигов жителей области в годы Великой Отечественной войны;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сохранение воинских традиций, связи поколений защитников Родины, организация встреч учащихся с ветеранами войны и труда, участниками локальных военных конфликтов и антитеррористических операций;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формирование позитивного образа Вооруженных Сил Российской Федерации, готовности к выполнению воинского долга.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141414"/>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u w:val="single"/>
          <w:lang w:eastAsia="ru-RU"/>
        </w:rPr>
      </w:pPr>
      <w:r w:rsidRPr="009C3008">
        <w:rPr>
          <w:rFonts w:ascii="Times New Roman" w:eastAsia="Times New Roman" w:hAnsi="Times New Roman" w:cs="Times New Roman"/>
          <w:color w:val="000000"/>
          <w:sz w:val="20"/>
          <w:szCs w:val="20"/>
          <w:u w:val="single"/>
          <w:lang w:eastAsia="ru-RU"/>
        </w:rPr>
        <w:t>Формы, методы работы:</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соревнования;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конкурсы;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смотры;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экскурсии;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походы;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игры;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турниры;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эстафеты и т.д.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141414"/>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r w:rsidRPr="009C3008">
        <w:rPr>
          <w:rFonts w:ascii="Times New Roman" w:eastAsia="Times New Roman" w:hAnsi="Times New Roman" w:cs="Times New Roman"/>
          <w:bCs/>
          <w:sz w:val="20"/>
          <w:szCs w:val="20"/>
          <w:u w:val="single"/>
          <w:lang w:eastAsia="ru-RU"/>
        </w:rPr>
        <w:t>Формы работы с педагогами в процессе реализации программы: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1.заседания педагогического совета;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2.заседание классных руководителей;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3.родительские собрания;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4.конференции;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5.встречи.</w:t>
      </w:r>
    </w:p>
    <w:p w:rsidR="00A60F16" w:rsidRPr="009C3008" w:rsidRDefault="00A60F16" w:rsidP="009C3008">
      <w:pPr>
        <w:keepNext/>
        <w:widowControl w:val="0"/>
        <w:autoSpaceDE w:val="0"/>
        <w:autoSpaceDN w:val="0"/>
        <w:adjustRightInd w:val="0"/>
        <w:spacing w:after="0" w:line="240" w:lineRule="auto"/>
        <w:outlineLvl w:val="3"/>
        <w:rPr>
          <w:rFonts w:ascii="Times New Roman" w:eastAsia="Calibri" w:hAnsi="Times New Roman" w:cs="Times New Roman"/>
          <w:bCs/>
          <w:i/>
          <w:sz w:val="20"/>
          <w:szCs w:val="20"/>
          <w:u w:val="single"/>
          <w:lang w:eastAsia="ru-RU"/>
        </w:rPr>
      </w:pPr>
    </w:p>
    <w:p w:rsidR="00A60F16" w:rsidRPr="009C3008" w:rsidRDefault="00A60F16" w:rsidP="009C3008">
      <w:pPr>
        <w:keepNext/>
        <w:widowControl w:val="0"/>
        <w:autoSpaceDE w:val="0"/>
        <w:autoSpaceDN w:val="0"/>
        <w:adjustRightInd w:val="0"/>
        <w:spacing w:after="0" w:line="240" w:lineRule="auto"/>
        <w:outlineLvl w:val="3"/>
        <w:rPr>
          <w:rFonts w:ascii="Times New Roman" w:eastAsia="Calibri" w:hAnsi="Times New Roman" w:cs="Times New Roman"/>
          <w:bCs/>
          <w:i/>
          <w:sz w:val="20"/>
          <w:szCs w:val="20"/>
          <w:u w:val="single"/>
          <w:lang w:eastAsia="ru-RU"/>
        </w:rPr>
      </w:pPr>
      <w:r w:rsidRPr="009C3008">
        <w:rPr>
          <w:rFonts w:ascii="Times New Roman" w:eastAsia="Calibri" w:hAnsi="Times New Roman" w:cs="Times New Roman"/>
          <w:bCs/>
          <w:sz w:val="20"/>
          <w:szCs w:val="20"/>
          <w:u w:val="single"/>
          <w:lang w:eastAsia="ru-RU"/>
        </w:rPr>
        <w:t>Оценка эффективности реализации Программы.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Оценка эффективности реализации Программы осуществляется на основе обобщенных оценочных показателей (индикаторов), включающих целенаправленность воспитательного процесса, его системный, содержательный и организационный характер, использование современных технологий воспитательного воздействия. </w:t>
      </w:r>
    </w:p>
    <w:p w:rsidR="00A60F16" w:rsidRPr="009C3008" w:rsidRDefault="00A60F16" w:rsidP="009C3008">
      <w:pPr>
        <w:autoSpaceDN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Духовно-нравственные параметры:</w:t>
      </w:r>
    </w:p>
    <w:p w:rsidR="00A60F16" w:rsidRPr="009C3008" w:rsidRDefault="00A60F16" w:rsidP="009C3008">
      <w:pPr>
        <w:autoSpaceDN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1.повышение толерантности, проявление активной гражданской позиции учащихся;</w:t>
      </w:r>
    </w:p>
    <w:p w:rsidR="00A60F16" w:rsidRPr="009C3008" w:rsidRDefault="00A60F16" w:rsidP="009C3008">
      <w:pPr>
        <w:autoSpaceDN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2.повышение интереса к историческому прошлому села, района, области и страны;</w:t>
      </w:r>
    </w:p>
    <w:p w:rsidR="00A60F16" w:rsidRPr="009C3008" w:rsidRDefault="00A60F16" w:rsidP="009C3008">
      <w:pPr>
        <w:autoSpaceDN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3.утверждение в сознании молодого поколения патриотических ценностей, взглядов;</w:t>
      </w:r>
    </w:p>
    <w:p w:rsidR="00A60F16" w:rsidRPr="009C3008" w:rsidRDefault="00A60F16" w:rsidP="009C3008">
      <w:pPr>
        <w:autoSpaceDN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4.проявление мировоззренческих установок на готовность учащихся к защите Отечества.</w:t>
      </w:r>
    </w:p>
    <w:p w:rsidR="00A60F16" w:rsidRPr="009C3008" w:rsidRDefault="00A60F16" w:rsidP="009C3008">
      <w:pPr>
        <w:autoSpaceDN w:val="0"/>
        <w:spacing w:after="0" w:line="240" w:lineRule="auto"/>
        <w:rPr>
          <w:rFonts w:ascii="Times New Roman" w:eastAsia="Calibri"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9C3008">
        <w:rPr>
          <w:rFonts w:ascii="Times New Roman" w:eastAsia="Times New Roman" w:hAnsi="Times New Roman" w:cs="Times New Roman"/>
          <w:bCs/>
          <w:sz w:val="20"/>
          <w:szCs w:val="20"/>
          <w:u w:val="single"/>
          <w:lang w:eastAsia="ru-RU"/>
        </w:rPr>
        <w:t>Ожидаемые результаты:</w:t>
      </w:r>
      <w:r w:rsidRPr="009C3008">
        <w:rPr>
          <w:rFonts w:ascii="Times New Roman" w:eastAsia="Times New Roman" w:hAnsi="Times New Roman" w:cs="Times New Roman"/>
          <w:b/>
          <w:bCs/>
          <w:sz w:val="20"/>
          <w:szCs w:val="20"/>
          <w:lang w:val="en-US" w:eastAsia="ru-RU"/>
        </w:rPr>
        <w:t>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Реализация Программы призвана способствовать: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1.развитию целостной системы патриотического воспитания, позволяющей формировать у учащихся высокой общей культуры, патриотических чувств и сознания на основе исторических ценностей России и родного города;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lastRenderedPageBreak/>
        <w:t xml:space="preserve">2.воспитанию у учащихся любви к своей «малой» Родине, родному краю, её замечательным людям;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3.формированию ответственного понимания учащихся своего гражданского долга и конституционных обязанностей;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color w:val="000000"/>
          <w:sz w:val="20"/>
          <w:szCs w:val="20"/>
          <w:lang w:eastAsia="ru-RU"/>
        </w:rPr>
        <w:t xml:space="preserve">4.созданию благоприятных условий для нравственного интеллектуального и физического </w:t>
      </w:r>
      <w:r w:rsidRPr="009C3008">
        <w:rPr>
          <w:rFonts w:ascii="Times New Roman" w:eastAsia="Times New Roman" w:hAnsi="Times New Roman" w:cs="Times New Roman"/>
          <w:sz w:val="20"/>
          <w:szCs w:val="20"/>
          <w:lang w:eastAsia="ru-RU"/>
        </w:rPr>
        <w:t>формирования личности ребенка и подрастающего поколения;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5.повышению толерантности, интереса к историческому прошлому города, области, страны.</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Основные ключевые мероприятия.</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1"/>
        <w:gridCol w:w="2128"/>
        <w:gridCol w:w="2127"/>
        <w:gridCol w:w="2127"/>
        <w:gridCol w:w="2127"/>
      </w:tblGrid>
      <w:tr w:rsidR="00A60F16" w:rsidRPr="009C3008" w:rsidTr="00A60F16">
        <w:tc>
          <w:tcPr>
            <w:tcW w:w="1242"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Месяц</w:t>
            </w:r>
          </w:p>
        </w:tc>
        <w:tc>
          <w:tcPr>
            <w:tcW w:w="2127"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1 класс</w:t>
            </w: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2 класс</w:t>
            </w: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3 класс</w:t>
            </w: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4 класс</w:t>
            </w:r>
          </w:p>
        </w:tc>
      </w:tr>
      <w:tr w:rsidR="00A60F16" w:rsidRPr="009C3008" w:rsidTr="00A60F16">
        <w:trPr>
          <w:trHeight w:val="4290"/>
        </w:trPr>
        <w:tc>
          <w:tcPr>
            <w:tcW w:w="1242"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Сентябрь </w:t>
            </w:r>
          </w:p>
        </w:tc>
        <w:tc>
          <w:tcPr>
            <w:tcW w:w="2127"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Проведение открытого урока: «Государственные символы страны»</w:t>
            </w:r>
            <w:r w:rsidRPr="009C3008">
              <w:rPr>
                <w:rFonts w:ascii="Times New Roman" w:eastAsia="Times New Roman" w:hAnsi="Times New Roman" w:cs="Times New Roman"/>
                <w:sz w:val="20"/>
                <w:szCs w:val="20"/>
              </w:rPr>
              <w:br/>
              <w:t>Лучший рисунок, посвящённый символам государства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Оформление стенда с символи</w:t>
            </w:r>
            <w:r w:rsidRPr="009C3008">
              <w:rPr>
                <w:rFonts w:ascii="Times New Roman" w:eastAsia="Times New Roman" w:hAnsi="Times New Roman" w:cs="Times New Roman"/>
                <w:sz w:val="20"/>
                <w:szCs w:val="20"/>
              </w:rPr>
              <w:softHyphen/>
              <w:t>кой российской государства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Проведение открытого урока: </w:t>
            </w:r>
            <w:r w:rsidRPr="009C3008">
              <w:rPr>
                <w:rFonts w:ascii="Times New Roman" w:eastAsia="Times New Roman" w:hAnsi="Times New Roman" w:cs="Times New Roman"/>
                <w:sz w:val="20"/>
                <w:szCs w:val="20"/>
              </w:rPr>
              <w:br/>
              <w:t>«История Гимна России»</w:t>
            </w:r>
            <w:r w:rsidRPr="009C3008">
              <w:rPr>
                <w:rFonts w:ascii="Times New Roman" w:eastAsia="Times New Roman" w:hAnsi="Times New Roman" w:cs="Times New Roman"/>
                <w:sz w:val="20"/>
                <w:szCs w:val="20"/>
              </w:rPr>
              <w:br/>
              <w:t>Лучший рисунок, посвящённый символам государства.</w:t>
            </w:r>
            <w:r w:rsidRPr="009C3008">
              <w:rPr>
                <w:rFonts w:ascii="Times New Roman" w:eastAsia="Times New Roman" w:hAnsi="Times New Roman" w:cs="Times New Roman"/>
                <w:sz w:val="20"/>
                <w:szCs w:val="20"/>
              </w:rPr>
              <w:br/>
              <w:t>Оформление</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уголка с фотографиями и описанием памятных мест своей малой Родины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Проведение открытого урока:</w:t>
            </w:r>
            <w:r w:rsidRPr="009C3008">
              <w:rPr>
                <w:rFonts w:ascii="Times New Roman" w:eastAsia="Times New Roman" w:hAnsi="Times New Roman" w:cs="Times New Roman"/>
                <w:sz w:val="20"/>
                <w:szCs w:val="20"/>
              </w:rPr>
              <w:br/>
              <w:t>«История Герба России»</w:t>
            </w:r>
            <w:r w:rsidRPr="009C3008">
              <w:rPr>
                <w:rFonts w:ascii="Times New Roman" w:eastAsia="Times New Roman" w:hAnsi="Times New Roman" w:cs="Times New Roman"/>
                <w:sz w:val="20"/>
                <w:szCs w:val="20"/>
              </w:rPr>
              <w:br/>
              <w:t>Выставка поделок, рисунков</w:t>
            </w:r>
            <w:r w:rsidRPr="009C3008">
              <w:rPr>
                <w:rFonts w:ascii="Times New Roman" w:eastAsia="Times New Roman" w:hAnsi="Times New Roman" w:cs="Times New Roman"/>
                <w:sz w:val="20"/>
                <w:szCs w:val="20"/>
              </w:rPr>
              <w:br/>
              <w:t>- символы Отчизны,</w:t>
            </w:r>
            <w:r w:rsidRPr="009C3008">
              <w:rPr>
                <w:rFonts w:ascii="Times New Roman" w:eastAsia="Times New Roman" w:hAnsi="Times New Roman" w:cs="Times New Roman"/>
                <w:sz w:val="20"/>
                <w:szCs w:val="20"/>
              </w:rPr>
              <w:br/>
              <w:t>- любимый город</w:t>
            </w:r>
            <w:r w:rsidRPr="009C3008">
              <w:rPr>
                <w:rFonts w:ascii="Times New Roman" w:eastAsia="Times New Roman" w:hAnsi="Times New Roman" w:cs="Times New Roman"/>
                <w:sz w:val="20"/>
                <w:szCs w:val="20"/>
              </w:rPr>
              <w:br/>
            </w:r>
          </w:p>
        </w:tc>
        <w:tc>
          <w:tcPr>
            <w:tcW w:w="2126"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Проведение открытого урока:</w:t>
            </w:r>
            <w:r w:rsidRPr="009C3008">
              <w:rPr>
                <w:rFonts w:ascii="Times New Roman" w:eastAsia="Times New Roman" w:hAnsi="Times New Roman" w:cs="Times New Roman"/>
                <w:sz w:val="20"/>
                <w:szCs w:val="20"/>
              </w:rPr>
              <w:br/>
              <w:t>«История Флага России»</w:t>
            </w:r>
            <w:r w:rsidRPr="009C3008">
              <w:rPr>
                <w:rFonts w:ascii="Times New Roman" w:eastAsia="Times New Roman" w:hAnsi="Times New Roman" w:cs="Times New Roman"/>
                <w:sz w:val="20"/>
                <w:szCs w:val="20"/>
              </w:rPr>
              <w:br/>
              <w:t>Выставка поделок, рисунков</w:t>
            </w:r>
            <w:r w:rsidRPr="009C3008">
              <w:rPr>
                <w:rFonts w:ascii="Times New Roman" w:eastAsia="Times New Roman" w:hAnsi="Times New Roman" w:cs="Times New Roman"/>
                <w:sz w:val="20"/>
                <w:szCs w:val="20"/>
              </w:rPr>
              <w:br/>
              <w:t>- символы Отчизны,</w:t>
            </w:r>
            <w:r w:rsidRPr="009C3008">
              <w:rPr>
                <w:rFonts w:ascii="Times New Roman" w:eastAsia="Times New Roman" w:hAnsi="Times New Roman" w:cs="Times New Roman"/>
                <w:sz w:val="20"/>
                <w:szCs w:val="20"/>
              </w:rPr>
              <w:br/>
              <w:t>- любимый город</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sz w:val="20"/>
                <w:szCs w:val="20"/>
              </w:rPr>
              <w:br/>
            </w:r>
          </w:p>
        </w:tc>
      </w:tr>
      <w:tr w:rsidR="00A60F16" w:rsidRPr="009C3008" w:rsidTr="00A60F16">
        <w:trPr>
          <w:trHeight w:val="441"/>
        </w:trPr>
        <w:tc>
          <w:tcPr>
            <w:tcW w:w="9747" w:type="dxa"/>
            <w:gridSpan w:val="5"/>
            <w:tcBorders>
              <w:top w:val="single" w:sz="4" w:space="0" w:color="auto"/>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Создание постоянно действующих выставок и передвижных экспозиций, посвященных истории государственных и военных символов России </w:t>
            </w:r>
          </w:p>
        </w:tc>
      </w:tr>
      <w:tr w:rsidR="00A60F16" w:rsidRPr="009C3008" w:rsidTr="00A60F16">
        <w:trPr>
          <w:trHeight w:val="2145"/>
        </w:trPr>
        <w:tc>
          <w:tcPr>
            <w:tcW w:w="1242"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Октябрь </w:t>
            </w:r>
          </w:p>
        </w:tc>
        <w:tc>
          <w:tcPr>
            <w:tcW w:w="2127"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Посвящение в 1-классники</w:t>
            </w:r>
          </w:p>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Рассказ о члене своей семьи через семейную фотографию или старинную вещь</w:t>
            </w:r>
          </w:p>
        </w:tc>
        <w:tc>
          <w:tcPr>
            <w:tcW w:w="2126"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«Осенняя ярмарка»</w:t>
            </w:r>
            <w:r w:rsidRPr="009C3008">
              <w:rPr>
                <w:rFonts w:ascii="Times New Roman" w:eastAsia="Times New Roman" w:hAnsi="Times New Roman" w:cs="Times New Roman"/>
                <w:sz w:val="20"/>
                <w:szCs w:val="20"/>
              </w:rPr>
              <w:br/>
              <w:t>Конкурс рисунков «Мой воскресный день».</w:t>
            </w:r>
          </w:p>
        </w:tc>
        <w:tc>
          <w:tcPr>
            <w:tcW w:w="2126"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«Осенняя ярмарка»</w:t>
            </w:r>
            <w:r w:rsidRPr="009C3008">
              <w:rPr>
                <w:rFonts w:ascii="Times New Roman" w:eastAsia="Times New Roman" w:hAnsi="Times New Roman" w:cs="Times New Roman"/>
                <w:sz w:val="20"/>
                <w:szCs w:val="20"/>
              </w:rPr>
              <w:br/>
              <w:t>Конкурс рисунков «Мой дом»</w:t>
            </w:r>
          </w:p>
        </w:tc>
        <w:tc>
          <w:tcPr>
            <w:tcW w:w="2126"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Внеклассное мероприятие: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«От землянок до каменных домов.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Рождение города».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w:t>
            </w:r>
          </w:p>
        </w:tc>
      </w:tr>
      <w:tr w:rsidR="00A60F16" w:rsidRPr="009C3008" w:rsidTr="00A60F16">
        <w:trPr>
          <w:trHeight w:val="345"/>
        </w:trPr>
        <w:tc>
          <w:tcPr>
            <w:tcW w:w="9747" w:type="dxa"/>
            <w:gridSpan w:val="5"/>
            <w:tcBorders>
              <w:top w:val="single" w:sz="4" w:space="0" w:color="auto"/>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Организация постоянных экскурсий в Музей</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p>
        </w:tc>
      </w:tr>
      <w:tr w:rsidR="00A60F16" w:rsidRPr="009C3008" w:rsidTr="00A60F16">
        <w:trPr>
          <w:trHeight w:val="1305"/>
        </w:trPr>
        <w:tc>
          <w:tcPr>
            <w:tcW w:w="1242"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Ноябрь </w:t>
            </w:r>
          </w:p>
        </w:tc>
        <w:tc>
          <w:tcPr>
            <w:tcW w:w="2127"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lang w:val="en-US"/>
              </w:rPr>
            </w:pPr>
            <w:r w:rsidRPr="009C3008">
              <w:rPr>
                <w:rFonts w:ascii="Times New Roman" w:eastAsia="Times New Roman" w:hAnsi="Times New Roman" w:cs="Times New Roman"/>
                <w:bCs/>
                <w:iCs/>
                <w:sz w:val="20"/>
                <w:szCs w:val="20"/>
                <w:lang w:val="en-US"/>
              </w:rPr>
              <w:t>Выставка «История в рисунках»</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2126"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Кл.час «День народного единства» (4 ноября)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Кл.час «День народного единства» (4 ноября)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Кл.час «День народного единства» (4 ноября)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rPr>
          <w:trHeight w:val="345"/>
        </w:trPr>
        <w:tc>
          <w:tcPr>
            <w:tcW w:w="9747" w:type="dxa"/>
            <w:gridSpan w:val="5"/>
            <w:tcBorders>
              <w:top w:val="single" w:sz="4" w:space="0" w:color="auto"/>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Проведение культурно-краеведческих встреч</w:t>
            </w: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rPr>
            </w:pPr>
          </w:p>
        </w:tc>
      </w:tr>
      <w:tr w:rsidR="00A60F16" w:rsidRPr="009C3008" w:rsidTr="00A60F16">
        <w:tc>
          <w:tcPr>
            <w:tcW w:w="1242"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Декабрь </w:t>
            </w:r>
          </w:p>
        </w:tc>
        <w:tc>
          <w:tcPr>
            <w:tcW w:w="2127"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«Рождественские колядки»</w:t>
            </w:r>
            <w:r w:rsidRPr="009C3008">
              <w:rPr>
                <w:rFonts w:ascii="Times New Roman" w:eastAsia="Times New Roman" w:hAnsi="Times New Roman" w:cs="Times New Roman"/>
                <w:sz w:val="20"/>
                <w:szCs w:val="20"/>
              </w:rPr>
              <w:br/>
              <w:t>Беседа: «Моя малая Родина»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Игровая программа: «Братья славяне» Викторина: «Твои права»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br/>
            </w: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Фольклорный праздник: «От былины до частушки»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«Мастерская Деда Мороза» - укрась свой класс сам.</w:t>
            </w: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«Рождественские колядки»</w:t>
            </w:r>
            <w:r w:rsidRPr="009C3008">
              <w:rPr>
                <w:rFonts w:ascii="Times New Roman" w:eastAsia="Times New Roman" w:hAnsi="Times New Roman" w:cs="Times New Roman"/>
                <w:sz w:val="20"/>
                <w:szCs w:val="20"/>
              </w:rPr>
              <w:br/>
              <w:t>«Мастерская Деда Мороза» - новогодние игрушки.</w:t>
            </w:r>
          </w:p>
        </w:tc>
      </w:tr>
      <w:tr w:rsidR="00A60F16" w:rsidRPr="009C3008" w:rsidTr="00A60F16">
        <w:tc>
          <w:tcPr>
            <w:tcW w:w="1242"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Январь </w:t>
            </w:r>
          </w:p>
        </w:tc>
        <w:tc>
          <w:tcPr>
            <w:tcW w:w="2127"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Кл.час «Я и моя семья», что значит быть хорошим сыном и дочерью»</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Конкурс рефератов «Наши знаменитые земляки»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Беседа: «Традиции и современность»</w:t>
            </w: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Беседа: «Народная культура, как средство формирования межнациональных отношений»</w:t>
            </w:r>
          </w:p>
        </w:tc>
      </w:tr>
      <w:tr w:rsidR="00A60F16" w:rsidRPr="009C3008" w:rsidTr="00A60F16">
        <w:trPr>
          <w:trHeight w:val="3705"/>
        </w:trPr>
        <w:tc>
          <w:tcPr>
            <w:tcW w:w="1242"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lastRenderedPageBreak/>
              <w:t xml:space="preserve">Февраль </w:t>
            </w:r>
          </w:p>
        </w:tc>
        <w:tc>
          <w:tcPr>
            <w:tcW w:w="2127"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Спортивные состязания «Вперёд, мальчишки!»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Кл.час «День Защитника Отечества»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Уроки мужества:</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«Имена, высеченные в камне»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Игровая программы ко Дню Защитника Отечества.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«Вперёд, мальчишки!»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sz w:val="20"/>
                <w:szCs w:val="20"/>
              </w:rPr>
              <w:t>Кл.час «</w:t>
            </w:r>
            <w:r w:rsidRPr="009C3008">
              <w:rPr>
                <w:rFonts w:ascii="Times New Roman" w:eastAsia="Times New Roman" w:hAnsi="Times New Roman" w:cs="Times New Roman"/>
                <w:bCs/>
                <w:iCs/>
                <w:sz w:val="20"/>
                <w:szCs w:val="20"/>
              </w:rPr>
              <w:t>Профессия – Родину защищать».</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Уроки мужества: «Выдающиеся воины России»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Спортивные состязания «Вперёд, мальчишки!»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Кл.час «День юного пионера-героя»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Военно-историческая викторина «Когда пушки стреляют, то музы не молчат!»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Игровая программы ко Дню Защитника Отечества.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 «Вперёд, мальчишки!»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Кл.час «День воина интернационалиста»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Викторина «Великие полководцы России»</w:t>
            </w:r>
          </w:p>
        </w:tc>
      </w:tr>
      <w:tr w:rsidR="00A60F16" w:rsidRPr="009C3008" w:rsidTr="00A60F16">
        <w:trPr>
          <w:trHeight w:val="420"/>
        </w:trPr>
        <w:tc>
          <w:tcPr>
            <w:tcW w:w="9747" w:type="dxa"/>
            <w:gridSpan w:val="5"/>
            <w:tcBorders>
              <w:top w:val="single" w:sz="4" w:space="0" w:color="auto"/>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Организация просмотра документальных и художественных фильмов военно-патриотической направленности</w:t>
            </w:r>
          </w:p>
        </w:tc>
      </w:tr>
      <w:tr w:rsidR="00A60F16" w:rsidRPr="009C3008" w:rsidTr="00A60F16">
        <w:tc>
          <w:tcPr>
            <w:tcW w:w="1242"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Март </w:t>
            </w:r>
          </w:p>
        </w:tc>
        <w:tc>
          <w:tcPr>
            <w:tcW w:w="2127"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«Масленица»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Выполнение проекта «Моя родословная».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«Масленица»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Выполнение проекта «Край, где я родился».</w:t>
            </w:r>
          </w:p>
        </w:tc>
        <w:tc>
          <w:tcPr>
            <w:tcW w:w="2126"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«Масленица»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Выполнение проекта «Мои предки».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«Масленица»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Выполнение проекта «Моя семья в ВОВ».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A60F16" w:rsidRPr="009C3008" w:rsidTr="00A60F16">
        <w:tc>
          <w:tcPr>
            <w:tcW w:w="1242"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Апрель </w:t>
            </w:r>
          </w:p>
        </w:tc>
        <w:tc>
          <w:tcPr>
            <w:tcW w:w="2127"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autoSpaceDN w:val="0"/>
              <w:spacing w:after="0" w:line="240" w:lineRule="auto"/>
              <w:rPr>
                <w:rFonts w:ascii="Times New Roman" w:eastAsia="Calibri" w:hAnsi="Times New Roman" w:cs="Times New Roman"/>
                <w:sz w:val="20"/>
                <w:szCs w:val="20"/>
              </w:rPr>
            </w:pPr>
            <w:r w:rsidRPr="009C3008">
              <w:rPr>
                <w:rFonts w:ascii="Times New Roman" w:eastAsia="Calibri" w:hAnsi="Times New Roman" w:cs="Times New Roman"/>
                <w:sz w:val="20"/>
                <w:szCs w:val="20"/>
              </w:rPr>
              <w:t>Работы-выступ</w:t>
            </w:r>
            <w:r w:rsidRPr="009C3008">
              <w:rPr>
                <w:rFonts w:ascii="Times New Roman" w:eastAsia="Calibri" w:hAnsi="Times New Roman" w:cs="Times New Roman"/>
                <w:sz w:val="20"/>
                <w:szCs w:val="20"/>
              </w:rPr>
              <w:softHyphen/>
              <w:t>ления с рассказом «Моя се</w:t>
            </w:r>
            <w:r w:rsidRPr="009C3008">
              <w:rPr>
                <w:rFonts w:ascii="Times New Roman" w:eastAsia="Calibri" w:hAnsi="Times New Roman" w:cs="Times New Roman"/>
                <w:sz w:val="20"/>
                <w:szCs w:val="20"/>
              </w:rPr>
              <w:softHyphen/>
              <w:t>мья».</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Игровая программа: «Начало космической эры»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Конкурс чтецов «Песня в военной шинели»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Игровая программа: «Запуск первого спутника Земли»</w:t>
            </w:r>
          </w:p>
        </w:tc>
        <w:tc>
          <w:tcPr>
            <w:tcW w:w="2126" w:type="dxa"/>
            <w:tcBorders>
              <w:top w:val="single" w:sz="4" w:space="0" w:color="000000"/>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Смотр строя и песни.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Организация книжной выставки «Отчизны верные сыны» о героях Великой Отечественной войны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Встреча</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«Я</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и</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мои</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права»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 xml:space="preserve">Смотр строя и песни.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Организация книжной выставки «Военная история России»</w:t>
            </w:r>
          </w:p>
        </w:tc>
      </w:tr>
      <w:tr w:rsidR="00A60F16" w:rsidRPr="009C3008" w:rsidTr="00A60F16">
        <w:trPr>
          <w:trHeight w:val="840"/>
        </w:trPr>
        <w:tc>
          <w:tcPr>
            <w:tcW w:w="1242" w:type="dxa"/>
            <w:vMerge w:val="restart"/>
            <w:tcBorders>
              <w:top w:val="single" w:sz="4" w:space="0" w:color="000000"/>
              <w:left w:val="single" w:sz="4" w:space="0" w:color="000000"/>
              <w:bottom w:val="single" w:sz="4" w:space="0" w:color="000000"/>
              <w:right w:val="single" w:sz="4" w:space="0" w:color="000000"/>
            </w:tcBorders>
            <w:hideMark/>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9C3008">
              <w:rPr>
                <w:rFonts w:ascii="Times New Roman" w:eastAsia="Times New Roman" w:hAnsi="Times New Roman" w:cs="Times New Roman"/>
                <w:sz w:val="20"/>
                <w:szCs w:val="20"/>
                <w:lang w:val="en-US"/>
              </w:rPr>
              <w:t xml:space="preserve">Май </w:t>
            </w:r>
          </w:p>
        </w:tc>
        <w:tc>
          <w:tcPr>
            <w:tcW w:w="8505" w:type="dxa"/>
            <w:gridSpan w:val="4"/>
            <w:tcBorders>
              <w:top w:val="single" w:sz="4" w:space="0" w:color="000000"/>
              <w:left w:val="single" w:sz="4" w:space="0" w:color="000000"/>
              <w:bottom w:val="single" w:sz="4" w:space="0" w:color="auto"/>
              <w:right w:val="single" w:sz="4" w:space="0" w:color="000000"/>
            </w:tcBorders>
            <w:hideMark/>
          </w:tcPr>
          <w:p w:rsidR="00A60F16" w:rsidRPr="009C3008" w:rsidRDefault="00A60F16" w:rsidP="009C3008">
            <w:pPr>
              <w:autoSpaceDN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Торжественная линейка “Памяти погибших в Великой Отечественной войне посвящается…”</w:t>
            </w:r>
          </w:p>
        </w:tc>
      </w:tr>
      <w:tr w:rsidR="00A60F16" w:rsidRPr="009C3008" w:rsidTr="00A60F16">
        <w:trPr>
          <w:trHeight w:val="1305"/>
        </w:trPr>
        <w:tc>
          <w:tcPr>
            <w:tcW w:w="9747" w:type="dxa"/>
            <w:vMerge/>
            <w:tcBorders>
              <w:top w:val="single" w:sz="4" w:space="0" w:color="000000"/>
              <w:left w:val="single" w:sz="4" w:space="0" w:color="000000"/>
              <w:bottom w:val="single" w:sz="4" w:space="0" w:color="000000"/>
              <w:right w:val="single" w:sz="4" w:space="0" w:color="000000"/>
            </w:tcBorders>
            <w:vAlign w:val="center"/>
            <w:hideMark/>
          </w:tcPr>
          <w:p w:rsidR="00A60F16" w:rsidRPr="009C3008" w:rsidRDefault="00A60F16" w:rsidP="009C3008">
            <w:pPr>
              <w:spacing w:after="0" w:line="240" w:lineRule="auto"/>
              <w:rPr>
                <w:rFonts w:ascii="Times New Roman" w:eastAsia="Times New Roman" w:hAnsi="Times New Roman" w:cs="Times New Roman"/>
                <w:sz w:val="20"/>
                <w:szCs w:val="20"/>
              </w:rPr>
            </w:pPr>
          </w:p>
        </w:tc>
        <w:tc>
          <w:tcPr>
            <w:tcW w:w="2127" w:type="dxa"/>
            <w:tcBorders>
              <w:top w:val="single" w:sz="4" w:space="0" w:color="auto"/>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«Земной</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поклон</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вам, ветераны» (встреча</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с</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ветеранами)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Выставка детского творчества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xml:space="preserve"> «Этих дней не смолкнет</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слава!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Книжная выставка «Слава</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тебе, победитель-солдат!»</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«Весёлые старты»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«Дети рисуют войну» (конкурс рисунков)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Выставка детского творчества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xml:space="preserve"> «Этих дней не смолкнет</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слава!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xml:space="preserve">Книжная выставка </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bCs/>
                <w:iCs/>
                <w:sz w:val="20"/>
                <w:szCs w:val="20"/>
              </w:rPr>
              <w:t>«Чтоб не видел я войны,</w:t>
            </w:r>
            <w:r w:rsidRPr="009C3008">
              <w:rPr>
                <w:rFonts w:ascii="Times New Roman" w:eastAsia="Times New Roman" w:hAnsi="Times New Roman" w:cs="Times New Roman"/>
                <w:sz w:val="20"/>
                <w:szCs w:val="20"/>
              </w:rPr>
              <w:br/>
            </w:r>
            <w:r w:rsidRPr="009C3008">
              <w:rPr>
                <w:rFonts w:ascii="Times New Roman" w:eastAsia="Times New Roman" w:hAnsi="Times New Roman" w:cs="Times New Roman"/>
                <w:bCs/>
                <w:iCs/>
                <w:sz w:val="20"/>
                <w:szCs w:val="20"/>
              </w:rPr>
              <w:t>Дед мой спас Отчизну»</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«Весёлые старты»</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«Это страшное слово - ВОЙНА» (конкурс сочинений)</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Выставка детского творчества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xml:space="preserve"> «Этих дней не смолкнет</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слава!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Оформление стенда «Великая</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Победа»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126" w:type="dxa"/>
            <w:tcBorders>
              <w:top w:val="single" w:sz="4" w:space="0" w:color="auto"/>
              <w:left w:val="single" w:sz="4" w:space="0" w:color="000000"/>
              <w:bottom w:val="single" w:sz="4" w:space="0" w:color="000000"/>
              <w:right w:val="single" w:sz="4" w:space="0" w:color="000000"/>
            </w:tcBorders>
          </w:tcPr>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Военно-спортивная</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игра</w:t>
            </w:r>
            <w:r w:rsidRPr="009C3008">
              <w:rPr>
                <w:rFonts w:ascii="Times New Roman" w:eastAsia="Times New Roman" w:hAnsi="Times New Roman" w:cs="Times New Roman"/>
                <w:sz w:val="20"/>
                <w:szCs w:val="20"/>
                <w:lang w:val="en-US"/>
              </w:rPr>
              <w:t> </w:t>
            </w:r>
            <w:r w:rsidRPr="009C3008">
              <w:rPr>
                <w:rFonts w:ascii="Times New Roman" w:eastAsia="Times New Roman" w:hAnsi="Times New Roman" w:cs="Times New Roman"/>
                <w:sz w:val="20"/>
                <w:szCs w:val="20"/>
              </w:rPr>
              <w:t xml:space="preserve"> «Зарница»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Выставка детского творчества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xml:space="preserve"> «Этих дней не смолкнет</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слава!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Оформление стенда «Великая</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Победа»</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 xml:space="preserve">Школьные краеведческие чтения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Cs/>
                <w:iCs/>
                <w:sz w:val="20"/>
                <w:szCs w:val="20"/>
              </w:rPr>
            </w:pPr>
            <w:r w:rsidRPr="009C3008">
              <w:rPr>
                <w:rFonts w:ascii="Times New Roman" w:eastAsia="Times New Roman" w:hAnsi="Times New Roman" w:cs="Times New Roman"/>
                <w:bCs/>
                <w:iCs/>
                <w:sz w:val="20"/>
                <w:szCs w:val="20"/>
              </w:rPr>
              <w:t>«Война в судьбе</w:t>
            </w:r>
            <w:r w:rsidRPr="009C3008">
              <w:rPr>
                <w:rFonts w:ascii="Times New Roman" w:eastAsia="Times New Roman" w:hAnsi="Times New Roman" w:cs="Times New Roman"/>
                <w:bCs/>
                <w:iCs/>
                <w:sz w:val="20"/>
                <w:szCs w:val="20"/>
                <w:lang w:val="en-US"/>
              </w:rPr>
              <w:t> </w:t>
            </w:r>
            <w:r w:rsidRPr="009C3008">
              <w:rPr>
                <w:rFonts w:ascii="Times New Roman" w:eastAsia="Times New Roman" w:hAnsi="Times New Roman" w:cs="Times New Roman"/>
                <w:bCs/>
                <w:iCs/>
                <w:sz w:val="20"/>
                <w:szCs w:val="20"/>
              </w:rPr>
              <w:t xml:space="preserve"> моей семьи»</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r w:rsidRPr="009C3008">
              <w:rPr>
                <w:rFonts w:ascii="Times New Roman" w:eastAsia="Times New Roman" w:hAnsi="Times New Roman" w:cs="Times New Roman"/>
                <w:sz w:val="20"/>
                <w:szCs w:val="20"/>
              </w:rPr>
              <w:t>Акция «Ветеран живёт рядом» (Поздравление ветеранов ВОв)</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A60F16" w:rsidRPr="009C3008" w:rsidRDefault="00A60F16" w:rsidP="009C300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C3008">
        <w:rPr>
          <w:rFonts w:ascii="Times New Roman" w:eastAsia="Times New Roman" w:hAnsi="Times New Roman" w:cs="Times New Roman"/>
          <w:b/>
          <w:bCs/>
          <w:sz w:val="20"/>
          <w:szCs w:val="20"/>
          <w:lang w:eastAsia="ru-RU"/>
        </w:rPr>
        <w:t>Литература</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 Агапова И., Давыдова М. Патриотическое воспитание в школе. – М., Айрис-пресс, 2002 – 224 с.</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2. Адаменко С. Воспитываем патриотов России // Народное образование – 2005 - №4 – С. 23</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3. Гасанов З.Т. Патриотическое воспитание граждан // - 2005 - №6 – С. 59</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4. Ефремова Г. Патриотическое воспитание школьников // Воспитание школьников – 2005 №8 – С. 5. Историческое краеведение / Под ред. Г-Н. Матюшина. — М.,2005.</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6. Краеведение: Пособие для учителя / Под ред. А.В. Даринского. — М., 1987.219</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7. Кобылянский В. А. Национальная идея и воспитание патриотизма // Педагогика – 1998 - №5 – С. 8. Милонов Н.А. </w:t>
      </w:r>
      <w:r w:rsidRPr="009C3008">
        <w:rPr>
          <w:rFonts w:ascii="Times New Roman" w:eastAsia="Times New Roman" w:hAnsi="Times New Roman" w:cs="Times New Roman"/>
          <w:sz w:val="20"/>
          <w:szCs w:val="20"/>
          <w:lang w:eastAsia="ru-RU"/>
        </w:rPr>
        <w:lastRenderedPageBreak/>
        <w:t>Литературное краеведение. — М., 1985.</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9. Проходчик А.Ф. Практикум по краеведению. — Минск, 2006</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10.Туристско-краеведческие кружки в школе /Под ред. В.В. Титова. М., 2009.</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11.Смирнов В.Г. Художественное краеведение в школе. — М., 2004.</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12.Андреева И.Н. Формирование культурных ценностей молодёжи в сфере досуга;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13.Божович Л.И. Личность и её формирование в детском возрасте; </w:t>
      </w:r>
    </w:p>
    <w:p w:rsidR="00A60F16" w:rsidRPr="009C3008" w:rsidRDefault="00A60F16" w:rsidP="009C300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C3008">
        <w:rPr>
          <w:rFonts w:ascii="Times New Roman" w:eastAsia="Times New Roman" w:hAnsi="Times New Roman" w:cs="Times New Roman"/>
          <w:color w:val="000000"/>
          <w:sz w:val="20"/>
          <w:szCs w:val="20"/>
          <w:lang w:eastAsia="ru-RU"/>
        </w:rPr>
        <w:t xml:space="preserve">14.Вестник военной информации - 2000 год; </w:t>
      </w:r>
    </w:p>
    <w:p w:rsidR="00A60F16" w:rsidRPr="009C3008" w:rsidRDefault="00A60F16" w:rsidP="009C3008">
      <w:pPr>
        <w:widowControl w:val="0"/>
        <w:shd w:val="clear" w:color="auto" w:fill="FAFA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15.Аронов, А.А. Воспитывать патриотов: кн. для учителя/ – М.: А.А.Аронов. - Просвещение, 1989. </w:t>
      </w:r>
    </w:p>
    <w:p w:rsidR="00A60F16" w:rsidRPr="009C3008" w:rsidRDefault="00A60F16" w:rsidP="009C3008">
      <w:pPr>
        <w:widowControl w:val="0"/>
        <w:shd w:val="clear" w:color="auto" w:fill="FAFA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16.Вырщиков, А.Н. Военно-патриотическое воспитание школьников/ – М.: А.Н.Вырщиков. - Педагогика, 1990. </w:t>
      </w:r>
    </w:p>
    <w:p w:rsidR="00A60F16" w:rsidRPr="009C3008" w:rsidRDefault="00A60F16" w:rsidP="009C3008">
      <w:pPr>
        <w:widowControl w:val="0"/>
        <w:shd w:val="clear" w:color="auto" w:fill="FAFA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17.Караковский, В.А. Общечеловеческие ценности – основа целостного учебно-воспитательного процесса/ – В.А.Караковский. - М.: Нов. Школа, 1993. </w:t>
      </w:r>
    </w:p>
    <w:p w:rsidR="00A60F16" w:rsidRPr="009C3008" w:rsidRDefault="00A60F16" w:rsidP="009C300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rPr>
      </w:pP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 xml:space="preserve">                       </w:t>
      </w:r>
    </w:p>
    <w:p w:rsidR="00A60F16" w:rsidRPr="009C3008" w:rsidRDefault="00A60F16"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Программа формирования экологической культуры,</w:t>
      </w: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здорового и безопасного образа жизни</w:t>
      </w: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0F1AB9" w:rsidRPr="009C3008" w:rsidRDefault="000F1AB9" w:rsidP="009C3008">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9C3008">
        <w:rPr>
          <w:rFonts w:ascii="Times New Roman" w:eastAsia="Calibri" w:hAnsi="Times New Roman" w:cs="Times New Roman"/>
          <w:b/>
          <w:bCs/>
          <w:sz w:val="20"/>
          <w:szCs w:val="20"/>
          <w:lang w:eastAsia="ru-RU"/>
        </w:rPr>
        <w:t>Пояснительная записка</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Программа формирования экологической культуры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1AB9" w:rsidRPr="009C3008" w:rsidRDefault="000F1AB9" w:rsidP="009C3008">
      <w:pPr>
        <w:suppressAutoHyphens/>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0F1AB9" w:rsidRPr="009C3008" w:rsidRDefault="000F1AB9" w:rsidP="009C3008">
      <w:pPr>
        <w:numPr>
          <w:ilvl w:val="0"/>
          <w:numId w:val="36"/>
        </w:numPr>
        <w:suppressAutoHyphens/>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Закон Российской Федерации «Об образовании»;</w:t>
      </w:r>
    </w:p>
    <w:p w:rsidR="000F1AB9" w:rsidRPr="009C3008" w:rsidRDefault="000F1AB9" w:rsidP="009C3008">
      <w:pPr>
        <w:numPr>
          <w:ilvl w:val="0"/>
          <w:numId w:val="36"/>
        </w:numPr>
        <w:suppressAutoHyphens/>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Федеральный государственный образовательный стандарт начального общего образования;</w:t>
      </w:r>
    </w:p>
    <w:p w:rsidR="000F1AB9" w:rsidRPr="009C3008" w:rsidRDefault="000F1AB9" w:rsidP="009C3008">
      <w:pPr>
        <w:numPr>
          <w:ilvl w:val="0"/>
          <w:numId w:val="36"/>
        </w:numPr>
        <w:tabs>
          <w:tab w:val="left" w:pos="966"/>
        </w:tabs>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 декабря 2010г. №189, зарегистрированы в Минюсте России 03.03.2011г.);</w:t>
      </w:r>
    </w:p>
    <w:p w:rsidR="000F1AB9" w:rsidRPr="009C3008" w:rsidRDefault="000F1AB9" w:rsidP="009C3008">
      <w:pPr>
        <w:numPr>
          <w:ilvl w:val="0"/>
          <w:numId w:val="36"/>
        </w:numPr>
        <w:tabs>
          <w:tab w:val="left" w:pos="1260"/>
        </w:tabs>
        <w:suppressAutoHyphens/>
        <w:autoSpaceDE w:val="0"/>
        <w:spacing w:after="0" w:line="240" w:lineRule="auto"/>
        <w:ind w:left="0" w:firstLine="0"/>
        <w:jc w:val="both"/>
        <w:rPr>
          <w:rFonts w:ascii="Times New Roman" w:eastAsia="Times New Roman" w:hAnsi="Times New Roman" w:cs="Times New Roman"/>
          <w:color w:val="000000"/>
          <w:sz w:val="20"/>
          <w:szCs w:val="20"/>
          <w:lang w:bidi="en-US"/>
        </w:rPr>
      </w:pPr>
      <w:r w:rsidRPr="009C3008">
        <w:rPr>
          <w:rFonts w:ascii="Times New Roman" w:eastAsia="Times New Roman" w:hAnsi="Times New Roman" w:cs="Times New Roman"/>
          <w:color w:val="000000"/>
          <w:sz w:val="20"/>
          <w:szCs w:val="20"/>
          <w:lang w:bidi="en-US"/>
        </w:rPr>
        <w:t>Рекомендации по организации обучения в первом классе четырехлетней начальной школы (Письмо МО РФ № 408/13-13 от 20.04.2001);</w:t>
      </w:r>
    </w:p>
    <w:p w:rsidR="000F1AB9" w:rsidRPr="009C3008" w:rsidRDefault="000F1AB9" w:rsidP="009C3008">
      <w:pPr>
        <w:numPr>
          <w:ilvl w:val="0"/>
          <w:numId w:val="36"/>
        </w:numPr>
        <w:tabs>
          <w:tab w:val="left" w:pos="1260"/>
        </w:tabs>
        <w:suppressAutoHyphens/>
        <w:autoSpaceDE w:val="0"/>
        <w:spacing w:after="0" w:line="240" w:lineRule="auto"/>
        <w:ind w:left="0" w:firstLine="0"/>
        <w:jc w:val="both"/>
        <w:rPr>
          <w:rFonts w:ascii="Times New Roman" w:eastAsia="Times New Roman" w:hAnsi="Times New Roman" w:cs="Times New Roman"/>
          <w:color w:val="000000"/>
          <w:sz w:val="20"/>
          <w:szCs w:val="20"/>
          <w:lang w:bidi="en-US"/>
        </w:rPr>
      </w:pPr>
      <w:r w:rsidRPr="009C3008">
        <w:rPr>
          <w:rFonts w:ascii="Times New Roman" w:eastAsia="Times New Roman" w:hAnsi="Times New Roman" w:cs="Times New Roman"/>
          <w:color w:val="000000"/>
          <w:sz w:val="20"/>
          <w:szCs w:val="20"/>
          <w:lang w:bidi="en-US"/>
        </w:rPr>
        <w:t xml:space="preserve">Об организации обучения  в первом классе четырехлетней начальной школы (Письмо МО РФ № 202/11-13 от 25.09.2000); </w:t>
      </w:r>
    </w:p>
    <w:p w:rsidR="000F1AB9" w:rsidRPr="009C3008" w:rsidRDefault="000F1AB9" w:rsidP="009C3008">
      <w:pPr>
        <w:numPr>
          <w:ilvl w:val="0"/>
          <w:numId w:val="36"/>
        </w:numPr>
        <w:tabs>
          <w:tab w:val="left" w:pos="1260"/>
        </w:tabs>
        <w:suppressAutoHyphens/>
        <w:autoSpaceDE w:val="0"/>
        <w:spacing w:after="0" w:line="240" w:lineRule="auto"/>
        <w:ind w:left="0" w:firstLine="0"/>
        <w:jc w:val="both"/>
        <w:rPr>
          <w:rFonts w:ascii="Times New Roman" w:eastAsia="Times New Roman" w:hAnsi="Times New Roman" w:cs="Times New Roman"/>
          <w:color w:val="000000"/>
          <w:sz w:val="20"/>
          <w:szCs w:val="20"/>
          <w:lang w:bidi="en-US"/>
        </w:rPr>
      </w:pPr>
      <w:r w:rsidRPr="009C3008">
        <w:rPr>
          <w:rFonts w:ascii="Times New Roman" w:eastAsia="Times New Roman" w:hAnsi="Times New Roman" w:cs="Times New Roman"/>
          <w:color w:val="000000"/>
          <w:sz w:val="20"/>
          <w:szCs w:val="20"/>
          <w:lang w:bidi="en-US"/>
        </w:rPr>
        <w:t>О недопустимости перегрузок обучающихся в начальной школе (Письмо МО РФ № 220/11-13 от 20.02.1999);</w:t>
      </w:r>
    </w:p>
    <w:p w:rsidR="000F1AB9" w:rsidRPr="009C3008" w:rsidRDefault="000F1AB9" w:rsidP="009C3008">
      <w:pPr>
        <w:numPr>
          <w:ilvl w:val="0"/>
          <w:numId w:val="36"/>
        </w:numPr>
        <w:tabs>
          <w:tab w:val="left" w:pos="1260"/>
        </w:tabs>
        <w:suppressAutoHyphens/>
        <w:autoSpaceDE w:val="0"/>
        <w:spacing w:after="0" w:line="240" w:lineRule="auto"/>
        <w:ind w:left="0" w:firstLine="0"/>
        <w:jc w:val="both"/>
        <w:rPr>
          <w:rFonts w:ascii="Times New Roman" w:eastAsia="Times New Roman" w:hAnsi="Times New Roman" w:cs="Times New Roman"/>
          <w:sz w:val="20"/>
          <w:szCs w:val="20"/>
          <w:lang w:bidi="en-US"/>
        </w:rPr>
      </w:pPr>
      <w:r w:rsidRPr="009C3008">
        <w:rPr>
          <w:rFonts w:ascii="Times New Roman" w:eastAsia="Times New Roman" w:hAnsi="Times New Roman" w:cs="Times New Roman"/>
          <w:sz w:val="20"/>
          <w:szCs w:val="20"/>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1AB9" w:rsidRPr="009C3008" w:rsidRDefault="000F1AB9" w:rsidP="009C3008">
      <w:pPr>
        <w:numPr>
          <w:ilvl w:val="0"/>
          <w:numId w:val="36"/>
        </w:numPr>
        <w:tabs>
          <w:tab w:val="left" w:pos="1260"/>
        </w:tabs>
        <w:suppressAutoHyphens/>
        <w:autoSpaceDE w:val="0"/>
        <w:spacing w:after="0" w:line="240" w:lineRule="auto"/>
        <w:ind w:left="0" w:firstLine="0"/>
        <w:jc w:val="both"/>
        <w:rPr>
          <w:rFonts w:ascii="Times New Roman" w:eastAsia="Times New Roman" w:hAnsi="Times New Roman" w:cs="Times New Roman"/>
          <w:sz w:val="20"/>
          <w:szCs w:val="20"/>
          <w:lang w:bidi="en-US"/>
        </w:rPr>
      </w:pPr>
      <w:r w:rsidRPr="009C3008">
        <w:rPr>
          <w:rFonts w:ascii="Times New Roman" w:eastAsia="Times New Roman" w:hAnsi="Times New Roman" w:cs="Times New Roman"/>
          <w:sz w:val="20"/>
          <w:szCs w:val="20"/>
          <w:lang w:bidi="en-US"/>
        </w:rPr>
        <w:t>Гигиенические требования к условиям реализации основной образовательной программы начального общего образования (2009 г.);</w:t>
      </w:r>
    </w:p>
    <w:p w:rsidR="000F1AB9" w:rsidRPr="009C3008" w:rsidRDefault="000F1AB9" w:rsidP="009C3008">
      <w:pPr>
        <w:numPr>
          <w:ilvl w:val="0"/>
          <w:numId w:val="36"/>
        </w:numPr>
        <w:tabs>
          <w:tab w:val="left" w:pos="1260"/>
        </w:tabs>
        <w:suppressAutoHyphens/>
        <w:autoSpaceDE w:val="0"/>
        <w:spacing w:after="0" w:line="240" w:lineRule="auto"/>
        <w:ind w:left="0" w:firstLine="0"/>
        <w:jc w:val="both"/>
        <w:rPr>
          <w:rFonts w:ascii="Times New Roman" w:eastAsia="Times New Roman" w:hAnsi="Times New Roman" w:cs="Times New Roman"/>
          <w:sz w:val="20"/>
          <w:szCs w:val="20"/>
          <w:lang w:bidi="en-US"/>
        </w:rPr>
      </w:pPr>
      <w:r w:rsidRPr="009C3008">
        <w:rPr>
          <w:rFonts w:ascii="Times New Roman" w:eastAsia="Times New Roman" w:hAnsi="Times New Roman" w:cs="Times New Roman"/>
          <w:sz w:val="20"/>
          <w:szCs w:val="20"/>
          <w:lang w:bidi="en-US"/>
        </w:rPr>
        <w:t xml:space="preserve">Концепция образовательной системы «Школа России». </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Программа формирования экологической культуры здоровья и здорового образа жизни на ступени начального общего образования cформирована с четом факторов, оказывающих существенное влияние на  состояние  здоровья детей:</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неблагоприятные социальные, экономические и экологические условия;</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активно формируемые в младшем школьном возрасте комплексы знаний, установок, правил поведения, привычек;</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ребенком деятельности, связанной  с  укреплением здоровья и профилактикой его нарушений, как актуальной и значимой (ребенок всегда  </w:t>
      </w:r>
      <w:r w:rsidRPr="009C3008">
        <w:rPr>
          <w:rFonts w:ascii="Times New Roman" w:eastAsia="Calibri" w:hAnsi="Times New Roman" w:cs="Times New Roman"/>
          <w:sz w:val="20"/>
          <w:szCs w:val="20"/>
          <w:lang w:eastAsia="ru-RU"/>
        </w:rPr>
        <w:lastRenderedPageBreak/>
        <w:t>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0F1AB9" w:rsidRPr="009C3008" w:rsidRDefault="000F1AB9" w:rsidP="009C3008">
      <w:pPr>
        <w:tabs>
          <w:tab w:val="left" w:pos="7740"/>
        </w:tabs>
        <w:spacing w:after="0" w:line="240" w:lineRule="auto"/>
        <w:jc w:val="center"/>
        <w:rPr>
          <w:rFonts w:ascii="Times New Roman" w:eastAsia="Calibri" w:hAnsi="Times New Roman" w:cs="Times New Roman"/>
          <w:b/>
          <w:bCs/>
          <w:sz w:val="20"/>
          <w:szCs w:val="20"/>
          <w:lang w:eastAsia="ru-RU"/>
        </w:rPr>
      </w:pPr>
    </w:p>
    <w:p w:rsidR="000F1AB9" w:rsidRPr="009C3008" w:rsidRDefault="000F1AB9" w:rsidP="009C3008">
      <w:pPr>
        <w:tabs>
          <w:tab w:val="left" w:pos="0"/>
        </w:tabs>
        <w:spacing w:after="0" w:line="240" w:lineRule="auto"/>
        <w:jc w:val="center"/>
        <w:rPr>
          <w:rFonts w:ascii="Times New Roman" w:eastAsia="Calibri" w:hAnsi="Times New Roman" w:cs="Times New Roman"/>
          <w:b/>
          <w:bCs/>
          <w:sz w:val="20"/>
          <w:szCs w:val="20"/>
          <w:lang w:eastAsia="ru-RU"/>
        </w:rPr>
      </w:pPr>
      <w:r w:rsidRPr="009C3008">
        <w:rPr>
          <w:rFonts w:ascii="Times New Roman" w:eastAsia="Calibri" w:hAnsi="Times New Roman" w:cs="Times New Roman"/>
          <w:b/>
          <w:bCs/>
          <w:sz w:val="20"/>
          <w:szCs w:val="20"/>
          <w:lang w:eastAsia="ru-RU"/>
        </w:rPr>
        <w:t>Концептуальные положения программы</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Программа призвана реализовать основные положения Декларации прав ребенка.</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Программа подтверждает особый статус детства как периода, не зависящего от социальных, политических, национальных и других отличий.</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Программа находится в числе приоритетных направлений деятельности образовательного учреждения.</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Программа является основой системной комплексной работы по сохранению и укреплению здоровья в образовательном учреждении.</w:t>
      </w:r>
    </w:p>
    <w:p w:rsidR="000F1AB9" w:rsidRPr="009C3008" w:rsidRDefault="000F1AB9" w:rsidP="009C3008">
      <w:pPr>
        <w:tabs>
          <w:tab w:val="left" w:pos="7740"/>
        </w:tabs>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5. Программа служит основой сотрудничества и консолидации органов образования и здравоохранения, общественности, школы и родителей.</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p>
    <w:p w:rsidR="000F1AB9" w:rsidRPr="009C3008" w:rsidRDefault="000F1AB9" w:rsidP="009C3008">
      <w:pPr>
        <w:tabs>
          <w:tab w:val="left" w:pos="7740"/>
        </w:tabs>
        <w:spacing w:after="0" w:line="240" w:lineRule="auto"/>
        <w:jc w:val="both"/>
        <w:rPr>
          <w:rFonts w:ascii="Times New Roman" w:eastAsia="Calibri" w:hAnsi="Times New Roman" w:cs="Times New Roman"/>
          <w:b/>
          <w:bCs/>
          <w:sz w:val="20"/>
          <w:szCs w:val="20"/>
          <w:lang w:eastAsia="ru-RU"/>
        </w:rPr>
      </w:pPr>
      <w:r w:rsidRPr="009C3008">
        <w:rPr>
          <w:rFonts w:ascii="Times New Roman" w:eastAsia="Calibri" w:hAnsi="Times New Roman" w:cs="Times New Roman"/>
          <w:b/>
          <w:bCs/>
          <w:sz w:val="20"/>
          <w:szCs w:val="20"/>
          <w:lang w:eastAsia="ru-RU"/>
        </w:rPr>
        <w:t>Цели  программы:</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сохранение и укрепление здоровья учащихся; </w:t>
      </w:r>
    </w:p>
    <w:p w:rsidR="000F1AB9" w:rsidRPr="009C3008" w:rsidRDefault="000F1AB9" w:rsidP="009C3008">
      <w:pPr>
        <w:tabs>
          <w:tab w:val="left" w:pos="0"/>
          <w:tab w:val="left" w:pos="7740"/>
        </w:tabs>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 формирования экологической культуры здорового и безопасного образа жизни.</w:t>
      </w:r>
      <w:r w:rsidRPr="009C3008">
        <w:rPr>
          <w:rFonts w:ascii="Times New Roman" w:eastAsia="Calibri" w:hAnsi="Times New Roman" w:cs="Times New Roman"/>
          <w:b/>
          <w:sz w:val="20"/>
          <w:szCs w:val="20"/>
          <w:lang w:eastAsia="ru-RU"/>
        </w:rPr>
        <w:t xml:space="preserve"> </w:t>
      </w:r>
    </w:p>
    <w:p w:rsidR="000F1AB9" w:rsidRPr="009C3008" w:rsidRDefault="000F1AB9" w:rsidP="009C3008">
      <w:pPr>
        <w:tabs>
          <w:tab w:val="left" w:pos="7740"/>
        </w:tabs>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b/>
          <w:bCs/>
          <w:sz w:val="20"/>
          <w:szCs w:val="20"/>
          <w:lang w:eastAsia="ru-RU"/>
        </w:rPr>
        <w:t>Задачи  программы:</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сформировать представление о позитивных факторах, влияющих на  здоровье;</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научить обучающихся делать осознанный выбор поступков, поведения, позволяющих сохранять и укреплять здоровье;</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научить выполнять правила личной  гигиены и развить готовность на основе ее использования самостоятельно поддерживать свое здоровье;</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сформировать представление о правильном  (здоровом) питании, его режиме, структуре, полезных продуктах;</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дать представление с учетом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обучить элементарным навыкам эмоциональной разгрузки (релаксации);</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сформировать навыки позитивного коммуникативного общения;</w:t>
      </w:r>
    </w:p>
    <w:p w:rsidR="000F1AB9" w:rsidRPr="009C3008" w:rsidRDefault="000F1AB9" w:rsidP="009C3008">
      <w:pPr>
        <w:tabs>
          <w:tab w:val="left" w:pos="7740"/>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сформировать  представление об  основных компонентах культуры здоровья  и  здорового образа жизни;</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p w:rsidR="000F1AB9" w:rsidRPr="009C3008" w:rsidRDefault="000F1AB9" w:rsidP="009C3008">
      <w:pPr>
        <w:widowControl w:val="0"/>
        <w:tabs>
          <w:tab w:val="left" w:pos="0"/>
          <w:tab w:val="left" w:pos="720"/>
        </w:tabs>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Содержание деятельности</w:t>
      </w:r>
    </w:p>
    <w:tbl>
      <w:tblPr>
        <w:tblW w:w="1022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90"/>
        <w:gridCol w:w="1530"/>
        <w:gridCol w:w="2669"/>
      </w:tblGrid>
      <w:tr w:rsidR="000F1AB9" w:rsidRPr="009C3008" w:rsidTr="000F1AB9">
        <w:trPr>
          <w:jc w:val="center"/>
        </w:trPr>
        <w:tc>
          <w:tcPr>
            <w:tcW w:w="720" w:type="dxa"/>
            <w:tcBorders>
              <w:top w:val="double" w:sz="4" w:space="0" w:color="auto"/>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w:t>
            </w:r>
          </w:p>
          <w:p w:rsidR="000F1AB9" w:rsidRPr="009C3008" w:rsidRDefault="000F1AB9"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w:t>
            </w:r>
            <w:r w:rsidRPr="009C3008">
              <w:rPr>
                <w:rFonts w:ascii="Times New Roman" w:eastAsia="Calibri" w:hAnsi="Times New Roman" w:cs="Times New Roman"/>
                <w:b/>
                <w:sz w:val="20"/>
                <w:szCs w:val="20"/>
                <w:lang w:val="en-US" w:eastAsia="ru-RU"/>
              </w:rPr>
              <w:t>/</w:t>
            </w:r>
            <w:r w:rsidRPr="009C3008">
              <w:rPr>
                <w:rFonts w:ascii="Times New Roman" w:eastAsia="Calibri" w:hAnsi="Times New Roman" w:cs="Times New Roman"/>
                <w:b/>
                <w:sz w:val="20"/>
                <w:szCs w:val="20"/>
                <w:lang w:eastAsia="ru-RU"/>
              </w:rPr>
              <w:t>п</w:t>
            </w:r>
          </w:p>
        </w:tc>
        <w:tc>
          <w:tcPr>
            <w:tcW w:w="5220" w:type="dxa"/>
            <w:tcBorders>
              <w:top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Наименование мероприятий</w:t>
            </w:r>
          </w:p>
        </w:tc>
        <w:tc>
          <w:tcPr>
            <w:tcW w:w="1620" w:type="dxa"/>
            <w:gridSpan w:val="2"/>
            <w:tcBorders>
              <w:top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Сроки реализации</w:t>
            </w:r>
          </w:p>
        </w:tc>
        <w:tc>
          <w:tcPr>
            <w:tcW w:w="2669" w:type="dxa"/>
            <w:tcBorders>
              <w:top w:val="double" w:sz="4" w:space="0" w:color="auto"/>
              <w:righ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Исполнитель</w:t>
            </w:r>
          </w:p>
        </w:tc>
      </w:tr>
      <w:tr w:rsidR="000F1AB9" w:rsidRPr="009C3008" w:rsidTr="000F1AB9">
        <w:trPr>
          <w:cantSplit/>
          <w:jc w:val="center"/>
        </w:trPr>
        <w:tc>
          <w:tcPr>
            <w:tcW w:w="10229" w:type="dxa"/>
            <w:gridSpan w:val="5"/>
            <w:tcBorders>
              <w:left w:val="double" w:sz="4" w:space="0" w:color="auto"/>
              <w:right w:val="double" w:sz="4" w:space="0" w:color="auto"/>
            </w:tcBorders>
          </w:tcPr>
          <w:p w:rsidR="000F1AB9" w:rsidRPr="009C3008" w:rsidRDefault="000F1AB9" w:rsidP="009C3008">
            <w:pPr>
              <w:spacing w:after="0" w:line="240" w:lineRule="auto"/>
              <w:jc w:val="center"/>
              <w:rPr>
                <w:rFonts w:ascii="Times New Roman" w:eastAsia="Calibri" w:hAnsi="Times New Roman" w:cs="Times New Roman"/>
                <w:bCs/>
                <w:sz w:val="20"/>
                <w:szCs w:val="20"/>
                <w:lang w:eastAsia="ru-RU"/>
              </w:rPr>
            </w:pPr>
            <w:r w:rsidRPr="009C3008">
              <w:rPr>
                <w:rFonts w:ascii="Times New Roman" w:eastAsia="Calibri" w:hAnsi="Times New Roman" w:cs="Times New Roman"/>
                <w:bCs/>
                <w:sz w:val="20"/>
                <w:szCs w:val="20"/>
                <w:lang w:eastAsia="ru-RU"/>
              </w:rPr>
              <w:t>1. Здоровьесберегающая инфраструктура образовательного учреждения</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1.1</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Ответственность и  контроль за реализацию этого блока возлагается на администрацию школы</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1.2</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Наличие и  необходимое оснащение помещений для питания обучающихся, а также для  хранения и приготовления пищи</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1.3</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Организация  качественного горячего питания  учащихся,  в  том  числе горячих завтраков</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1.4</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Оснащенность кабинетов, физкультурного зала,   спортплощадок необходимым игровым и спортивным оборудованием  и  инвентарем</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1.5</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Наличие помещений для медицинского персонала</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1.6</w:t>
            </w:r>
          </w:p>
        </w:tc>
        <w:tc>
          <w:tcPr>
            <w:tcW w:w="5220" w:type="dxa"/>
          </w:tcPr>
          <w:p w:rsidR="000F1AB9" w:rsidRPr="009C3008" w:rsidRDefault="000F1AB9" w:rsidP="009C3008">
            <w:pPr>
              <w:spacing w:after="0" w:line="240" w:lineRule="auto"/>
              <w:jc w:val="both"/>
              <w:rPr>
                <w:rFonts w:ascii="Times New Roman" w:eastAsia="Calibri" w:hAnsi="Times New Roman" w:cs="Times New Roman"/>
                <w:color w:val="000000"/>
                <w:sz w:val="20"/>
                <w:szCs w:val="20"/>
                <w:lang w:eastAsia="ru-RU"/>
              </w:rPr>
            </w:pPr>
            <w:r w:rsidRPr="009C3008">
              <w:rPr>
                <w:rFonts w:ascii="Times New Roman" w:eastAsia="Calibri" w:hAnsi="Times New Roman" w:cs="Times New Roman"/>
                <w:color w:val="231F20"/>
                <w:sz w:val="20"/>
                <w:szCs w:val="20"/>
                <w:lang w:eastAsia="ru-RU"/>
              </w:rPr>
              <w:t>Наличие необходимого (в расчете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cantSplit/>
          <w:jc w:val="center"/>
        </w:trPr>
        <w:tc>
          <w:tcPr>
            <w:tcW w:w="10229" w:type="dxa"/>
            <w:gridSpan w:val="5"/>
            <w:tcBorders>
              <w:left w:val="double" w:sz="4" w:space="0" w:color="auto"/>
              <w:right w:val="double" w:sz="4" w:space="0" w:color="auto"/>
            </w:tcBorders>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bCs/>
                <w:sz w:val="20"/>
                <w:szCs w:val="20"/>
                <w:lang w:eastAsia="ru-RU"/>
              </w:rPr>
              <w:t>2. Рациональная организация учебной и внеучебной деятельности обучающихся</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2.1</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 xml:space="preserve">Соблюдение гигиенических норм и  требований  к организации и объему учебной и внеучебной нагрузки </w:t>
            </w:r>
            <w:r w:rsidRPr="009C3008">
              <w:rPr>
                <w:rFonts w:ascii="Times New Roman" w:eastAsia="Calibri" w:hAnsi="Times New Roman" w:cs="Times New Roman"/>
                <w:color w:val="231F20"/>
                <w:sz w:val="20"/>
                <w:szCs w:val="20"/>
                <w:lang w:eastAsia="ru-RU"/>
              </w:rPr>
              <w:lastRenderedPageBreak/>
              <w:t>(выполнение домашних заданий, занятия в кружках и спортивных секциях)   учащихся на  всех  этапах   обучения</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 xml:space="preserve">Эффективность реализации этого блока  зависит от </w:t>
            </w:r>
            <w:r w:rsidRPr="009C3008">
              <w:rPr>
                <w:rFonts w:ascii="Times New Roman" w:eastAsia="Calibri" w:hAnsi="Times New Roman" w:cs="Times New Roman"/>
                <w:color w:val="231F20"/>
                <w:sz w:val="20"/>
                <w:szCs w:val="20"/>
                <w:lang w:eastAsia="ru-RU"/>
              </w:rPr>
              <w:lastRenderedPageBreak/>
              <w:t>деятельности каждого педагога</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2.2</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Использование методов и методик обучения, адекватных возрастным возможностям и особенностям учащихся (использование только </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таких методик, которые прошли апробацию)</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2.3</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Строгое соблюдение требований к использованию технических средств  обучения, в том числе компьютеров и  аудиовизуальных средства</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2.4</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cantSplit/>
          <w:jc w:val="center"/>
        </w:trPr>
        <w:tc>
          <w:tcPr>
            <w:tcW w:w="10229" w:type="dxa"/>
            <w:gridSpan w:val="5"/>
            <w:tcBorders>
              <w:left w:val="double" w:sz="4" w:space="0" w:color="auto"/>
              <w:righ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bCs/>
                <w:sz w:val="20"/>
                <w:szCs w:val="20"/>
                <w:lang w:eastAsia="ru-RU"/>
              </w:rPr>
              <w:t>3. Э</w:t>
            </w:r>
            <w:r w:rsidRPr="009C3008">
              <w:rPr>
                <w:rFonts w:ascii="Times New Roman" w:eastAsia="Calibri" w:hAnsi="Times New Roman" w:cs="Times New Roman"/>
                <w:sz w:val="20"/>
                <w:szCs w:val="20"/>
                <w:lang w:eastAsia="ru-RU"/>
              </w:rPr>
              <w:t>ффективная о</w:t>
            </w:r>
            <w:r w:rsidRPr="009C3008">
              <w:rPr>
                <w:rFonts w:ascii="Times New Roman" w:eastAsia="Calibri" w:hAnsi="Times New Roman" w:cs="Times New Roman"/>
                <w:bCs/>
                <w:sz w:val="20"/>
                <w:szCs w:val="20"/>
                <w:lang w:eastAsia="ru-RU"/>
              </w:rPr>
              <w:t>рганизация физкультурно-оздоровительной работы</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3.1</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Полноценная и эффективная работа с учащимися всех групп здоровья (на уроках физкультуры, в секциях и т. п.)</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Реализация этого   блока зависит от  администрации, учителей физической  культуры, педагогов</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3.2</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3.3</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Организация занятий по лечебной физкультуре</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3.4</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Организация часа активных движений  (динамической паузы) между 3 и  4 уроками</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3.5</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3.6</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Организация  работы  спортивных  секций  и   создание условий для  их  эффективного функционирования</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3.7</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Регулярное проведение спортивно-оздоровительных мероприятий (дней спорта, соревнований, олимпиад, походов и т. п.)</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cantSplit/>
          <w:jc w:val="center"/>
        </w:trPr>
        <w:tc>
          <w:tcPr>
            <w:tcW w:w="10229" w:type="dxa"/>
            <w:gridSpan w:val="5"/>
            <w:tcBorders>
              <w:left w:val="double" w:sz="4" w:space="0" w:color="auto"/>
              <w:righ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bCs/>
                <w:sz w:val="20"/>
                <w:szCs w:val="20"/>
                <w:lang w:eastAsia="ru-RU"/>
              </w:rPr>
              <w:t>4. Реализации дополнительных образовательных программ</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4.1</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color w:val="231F20"/>
                <w:sz w:val="20"/>
                <w:szCs w:val="20"/>
                <w:lang w:eastAsia="ru-RU"/>
              </w:rPr>
            </w:pPr>
            <w:r w:rsidRPr="009C3008">
              <w:rPr>
                <w:rFonts w:ascii="Times New Roman" w:eastAsia="Calibri" w:hAnsi="Times New Roman" w:cs="Times New Roman"/>
                <w:color w:val="231F20"/>
                <w:sz w:val="20"/>
                <w:szCs w:val="20"/>
                <w:lang w:eastAsia="ru-RU"/>
              </w:rPr>
              <w:t>Эффективность реализации этого</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блока  зависит от деятельности каждого педагога</w:t>
            </w:r>
          </w:p>
        </w:tc>
      </w:tr>
      <w:tr w:rsidR="000F1AB9" w:rsidRPr="009C3008" w:rsidTr="000F1AB9">
        <w:trPr>
          <w:cantSplit/>
          <w:jc w:val="center"/>
        </w:trPr>
        <w:tc>
          <w:tcPr>
            <w:tcW w:w="10229" w:type="dxa"/>
            <w:gridSpan w:val="5"/>
            <w:tcBorders>
              <w:left w:val="double" w:sz="4" w:space="0" w:color="auto"/>
              <w:right w:val="double" w:sz="4" w:space="0" w:color="auto"/>
            </w:tcBorders>
          </w:tcPr>
          <w:p w:rsidR="000F1AB9" w:rsidRPr="009C3008" w:rsidRDefault="000F1AB9" w:rsidP="009C3008">
            <w:pPr>
              <w:spacing w:after="0" w:line="240" w:lineRule="auto"/>
              <w:jc w:val="center"/>
              <w:rPr>
                <w:rFonts w:ascii="Times New Roman" w:eastAsia="Calibri" w:hAnsi="Times New Roman" w:cs="Times New Roman"/>
                <w:bCs/>
                <w:sz w:val="20"/>
                <w:szCs w:val="20"/>
                <w:lang w:eastAsia="ru-RU"/>
              </w:rPr>
            </w:pPr>
            <w:r w:rsidRPr="009C3008">
              <w:rPr>
                <w:rFonts w:ascii="Times New Roman" w:eastAsia="Calibri" w:hAnsi="Times New Roman" w:cs="Times New Roman"/>
                <w:bCs/>
                <w:sz w:val="20"/>
                <w:szCs w:val="20"/>
                <w:lang w:eastAsia="ru-RU"/>
              </w:rPr>
              <w:t>5. Организация профилактических и оздоровительных мероприятий для учащихся</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5.1</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Обеспечение качественного и рационального питания школьников </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color w:val="231F20"/>
                <w:sz w:val="20"/>
                <w:szCs w:val="20"/>
                <w:lang w:eastAsia="ru-RU"/>
              </w:rPr>
            </w:pPr>
            <w:r w:rsidRPr="009C3008">
              <w:rPr>
                <w:rFonts w:ascii="Times New Roman" w:eastAsia="Calibri" w:hAnsi="Times New Roman" w:cs="Times New Roman"/>
                <w:color w:val="231F20"/>
                <w:sz w:val="20"/>
                <w:szCs w:val="20"/>
                <w:lang w:eastAsia="ru-RU"/>
              </w:rPr>
              <w:t>Эффективность реализации этого</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блока зависит от деятельности адми-нистрации, педагогов</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5.2</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Работа по профилактике нарушений опорно-двигательного аппарата</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5.3</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Психопрофилактическая работа, направленная на повышение степени устойчивости при стрессовых ситуациях</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5.4</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Работа по профилактике нарушения зрения </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у школьников</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tc>
      </w:tr>
      <w:tr w:rsidR="000F1AB9" w:rsidRPr="009C3008" w:rsidTr="000F1AB9">
        <w:trPr>
          <w:cantSplit/>
          <w:jc w:val="center"/>
        </w:trPr>
        <w:tc>
          <w:tcPr>
            <w:tcW w:w="10229" w:type="dxa"/>
            <w:gridSpan w:val="5"/>
            <w:tcBorders>
              <w:left w:val="double" w:sz="4" w:space="0" w:color="auto"/>
              <w:right w:val="double" w:sz="4" w:space="0" w:color="auto"/>
            </w:tcBorders>
          </w:tcPr>
          <w:p w:rsidR="000F1AB9" w:rsidRPr="009C3008" w:rsidRDefault="000F1AB9" w:rsidP="009C3008">
            <w:pPr>
              <w:spacing w:after="0" w:line="240" w:lineRule="auto"/>
              <w:jc w:val="center"/>
              <w:rPr>
                <w:rFonts w:ascii="Times New Roman" w:eastAsia="Calibri" w:hAnsi="Times New Roman" w:cs="Times New Roman"/>
                <w:bCs/>
                <w:sz w:val="20"/>
                <w:szCs w:val="20"/>
                <w:lang w:eastAsia="ru-RU"/>
              </w:rPr>
            </w:pPr>
            <w:r w:rsidRPr="009C3008">
              <w:rPr>
                <w:rFonts w:ascii="Times New Roman" w:eastAsia="Calibri" w:hAnsi="Times New Roman" w:cs="Times New Roman"/>
                <w:bCs/>
                <w:sz w:val="20"/>
                <w:szCs w:val="20"/>
                <w:lang w:eastAsia="ru-RU"/>
              </w:rPr>
              <w:t>6. Просветительско-воспитательная работа с учащимися, направленная на формирование ценностного отношения к здоровью и здоровому образу  жизни</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6.1</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Проведение классных часов на темы по формированию ценности здоровья и здорового образа жизни</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color w:val="231F20"/>
                <w:sz w:val="20"/>
                <w:szCs w:val="20"/>
                <w:lang w:eastAsia="ru-RU"/>
              </w:rPr>
            </w:pPr>
            <w:r w:rsidRPr="009C3008">
              <w:rPr>
                <w:rFonts w:ascii="Times New Roman" w:eastAsia="Calibri" w:hAnsi="Times New Roman" w:cs="Times New Roman"/>
                <w:color w:val="231F20"/>
                <w:sz w:val="20"/>
                <w:szCs w:val="20"/>
                <w:lang w:eastAsia="ru-RU"/>
              </w:rPr>
              <w:t>Эффективность реализации этого</w:t>
            </w:r>
          </w:p>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r w:rsidRPr="009C3008">
              <w:rPr>
                <w:rFonts w:ascii="Times New Roman" w:eastAsia="Calibri" w:hAnsi="Times New Roman" w:cs="Times New Roman"/>
                <w:color w:val="231F20"/>
                <w:sz w:val="20"/>
                <w:szCs w:val="20"/>
                <w:lang w:eastAsia="ru-RU"/>
              </w:rPr>
              <w:t>блока  зависит от деятельности администрации, каждого педагога</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6.2</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Организация и проведение Дней здоровья, конкурсов, олимпиад, спортивных праздников для школьников с участием педагогов и родителей</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p>
        </w:tc>
      </w:tr>
      <w:tr w:rsidR="000F1AB9" w:rsidRPr="009C3008" w:rsidTr="000F1AB9">
        <w:trPr>
          <w:cantSplit/>
          <w:jc w:val="center"/>
        </w:trPr>
        <w:tc>
          <w:tcPr>
            <w:tcW w:w="10229" w:type="dxa"/>
            <w:gridSpan w:val="5"/>
            <w:tcBorders>
              <w:left w:val="double" w:sz="4" w:space="0" w:color="auto"/>
              <w:righ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bCs/>
                <w:sz w:val="20"/>
                <w:szCs w:val="20"/>
                <w:lang w:eastAsia="ru-RU"/>
              </w:rPr>
            </w:pPr>
            <w:r w:rsidRPr="009C3008">
              <w:rPr>
                <w:rFonts w:ascii="Times New Roman" w:eastAsia="Calibri" w:hAnsi="Times New Roman" w:cs="Times New Roman"/>
                <w:bCs/>
                <w:sz w:val="20"/>
                <w:szCs w:val="20"/>
                <w:lang w:eastAsia="ru-RU"/>
              </w:rPr>
              <w:t>7. Организация просветительской и методической работы с педагогами,</w:t>
            </w:r>
          </w:p>
          <w:p w:rsidR="000F1AB9" w:rsidRPr="009C3008" w:rsidRDefault="000F1AB9" w:rsidP="009C3008">
            <w:pPr>
              <w:spacing w:after="0" w:line="240" w:lineRule="auto"/>
              <w:jc w:val="center"/>
              <w:rPr>
                <w:rFonts w:ascii="Times New Roman" w:eastAsia="Calibri" w:hAnsi="Times New Roman" w:cs="Times New Roman"/>
                <w:bCs/>
                <w:sz w:val="20"/>
                <w:szCs w:val="20"/>
                <w:lang w:eastAsia="ru-RU"/>
              </w:rPr>
            </w:pPr>
            <w:r w:rsidRPr="009C3008">
              <w:rPr>
                <w:rFonts w:ascii="Times New Roman" w:eastAsia="Calibri" w:hAnsi="Times New Roman" w:cs="Times New Roman"/>
                <w:bCs/>
                <w:sz w:val="20"/>
                <w:szCs w:val="20"/>
                <w:lang w:eastAsia="ru-RU"/>
              </w:rPr>
              <w:t xml:space="preserve"> специалистами и родителями (законными представителями)</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7.1</w:t>
            </w:r>
          </w:p>
        </w:tc>
        <w:tc>
          <w:tcPr>
            <w:tcW w:w="5310" w:type="dxa"/>
            <w:gridSpan w:val="2"/>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w:t>
            </w:r>
          </w:p>
        </w:tc>
        <w:tc>
          <w:tcPr>
            <w:tcW w:w="1530" w:type="dxa"/>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color w:val="000000"/>
                <w:sz w:val="20"/>
                <w:szCs w:val="20"/>
                <w:lang w:eastAsia="ru-RU"/>
              </w:rPr>
            </w:pPr>
            <w:r w:rsidRPr="009C3008">
              <w:rPr>
                <w:rFonts w:ascii="Times New Roman" w:eastAsia="Calibri" w:hAnsi="Times New Roman" w:cs="Times New Roman"/>
                <w:color w:val="231F20"/>
                <w:sz w:val="20"/>
                <w:szCs w:val="20"/>
                <w:lang w:eastAsia="ru-RU"/>
              </w:rPr>
              <w:t>Реализация этого блока зависит от  администрации, педагогов</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7.2</w:t>
            </w:r>
          </w:p>
        </w:tc>
        <w:tc>
          <w:tcPr>
            <w:tcW w:w="5310" w:type="dxa"/>
            <w:gridSpan w:val="2"/>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 xml:space="preserve">Организация  совместной  работы педагогов и  родителей </w:t>
            </w:r>
            <w:r w:rsidRPr="009C3008">
              <w:rPr>
                <w:rFonts w:ascii="Times New Roman" w:eastAsia="Calibri" w:hAnsi="Times New Roman" w:cs="Times New Roman"/>
                <w:color w:val="231F20"/>
                <w:sz w:val="20"/>
                <w:szCs w:val="20"/>
                <w:lang w:eastAsia="ru-RU"/>
              </w:rPr>
              <w:lastRenderedPageBreak/>
              <w:t>(законных представителей) по  проведению спортивных соревнований,  Дней   здоровья,  занятий  по  профилактике  вредных привычек</w:t>
            </w:r>
          </w:p>
        </w:tc>
        <w:tc>
          <w:tcPr>
            <w:tcW w:w="1530" w:type="dxa"/>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В течение года</w:t>
            </w:r>
          </w:p>
        </w:tc>
        <w:tc>
          <w:tcPr>
            <w:tcW w:w="2669" w:type="dxa"/>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7.3</w:t>
            </w:r>
          </w:p>
        </w:tc>
        <w:tc>
          <w:tcPr>
            <w:tcW w:w="5310" w:type="dxa"/>
            <w:gridSpan w:val="2"/>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color w:val="231F20"/>
                <w:sz w:val="20"/>
                <w:szCs w:val="20"/>
                <w:lang w:eastAsia="ru-RU"/>
              </w:rPr>
              <w:t>Приобретение для  родителей (законных  представителей) необходимой научно-методической  литературы</w:t>
            </w:r>
          </w:p>
        </w:tc>
        <w:tc>
          <w:tcPr>
            <w:tcW w:w="1530" w:type="dxa"/>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7.4</w:t>
            </w:r>
          </w:p>
        </w:tc>
        <w:tc>
          <w:tcPr>
            <w:tcW w:w="5310" w:type="dxa"/>
            <w:gridSpan w:val="2"/>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Индивидуальные беседы с родителями учащихся по вопросам сохранения и укрепления здоровья учащихся и профилактике вредных привычек</w:t>
            </w:r>
          </w:p>
        </w:tc>
        <w:tc>
          <w:tcPr>
            <w:tcW w:w="1530" w:type="dxa"/>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p>
        </w:tc>
      </w:tr>
      <w:tr w:rsidR="000F1AB9" w:rsidRPr="009C3008" w:rsidTr="000F1AB9">
        <w:trPr>
          <w:cantSplit/>
          <w:jc w:val="center"/>
        </w:trPr>
        <w:tc>
          <w:tcPr>
            <w:tcW w:w="10229" w:type="dxa"/>
            <w:gridSpan w:val="5"/>
            <w:tcBorders>
              <w:left w:val="double" w:sz="4" w:space="0" w:color="auto"/>
              <w:righ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b/>
                <w:bCs/>
                <w:sz w:val="20"/>
                <w:szCs w:val="20"/>
                <w:lang w:eastAsia="ru-RU"/>
              </w:rPr>
            </w:pPr>
            <w:r w:rsidRPr="009C3008">
              <w:rPr>
                <w:rFonts w:ascii="Times New Roman" w:eastAsia="Calibri" w:hAnsi="Times New Roman" w:cs="Times New Roman"/>
                <w:bCs/>
                <w:sz w:val="20"/>
                <w:szCs w:val="20"/>
                <w:lang w:eastAsia="ru-RU"/>
              </w:rPr>
              <w:t>8. Внешние связи школы в рамках реализации программы</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8.1</w:t>
            </w:r>
          </w:p>
        </w:tc>
        <w:tc>
          <w:tcPr>
            <w:tcW w:w="5220" w:type="dxa"/>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r w:rsidRPr="009C3008">
              <w:rPr>
                <w:rFonts w:ascii="Times New Roman" w:eastAsia="Calibri" w:hAnsi="Times New Roman" w:cs="Times New Roman"/>
                <w:sz w:val="20"/>
                <w:szCs w:val="20"/>
                <w:lang w:eastAsia="ru-RU"/>
              </w:rPr>
              <w:t>Установление связей и сотрудничество с общественными и другими заинтересованными организациями</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val="restart"/>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r w:rsidRPr="009C3008">
              <w:rPr>
                <w:rFonts w:ascii="Times New Roman" w:eastAsia="Calibri" w:hAnsi="Times New Roman" w:cs="Times New Roman"/>
                <w:color w:val="231F20"/>
                <w:sz w:val="20"/>
                <w:szCs w:val="20"/>
                <w:lang w:eastAsia="ru-RU"/>
              </w:rPr>
              <w:t>Реализация этого блока зависит от  администрации</w:t>
            </w:r>
          </w:p>
        </w:tc>
      </w:tr>
      <w:tr w:rsidR="000F1AB9" w:rsidRPr="009C3008" w:rsidTr="000F1AB9">
        <w:trPr>
          <w:jc w:val="center"/>
        </w:trPr>
        <w:tc>
          <w:tcPr>
            <w:tcW w:w="720" w:type="dxa"/>
            <w:tcBorders>
              <w:left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8.2</w:t>
            </w:r>
          </w:p>
        </w:tc>
        <w:tc>
          <w:tcPr>
            <w:tcW w:w="5220" w:type="dxa"/>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Привлечение внебюджетных средств для реализации программы.</w:t>
            </w:r>
          </w:p>
        </w:tc>
        <w:tc>
          <w:tcPr>
            <w:tcW w:w="1620" w:type="dxa"/>
            <w:gridSpan w:val="2"/>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p>
        </w:tc>
      </w:tr>
      <w:tr w:rsidR="000F1AB9" w:rsidRPr="009C3008" w:rsidTr="000F1AB9">
        <w:trPr>
          <w:jc w:val="center"/>
        </w:trPr>
        <w:tc>
          <w:tcPr>
            <w:tcW w:w="720" w:type="dxa"/>
            <w:tcBorders>
              <w:left w:val="double" w:sz="4" w:space="0" w:color="auto"/>
              <w:bottom w:val="double" w:sz="4" w:space="0" w:color="auto"/>
            </w:tcBorders>
            <w:vAlign w:val="center"/>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8.3</w:t>
            </w:r>
          </w:p>
        </w:tc>
        <w:tc>
          <w:tcPr>
            <w:tcW w:w="5220" w:type="dxa"/>
            <w:tcBorders>
              <w:bottom w:val="double" w:sz="4" w:space="0" w:color="auto"/>
            </w:tcBorders>
          </w:tcPr>
          <w:p w:rsidR="000F1AB9" w:rsidRPr="009C3008" w:rsidRDefault="000F1AB9"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Популяризация форм здоровьесберегающей деятельности через все доступные средства массовой информации</w:t>
            </w:r>
          </w:p>
        </w:tc>
        <w:tc>
          <w:tcPr>
            <w:tcW w:w="1620" w:type="dxa"/>
            <w:gridSpan w:val="2"/>
            <w:tcBorders>
              <w:bottom w:val="double" w:sz="4" w:space="0" w:color="auto"/>
            </w:tcBorders>
          </w:tcPr>
          <w:p w:rsidR="000F1AB9" w:rsidRPr="009C3008" w:rsidRDefault="000F1AB9" w:rsidP="009C3008">
            <w:pPr>
              <w:spacing w:after="0" w:line="240" w:lineRule="auto"/>
              <w:jc w:val="center"/>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течение года</w:t>
            </w:r>
          </w:p>
        </w:tc>
        <w:tc>
          <w:tcPr>
            <w:tcW w:w="2669" w:type="dxa"/>
            <w:vMerge/>
            <w:tcBorders>
              <w:bottom w:val="double" w:sz="4" w:space="0" w:color="auto"/>
              <w:right w:val="double" w:sz="4" w:space="0" w:color="auto"/>
            </w:tcBorders>
          </w:tcPr>
          <w:p w:rsidR="000F1AB9" w:rsidRPr="009C3008" w:rsidRDefault="000F1AB9" w:rsidP="009C3008">
            <w:pPr>
              <w:spacing w:after="0" w:line="240" w:lineRule="auto"/>
              <w:jc w:val="both"/>
              <w:rPr>
                <w:rFonts w:ascii="Times New Roman" w:eastAsia="Calibri" w:hAnsi="Times New Roman" w:cs="Times New Roman"/>
                <w:b/>
                <w:bCs/>
                <w:sz w:val="20"/>
                <w:szCs w:val="20"/>
                <w:lang w:eastAsia="ru-RU"/>
              </w:rPr>
            </w:pPr>
          </w:p>
        </w:tc>
      </w:tr>
      <w:tr w:rsidR="000F1AB9" w:rsidRPr="009C3008" w:rsidTr="000F1AB9">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229" w:type="dxa"/>
            <w:gridSpan w:val="5"/>
            <w:tcBorders>
              <w:top w:val="double" w:sz="4" w:space="0" w:color="auto"/>
            </w:tcBorders>
          </w:tcPr>
          <w:p w:rsidR="000F1AB9" w:rsidRPr="009C3008" w:rsidRDefault="000F1AB9" w:rsidP="009C3008">
            <w:pPr>
              <w:spacing w:after="0" w:line="240" w:lineRule="auto"/>
              <w:jc w:val="center"/>
              <w:rPr>
                <w:rFonts w:ascii="Times New Roman" w:eastAsia="Calibri" w:hAnsi="Times New Roman" w:cs="Times New Roman"/>
                <w:b/>
                <w:sz w:val="20"/>
                <w:szCs w:val="20"/>
                <w:lang w:eastAsia="ru-RU"/>
              </w:rPr>
            </w:pPr>
          </w:p>
        </w:tc>
      </w:tr>
    </w:tbl>
    <w:p w:rsidR="000F1AB9" w:rsidRPr="009C3008" w:rsidRDefault="000F1AB9" w:rsidP="009C3008">
      <w:pPr>
        <w:shd w:val="clear" w:color="auto" w:fill="FFFFFF"/>
        <w:suppressAutoHyphens/>
        <w:autoSpaceDE w:val="0"/>
        <w:spacing w:after="0" w:line="240" w:lineRule="auto"/>
        <w:rPr>
          <w:rFonts w:ascii="Times New Roman" w:eastAsia="Times New Roman" w:hAnsi="Times New Roman" w:cs="Times New Roman"/>
          <w:color w:val="000000"/>
          <w:sz w:val="20"/>
          <w:szCs w:val="20"/>
          <w:lang w:eastAsia="ar-SA"/>
        </w:rPr>
      </w:pPr>
    </w:p>
    <w:p w:rsidR="000F1AB9" w:rsidRPr="009C3008" w:rsidRDefault="000F1AB9" w:rsidP="009C3008">
      <w:pPr>
        <w:suppressAutoHyphens/>
        <w:spacing w:after="0" w:line="240" w:lineRule="auto"/>
        <w:jc w:val="center"/>
        <w:rPr>
          <w:rFonts w:ascii="Times New Roman" w:eastAsia="Times New Roman" w:hAnsi="Times New Roman" w:cs="Times New Roman"/>
          <w:b/>
          <w:sz w:val="20"/>
          <w:szCs w:val="20"/>
          <w:lang w:eastAsia="ar-SA"/>
        </w:rPr>
      </w:pPr>
      <w:r w:rsidRPr="009C3008">
        <w:rPr>
          <w:rFonts w:ascii="Times New Roman" w:eastAsia="Times New Roman" w:hAnsi="Times New Roman" w:cs="Times New Roman"/>
          <w:b/>
          <w:sz w:val="20"/>
          <w:szCs w:val="20"/>
          <w:lang w:eastAsia="ar-SA"/>
        </w:rPr>
        <w:t>Использование возможносте</w:t>
      </w:r>
      <w:r w:rsidR="002575B3" w:rsidRPr="009C3008">
        <w:rPr>
          <w:rFonts w:ascii="Times New Roman" w:eastAsia="Times New Roman" w:hAnsi="Times New Roman" w:cs="Times New Roman"/>
          <w:b/>
          <w:sz w:val="20"/>
          <w:szCs w:val="20"/>
          <w:lang w:eastAsia="ar-SA"/>
        </w:rPr>
        <w:t>й образовательной системы</w:t>
      </w:r>
      <w:r w:rsidRPr="009C3008">
        <w:rPr>
          <w:rFonts w:ascii="Times New Roman" w:eastAsia="Times New Roman" w:hAnsi="Times New Roman" w:cs="Times New Roman"/>
          <w:b/>
          <w:sz w:val="20"/>
          <w:szCs w:val="20"/>
          <w:lang w:eastAsia="ar-SA"/>
        </w:rPr>
        <w:t xml:space="preserve"> «Школа России» в образовательном процессе.</w:t>
      </w:r>
    </w:p>
    <w:p w:rsidR="000F1AB9" w:rsidRPr="009C3008" w:rsidRDefault="000F1AB9" w:rsidP="009C3008">
      <w:pPr>
        <w:suppressAutoHyphens/>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Система учебников «Школа России», выбранная для реализации ОП НОО в нашей школе формирует установку школьников на безопасный, здоровый образ жизни, на формирование экологически целесообразного образа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экологической безопасностью.</w:t>
      </w:r>
    </w:p>
    <w:p w:rsidR="000F1AB9" w:rsidRPr="009C3008" w:rsidRDefault="000F1AB9" w:rsidP="009C3008">
      <w:pPr>
        <w:suppressAutoHyphens/>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 xml:space="preserve"> </w:t>
      </w:r>
      <w:r w:rsidRPr="009C3008">
        <w:rPr>
          <w:rFonts w:ascii="Times New Roman" w:eastAsia="Times New Roman" w:hAnsi="Times New Roman" w:cs="Times New Roman"/>
          <w:b/>
          <w:sz w:val="20"/>
          <w:szCs w:val="20"/>
          <w:lang w:eastAsia="ar-SA"/>
        </w:rPr>
        <w:t xml:space="preserve">В курсе «Окружающий мир» — </w:t>
      </w:r>
      <w:r w:rsidRPr="009C3008">
        <w:rPr>
          <w:rFonts w:ascii="Times New Roman" w:eastAsia="Times New Roman" w:hAnsi="Times New Roman" w:cs="Times New Roman"/>
          <w:sz w:val="20"/>
          <w:szCs w:val="20"/>
          <w:lang w:eastAsia="ar-SA"/>
        </w:rP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w:t>
      </w:r>
    </w:p>
    <w:p w:rsidR="000F1AB9" w:rsidRPr="009C3008" w:rsidRDefault="000F1AB9" w:rsidP="009C3008">
      <w:pPr>
        <w:suppressAutoHyphens/>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 xml:space="preserve"> При выполнении  упражнений на уроках </w:t>
      </w:r>
      <w:r w:rsidRPr="009C3008">
        <w:rPr>
          <w:rFonts w:ascii="Times New Roman" w:eastAsia="Times New Roman" w:hAnsi="Times New Roman" w:cs="Times New Roman"/>
          <w:b/>
          <w:bCs/>
          <w:sz w:val="20"/>
          <w:szCs w:val="20"/>
          <w:lang w:eastAsia="ar-SA"/>
        </w:rPr>
        <w:t>русского языка</w:t>
      </w:r>
      <w:r w:rsidRPr="009C3008">
        <w:rPr>
          <w:rFonts w:ascii="Times New Roman" w:eastAsia="Times New Roman" w:hAnsi="Times New Roman" w:cs="Times New Roman"/>
          <w:sz w:val="20"/>
          <w:szCs w:val="20"/>
          <w:lang w:eastAsia="ar-SA"/>
        </w:rPr>
        <w:t xml:space="preserve"> учащиеся обсуждают вопросы внешнего облика ученика,  соблюдения правил перехода улицы, активного отдыха летом и зимой.</w:t>
      </w:r>
    </w:p>
    <w:p w:rsidR="000F1AB9" w:rsidRPr="009C3008" w:rsidRDefault="000F1AB9" w:rsidP="009C3008">
      <w:pPr>
        <w:shd w:val="clear" w:color="auto" w:fill="FFFFFF"/>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0F1AB9" w:rsidRPr="009C3008" w:rsidRDefault="000F1AB9" w:rsidP="009C3008">
      <w:pPr>
        <w:shd w:val="clear" w:color="auto" w:fill="FFFFFF"/>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b/>
          <w:sz w:val="20"/>
          <w:szCs w:val="20"/>
          <w:lang w:eastAsia="ar-SA"/>
        </w:rPr>
        <w:t>В курсе «Технология»</w:t>
      </w:r>
      <w:r w:rsidRPr="009C3008">
        <w:rPr>
          <w:rFonts w:ascii="Times New Roman" w:eastAsia="Times New Roman" w:hAnsi="Times New Roman" w:cs="Times New Roman"/>
          <w:sz w:val="20"/>
          <w:szCs w:val="20"/>
          <w:lang w:eastAsia="ar-SA"/>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0F1AB9" w:rsidRPr="009C3008" w:rsidRDefault="000F1AB9" w:rsidP="009C3008">
      <w:pPr>
        <w:shd w:val="clear" w:color="auto" w:fill="FFFFFF"/>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b/>
          <w:sz w:val="20"/>
          <w:szCs w:val="20"/>
          <w:lang w:eastAsia="ar-SA"/>
        </w:rPr>
        <w:t>В курсе «Физическая культура»</w:t>
      </w:r>
      <w:r w:rsidRPr="009C3008">
        <w:rPr>
          <w:rFonts w:ascii="Times New Roman" w:eastAsia="Times New Roman" w:hAnsi="Times New Roman" w:cs="Times New Roman"/>
          <w:sz w:val="20"/>
          <w:szCs w:val="20"/>
          <w:lang w:eastAsia="ar-SA"/>
        </w:rPr>
        <w:t xml:space="preserve"> весь материал учебника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F1AB9" w:rsidRPr="009C3008" w:rsidRDefault="000F1AB9" w:rsidP="009C3008">
      <w:pPr>
        <w:shd w:val="clear" w:color="auto" w:fill="FFFFFF"/>
        <w:suppressAutoHyphens/>
        <w:autoSpaceDE w:val="0"/>
        <w:spacing w:after="0" w:line="240" w:lineRule="auto"/>
        <w:jc w:val="both"/>
        <w:rPr>
          <w:rFonts w:ascii="Times New Roman" w:eastAsia="Times New Roman" w:hAnsi="Times New Roman" w:cs="Times New Roman"/>
          <w:b/>
          <w:sz w:val="20"/>
          <w:szCs w:val="20"/>
          <w:lang w:eastAsia="ar-SA"/>
        </w:rPr>
      </w:pPr>
      <w:r w:rsidRPr="009C3008">
        <w:rPr>
          <w:rFonts w:ascii="Times New Roman" w:eastAsia="Times New Roman" w:hAnsi="Times New Roman" w:cs="Times New Roman"/>
          <w:sz w:val="20"/>
          <w:szCs w:val="20"/>
          <w:lang w:eastAsia="ar-SA"/>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9C3008">
        <w:rPr>
          <w:rFonts w:ascii="Times New Roman" w:eastAsia="Times New Roman" w:hAnsi="Times New Roman" w:cs="Times New Roman"/>
          <w:b/>
          <w:sz w:val="20"/>
          <w:szCs w:val="20"/>
          <w:lang w:eastAsia="ar-SA"/>
        </w:rPr>
        <w:t>по математике, русскому языку, литературному чтению, окружающему миру.</w:t>
      </w:r>
    </w:p>
    <w:p w:rsidR="000F1AB9" w:rsidRPr="009C3008" w:rsidRDefault="000F1AB9" w:rsidP="009C3008">
      <w:pPr>
        <w:shd w:val="clear" w:color="auto" w:fill="FFFFFF"/>
        <w:suppressAutoHyphens/>
        <w:autoSpaceDE w:val="0"/>
        <w:spacing w:after="0" w:line="240" w:lineRule="auto"/>
        <w:jc w:val="both"/>
        <w:rPr>
          <w:rFonts w:ascii="Times New Roman" w:eastAsia="Times New Roman" w:hAnsi="Times New Roman" w:cs="Times New Roman"/>
          <w:b/>
          <w:sz w:val="20"/>
          <w:szCs w:val="20"/>
          <w:lang w:eastAsia="ar-SA"/>
        </w:rPr>
      </w:pPr>
      <w:r w:rsidRPr="009C3008">
        <w:rPr>
          <w:rFonts w:ascii="Times New Roman" w:eastAsia="Times New Roman" w:hAnsi="Times New Roman" w:cs="Times New Roman"/>
          <w:sz w:val="20"/>
          <w:szCs w:val="20"/>
          <w:lang w:eastAsia="ar-SA"/>
        </w:rPr>
        <w:t xml:space="preserve">Содержание материала рубрики «Наши проекты» выстроено так, что способствует организации проектной деятельности,  как </w:t>
      </w:r>
      <w:r w:rsidRPr="009C3008">
        <w:rPr>
          <w:rFonts w:ascii="Times New Roman" w:eastAsia="Times New Roman" w:hAnsi="Times New Roman" w:cs="Times New Roman"/>
          <w:b/>
          <w:sz w:val="20"/>
          <w:szCs w:val="20"/>
          <w:lang w:eastAsia="ar-SA"/>
        </w:rPr>
        <w:t xml:space="preserve">на уроке, так и во внеурочной работе.  </w:t>
      </w:r>
    </w:p>
    <w:p w:rsidR="000F1AB9" w:rsidRPr="009C3008" w:rsidRDefault="000F1AB9" w:rsidP="009C3008">
      <w:pPr>
        <w:suppressAutoHyphens/>
        <w:spacing w:after="0" w:line="240" w:lineRule="auto"/>
        <w:jc w:val="both"/>
        <w:rPr>
          <w:rFonts w:ascii="Times New Roman" w:eastAsia="Calibri" w:hAnsi="Times New Roman" w:cs="Times New Roman"/>
          <w:sz w:val="20"/>
          <w:szCs w:val="20"/>
          <w:lang w:eastAsia="ru-RU"/>
        </w:rPr>
      </w:pPr>
      <w:r w:rsidRPr="009C3008">
        <w:rPr>
          <w:rFonts w:ascii="Times New Roman" w:eastAsia="Times New Roman" w:hAnsi="Times New Roman" w:cs="Times New Roman"/>
          <w:sz w:val="20"/>
          <w:szCs w:val="20"/>
          <w:lang w:eastAsia="ar-SA"/>
        </w:rPr>
        <w:t xml:space="preserve"> </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ar-SA"/>
        </w:rPr>
      </w:pPr>
      <w:r w:rsidRPr="009C3008">
        <w:rPr>
          <w:rFonts w:ascii="Times New Roman" w:eastAsia="Times New Roman" w:hAnsi="Times New Roman" w:cs="Times New Roman"/>
          <w:b/>
          <w:color w:val="000000"/>
          <w:sz w:val="20"/>
          <w:szCs w:val="20"/>
          <w:lang w:eastAsia="ar-SA"/>
        </w:rPr>
        <w:t>Рациональная организация учебной и внеучебной деятельности обучающихся.</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 xml:space="preserve">Организация образовательного процесса строится с учетом </w:t>
      </w:r>
      <w:r w:rsidRPr="009C3008">
        <w:rPr>
          <w:rFonts w:ascii="Times New Roman" w:eastAsia="Times New Roman" w:hAnsi="Times New Roman" w:cs="Times New Roman"/>
          <w:b/>
          <w:i/>
          <w:color w:val="000000"/>
          <w:sz w:val="20"/>
          <w:szCs w:val="20"/>
          <w:lang w:eastAsia="ar-SA"/>
        </w:rPr>
        <w:t>гигиенических норм и требований</w:t>
      </w:r>
      <w:r w:rsidRPr="009C3008">
        <w:rPr>
          <w:rFonts w:ascii="Times New Roman" w:eastAsia="Times New Roman" w:hAnsi="Times New Roman" w:cs="Times New Roman"/>
          <w:color w:val="000000"/>
          <w:sz w:val="20"/>
          <w:szCs w:val="20"/>
          <w:lang w:eastAsia="ar-SA"/>
        </w:rPr>
        <w:t xml:space="preserve"> к организации и объёму учебной и внеучебной нагрузки (выполнение домашних заданий, занятия в кружках и спортивных секциях).</w:t>
      </w:r>
    </w:p>
    <w:p w:rsidR="002575B3" w:rsidRPr="009C3008" w:rsidRDefault="002575B3" w:rsidP="009C3008">
      <w:pPr>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color w:val="000000"/>
          <w:sz w:val="20"/>
          <w:szCs w:val="20"/>
          <w:lang w:eastAsia="ar-SA"/>
        </w:rPr>
        <w:t xml:space="preserve">В учебном процессе педагоги применяют </w:t>
      </w:r>
      <w:r w:rsidRPr="009C3008">
        <w:rPr>
          <w:rFonts w:ascii="Times New Roman" w:eastAsia="Times New Roman" w:hAnsi="Times New Roman" w:cs="Times New Roman"/>
          <w:b/>
          <w:i/>
          <w:color w:val="000000"/>
          <w:sz w:val="20"/>
          <w:szCs w:val="20"/>
          <w:lang w:eastAsia="ar-SA"/>
        </w:rPr>
        <w:t>методы и методики обучения, адекватные возрастным возможностям и особенностям обучающихся</w:t>
      </w:r>
      <w:r w:rsidRPr="009C3008">
        <w:rPr>
          <w:rFonts w:ascii="Times New Roman" w:eastAsia="Times New Roman" w:hAnsi="Times New Roman" w:cs="Times New Roman"/>
          <w:color w:val="000000"/>
          <w:sz w:val="20"/>
          <w:szCs w:val="20"/>
          <w:lang w:eastAsia="ar-SA"/>
        </w:rPr>
        <w:t xml:space="preserve">.  Используемый в школе учебно-методический комплекс </w:t>
      </w:r>
      <w:r w:rsidRPr="009C3008">
        <w:rPr>
          <w:rFonts w:ascii="Times New Roman" w:eastAsia="Times New Roman" w:hAnsi="Times New Roman" w:cs="Times New Roman"/>
          <w:sz w:val="20"/>
          <w:szCs w:val="20"/>
          <w:lang w:eastAsia="ar-SA"/>
        </w:rPr>
        <w:t xml:space="preserve">«Школа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w:t>
      </w:r>
      <w:r w:rsidRPr="009C3008">
        <w:rPr>
          <w:rFonts w:ascii="Times New Roman" w:eastAsia="Times New Roman" w:hAnsi="Times New Roman" w:cs="Times New Roman"/>
          <w:sz w:val="20"/>
          <w:szCs w:val="20"/>
          <w:lang w:eastAsia="ar-SA"/>
        </w:rPr>
        <w:lastRenderedPageBreak/>
        <w:t>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w:t>
      </w:r>
    </w:p>
    <w:p w:rsidR="002575B3" w:rsidRPr="009C3008" w:rsidRDefault="002575B3" w:rsidP="009C3008">
      <w:pPr>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 xml:space="preserve">Систематически ведется контроль за соблюдением гигиенических норм организации учебного процесса, на основе которого создаются рекомендации по предупреждению перегрузки учащихся, профилактике хронических заболеваний </w:t>
      </w:r>
    </w:p>
    <w:p w:rsidR="002575B3" w:rsidRPr="009C3008" w:rsidRDefault="002575B3" w:rsidP="009C3008">
      <w:pPr>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 сколиозы, болезни глаз и другие).</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В школе строго соблюдаются все требования к использованию технических средств обучения, в том числе компьютеров и аудиовизуальных средств.</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 xml:space="preserve">В  настоящее время в кабинетах начальной школы установлены мультимедийные проекторы, интерактивные доски. </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В школе есть компьютерный класс, планируется увеличить количество компьютерных классов, с тем, чтобы каждый учащийся имел возможность на уроках пользоваться компьютерной техникой.</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sz w:val="20"/>
          <w:szCs w:val="20"/>
          <w:lang w:eastAsia="ar-SA"/>
        </w:rPr>
      </w:pP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После использования ТСО, связанного со зрительной нагрузкой, необходимо проведение комплекса упражнений для профилактики утомления глаз, после статических занятий необходимо обеспечить двигательную активность ребенка.</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color w:val="000000"/>
          <w:sz w:val="20"/>
          <w:szCs w:val="20"/>
          <w:lang w:eastAsia="ar-SA"/>
        </w:rPr>
        <w:t xml:space="preserve">Педагогический коллектив учитывает в образовательной деятельности </w:t>
      </w:r>
      <w:r w:rsidRPr="009C3008">
        <w:rPr>
          <w:rFonts w:ascii="Times New Roman" w:eastAsia="Times New Roman" w:hAnsi="Times New Roman" w:cs="Times New Roman"/>
          <w:b/>
          <w:i/>
          <w:color w:val="000000"/>
          <w:sz w:val="20"/>
          <w:szCs w:val="20"/>
          <w:lang w:eastAsia="ar-SA"/>
        </w:rPr>
        <w:t>индивидуальные особенности развития учащихся</w:t>
      </w:r>
      <w:r w:rsidRPr="009C3008">
        <w:rPr>
          <w:rFonts w:ascii="Times New Roman" w:eastAsia="Times New Roman" w:hAnsi="Times New Roman" w:cs="Times New Roman"/>
          <w:color w:val="000000"/>
          <w:sz w:val="20"/>
          <w:szCs w:val="20"/>
          <w:lang w:eastAsia="ar-SA"/>
        </w:rPr>
        <w:t xml:space="preserve">: темп развития и темп деятельности. </w:t>
      </w:r>
      <w:r w:rsidRPr="009C3008">
        <w:rPr>
          <w:rFonts w:ascii="Times New Roman" w:eastAsia="Times New Roman" w:hAnsi="Times New Roman" w:cs="Times New Roman"/>
          <w:sz w:val="20"/>
          <w:szCs w:val="20"/>
          <w:lang w:eastAsia="ar-SA"/>
        </w:rPr>
        <w:t>В урочной и внеурочной деятельности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2575B3" w:rsidRPr="009C3008" w:rsidRDefault="002575B3" w:rsidP="009C3008">
      <w:pPr>
        <w:suppressAutoHyphens/>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 xml:space="preserve">      В школе ведется контроль состояния здоровья детей и профилактика заболеваний на основе:</w:t>
      </w:r>
    </w:p>
    <w:p w:rsidR="002575B3" w:rsidRPr="009C3008" w:rsidRDefault="002575B3" w:rsidP="009C3008">
      <w:pPr>
        <w:numPr>
          <w:ilvl w:val="0"/>
          <w:numId w:val="41"/>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анализа медицинских карт учащихся;</w:t>
      </w:r>
    </w:p>
    <w:p w:rsidR="002575B3" w:rsidRPr="009C3008" w:rsidRDefault="002575B3" w:rsidP="009C3008">
      <w:pPr>
        <w:numPr>
          <w:ilvl w:val="0"/>
          <w:numId w:val="41"/>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мониторинга физического развития;</w:t>
      </w:r>
    </w:p>
    <w:p w:rsidR="002575B3" w:rsidRPr="009C3008" w:rsidRDefault="002575B3" w:rsidP="009C3008">
      <w:pPr>
        <w:numPr>
          <w:ilvl w:val="0"/>
          <w:numId w:val="41"/>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учета посещаемости уроков физкультуры, занятости в спортивной оздоровительной деятельности.</w:t>
      </w:r>
    </w:p>
    <w:p w:rsidR="002575B3" w:rsidRPr="009C3008" w:rsidRDefault="002575B3" w:rsidP="009C3008">
      <w:pPr>
        <w:suppressAutoHyphens/>
        <w:spacing w:after="0" w:line="240" w:lineRule="auto"/>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Существенное значение необходимо придается  профилактике заболеваний учащихся. В данном направлении осуществляется следующий комплекс мероприятий:</w:t>
      </w:r>
    </w:p>
    <w:p w:rsidR="002575B3" w:rsidRPr="009C3008" w:rsidRDefault="002575B3" w:rsidP="009C3008">
      <w:pPr>
        <w:numPr>
          <w:ilvl w:val="0"/>
          <w:numId w:val="40"/>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медицинское обследование учащихся;</w:t>
      </w:r>
    </w:p>
    <w:p w:rsidR="002575B3" w:rsidRPr="009C3008" w:rsidRDefault="002575B3" w:rsidP="009C3008">
      <w:pPr>
        <w:numPr>
          <w:ilvl w:val="0"/>
          <w:numId w:val="40"/>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соблюдение гигиенических норм и правил учащихся;</w:t>
      </w:r>
    </w:p>
    <w:p w:rsidR="002575B3" w:rsidRPr="009C3008" w:rsidRDefault="002575B3" w:rsidP="009C3008">
      <w:pPr>
        <w:numPr>
          <w:ilvl w:val="0"/>
          <w:numId w:val="40"/>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соблюдение норм освещения и отопления в классах и школе;</w:t>
      </w:r>
    </w:p>
    <w:p w:rsidR="002575B3" w:rsidRPr="009C3008" w:rsidRDefault="002575B3" w:rsidP="009C3008">
      <w:pPr>
        <w:numPr>
          <w:ilvl w:val="0"/>
          <w:numId w:val="40"/>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контроль санитарно-гигиенических условий и режима работы классов;</w:t>
      </w:r>
    </w:p>
    <w:p w:rsidR="002575B3" w:rsidRPr="009C3008" w:rsidRDefault="002575B3" w:rsidP="009C3008">
      <w:pPr>
        <w:numPr>
          <w:ilvl w:val="0"/>
          <w:numId w:val="40"/>
        </w:numPr>
        <w:suppressAutoHyphens/>
        <w:spacing w:after="0" w:line="240" w:lineRule="auto"/>
        <w:ind w:left="0" w:firstLine="0"/>
        <w:jc w:val="both"/>
        <w:rPr>
          <w:rFonts w:ascii="Times New Roman" w:eastAsia="Times New Roman" w:hAnsi="Times New Roman" w:cs="Times New Roman"/>
          <w:sz w:val="20"/>
          <w:szCs w:val="20"/>
          <w:lang w:eastAsia="ar-SA"/>
        </w:rPr>
      </w:pPr>
      <w:r w:rsidRPr="009C3008">
        <w:rPr>
          <w:rFonts w:ascii="Times New Roman" w:eastAsia="Times New Roman" w:hAnsi="Times New Roman" w:cs="Times New Roman"/>
          <w:sz w:val="20"/>
          <w:szCs w:val="20"/>
          <w:lang w:eastAsia="ar-SA"/>
        </w:rPr>
        <w:t>предупреждение распространения инфекционных заболеваний среди учащихся;</w:t>
      </w:r>
    </w:p>
    <w:p w:rsidR="002575B3" w:rsidRPr="009C3008" w:rsidRDefault="002575B3" w:rsidP="009C3008">
      <w:pPr>
        <w:numPr>
          <w:ilvl w:val="0"/>
          <w:numId w:val="40"/>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беседы, лекции, просмотр научно-популярных программ, фильмов на тему здорового образа жизни.</w:t>
      </w:r>
    </w:p>
    <w:p w:rsidR="002575B3" w:rsidRPr="009C3008" w:rsidRDefault="002575B3" w:rsidP="009C3008">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ar-SA"/>
        </w:rPr>
      </w:pPr>
      <w:r w:rsidRPr="009C3008">
        <w:rPr>
          <w:rFonts w:ascii="Times New Roman" w:eastAsia="Times New Roman" w:hAnsi="Times New Roman" w:cs="Times New Roman"/>
          <w:b/>
          <w:color w:val="000000"/>
          <w:sz w:val="20"/>
          <w:szCs w:val="20"/>
          <w:lang w:eastAsia="ar-SA"/>
        </w:rPr>
        <w:t>Организация физкультурно-оздоровительной работы</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575B3" w:rsidRPr="009C3008" w:rsidRDefault="002575B3" w:rsidP="009C3008">
      <w:pPr>
        <w:numPr>
          <w:ilvl w:val="0"/>
          <w:numId w:val="37"/>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полноценную и эффективную работу с обучающимися всех групп здоровья (на уроках физкультуры, в секциях);</w:t>
      </w:r>
    </w:p>
    <w:p w:rsidR="002575B3" w:rsidRPr="009C3008" w:rsidRDefault="002575B3" w:rsidP="009C3008">
      <w:pPr>
        <w:numPr>
          <w:ilvl w:val="0"/>
          <w:numId w:val="37"/>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575B3" w:rsidRPr="009C3008" w:rsidRDefault="002575B3" w:rsidP="009C3008">
      <w:pPr>
        <w:numPr>
          <w:ilvl w:val="0"/>
          <w:numId w:val="37"/>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организацию часа активных движений (динамической паузы) между 3-м и 4-м уроками;</w:t>
      </w:r>
    </w:p>
    <w:p w:rsidR="002575B3" w:rsidRPr="009C3008" w:rsidRDefault="002575B3" w:rsidP="009C3008">
      <w:pPr>
        <w:numPr>
          <w:ilvl w:val="0"/>
          <w:numId w:val="37"/>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575B3" w:rsidRPr="00BE4FAD" w:rsidRDefault="002575B3" w:rsidP="009C3008">
      <w:pPr>
        <w:numPr>
          <w:ilvl w:val="0"/>
          <w:numId w:val="37"/>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BE4FAD">
        <w:rPr>
          <w:rFonts w:ascii="Times New Roman" w:eastAsia="Times New Roman" w:hAnsi="Times New Roman" w:cs="Times New Roman"/>
          <w:color w:val="000000"/>
          <w:sz w:val="20"/>
          <w:szCs w:val="20"/>
          <w:lang w:eastAsia="ar-SA"/>
        </w:rPr>
        <w:t xml:space="preserve">организацию работы спортивных секций и создание условий для их эффективного функционирования регулярное проведение спортивно-оздоровительных мероприятий, школьного, районного и </w:t>
      </w:r>
      <w:r w:rsidR="00BE4FAD">
        <w:rPr>
          <w:rFonts w:ascii="Times New Roman" w:eastAsia="Times New Roman" w:hAnsi="Times New Roman" w:cs="Times New Roman"/>
          <w:color w:val="000000"/>
          <w:sz w:val="20"/>
          <w:szCs w:val="20"/>
          <w:lang w:eastAsia="ar-SA"/>
        </w:rPr>
        <w:t>областного</w:t>
      </w:r>
      <w:r w:rsidRPr="00BE4FAD">
        <w:rPr>
          <w:rFonts w:ascii="Times New Roman" w:eastAsia="Times New Roman" w:hAnsi="Times New Roman" w:cs="Times New Roman"/>
          <w:color w:val="000000"/>
          <w:sz w:val="20"/>
          <w:szCs w:val="20"/>
          <w:lang w:eastAsia="ar-SA"/>
        </w:rPr>
        <w:t xml:space="preserve"> уровня  (конкурсы «Веселые</w:t>
      </w:r>
      <w:r w:rsidRPr="00BE4FAD">
        <w:rPr>
          <w:rFonts w:ascii="Times New Roman" w:eastAsia="Times New Roman" w:hAnsi="Times New Roman" w:cs="Times New Roman"/>
          <w:i/>
          <w:color w:val="000000"/>
          <w:sz w:val="20"/>
          <w:szCs w:val="20"/>
          <w:lang w:eastAsia="ar-SA"/>
        </w:rPr>
        <w:t xml:space="preserve"> с</w:t>
      </w:r>
      <w:r w:rsidRPr="00BE4FAD">
        <w:rPr>
          <w:rFonts w:ascii="Times New Roman" w:eastAsia="Times New Roman" w:hAnsi="Times New Roman" w:cs="Times New Roman"/>
          <w:color w:val="000000"/>
          <w:sz w:val="20"/>
          <w:szCs w:val="20"/>
          <w:lang w:eastAsia="ar-SA"/>
        </w:rPr>
        <w:t>тарты», «Папа, мама, я — спортивная семья», фестиваль «Крепкий орешек», соревнования по минифутболу, лыжные соревнования «Лыжня России», велосипедные соревнования «Конь на колесах», игра по станциям «Школа пешеходных наук»,районный праздник «Родители — водители», районный конкурс «Безопасное колесо»).</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Реализация этого блока зависит от администрации образовательного учреждения, учителей физической культуры,  а также всех педагогов.</w:t>
      </w:r>
    </w:p>
    <w:p w:rsidR="002575B3" w:rsidRPr="009C3008" w:rsidRDefault="002575B3" w:rsidP="009C3008">
      <w:pPr>
        <w:suppressAutoHyphens/>
        <w:spacing w:after="0" w:line="240" w:lineRule="auto"/>
        <w:jc w:val="both"/>
        <w:rPr>
          <w:rFonts w:ascii="Times New Roman" w:eastAsia="Times New Roman" w:hAnsi="Times New Roman" w:cs="Times New Roman"/>
          <w:color w:val="000000"/>
          <w:sz w:val="20"/>
          <w:szCs w:val="20"/>
          <w:lang w:eastAsia="ar-SA"/>
        </w:rPr>
      </w:pPr>
    </w:p>
    <w:p w:rsidR="002575B3" w:rsidRPr="009C3008" w:rsidRDefault="002575B3" w:rsidP="009C3008">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ar-SA"/>
        </w:rPr>
      </w:pPr>
      <w:r w:rsidRPr="009C3008">
        <w:rPr>
          <w:rFonts w:ascii="Times New Roman" w:eastAsia="Times New Roman" w:hAnsi="Times New Roman" w:cs="Times New Roman"/>
          <w:b/>
          <w:color w:val="000000"/>
          <w:sz w:val="20"/>
          <w:szCs w:val="20"/>
          <w:lang w:eastAsia="ar-SA"/>
        </w:rPr>
        <w:t>Просветительская работа с родителями (законными представителями).</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575B3" w:rsidRPr="009C3008" w:rsidRDefault="002575B3" w:rsidP="009C3008">
      <w:pPr>
        <w:numPr>
          <w:ilvl w:val="0"/>
          <w:numId w:val="38"/>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 xml:space="preserve">проведение соответствующих лекций, семинаров, круглых столов </w:t>
      </w:r>
    </w:p>
    <w:p w:rsidR="002575B3" w:rsidRPr="009C3008" w:rsidRDefault="002575B3" w:rsidP="009C3008">
      <w:pPr>
        <w:shd w:val="clear" w:color="auto" w:fill="FFFFFF"/>
        <w:suppressAutoHyphens/>
        <w:autoSpaceDE w:val="0"/>
        <w:spacing w:after="0" w:line="240" w:lineRule="auto"/>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 xml:space="preserve">     следующей тематики: «Распорядок дня и двигательный режим школьника», «Личная гигиена школьника», « Воспитание правильной осанки детей», « Организация правильного питания в семье», «Семейная профилактика проявления негативных привычек», организация индивидуальных консультаций родителей педагогами.</w:t>
      </w:r>
    </w:p>
    <w:p w:rsidR="002575B3" w:rsidRPr="009C3008" w:rsidRDefault="002575B3" w:rsidP="009C3008">
      <w:pPr>
        <w:numPr>
          <w:ilvl w:val="0"/>
          <w:numId w:val="38"/>
        </w:numPr>
        <w:shd w:val="clear" w:color="auto" w:fill="FFFFFF"/>
        <w:suppressAutoHyphens/>
        <w:autoSpaceDE w:val="0"/>
        <w:spacing w:after="0" w:line="240" w:lineRule="auto"/>
        <w:ind w:left="0" w:firstLine="0"/>
        <w:jc w:val="both"/>
        <w:rPr>
          <w:rFonts w:ascii="Times New Roman" w:eastAsia="Times New Roman" w:hAnsi="Times New Roman" w:cs="Times New Roman"/>
          <w:color w:val="000000"/>
          <w:sz w:val="20"/>
          <w:szCs w:val="20"/>
          <w:lang w:eastAsia="ar-SA"/>
        </w:rPr>
      </w:pPr>
      <w:r w:rsidRPr="009C3008">
        <w:rPr>
          <w:rFonts w:ascii="Times New Roman" w:eastAsia="Times New Roman" w:hAnsi="Times New Roman" w:cs="Times New Roman"/>
          <w:color w:val="000000"/>
          <w:sz w:val="20"/>
          <w:szCs w:val="20"/>
          <w:lang w:eastAsia="ar-SA"/>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F1AB9" w:rsidRPr="009C3008" w:rsidRDefault="000F1AB9" w:rsidP="009C3008">
      <w:pPr>
        <w:tabs>
          <w:tab w:val="left" w:pos="3261"/>
        </w:tabs>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lastRenderedPageBreak/>
        <w:t>Планируемые результаты реализации программы</w:t>
      </w:r>
    </w:p>
    <w:p w:rsidR="000F1AB9" w:rsidRPr="009C3008" w:rsidRDefault="000F1AB9" w:rsidP="009C3008">
      <w:pPr>
        <w:tabs>
          <w:tab w:val="left" w:pos="3261"/>
        </w:tabs>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Cs/>
          <w:sz w:val="20"/>
          <w:szCs w:val="20"/>
          <w:lang w:eastAsia="ru-RU"/>
        </w:rPr>
        <w:t>Формирование у учащихся ценностного отношения к здоровью и здоровому образу  жизни:</w:t>
      </w:r>
    </w:p>
    <w:p w:rsidR="000F1AB9" w:rsidRPr="009C3008" w:rsidRDefault="000F1AB9" w:rsidP="009C3008">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ценностное отношение к своему здоровью, здоровью близких и окружающих людей;</w:t>
      </w:r>
    </w:p>
    <w:p w:rsidR="000F1AB9" w:rsidRPr="009C3008" w:rsidRDefault="000F1AB9" w:rsidP="009C3008">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F1AB9" w:rsidRPr="009C3008" w:rsidRDefault="000F1AB9" w:rsidP="009C3008">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первоначальный личный опыт  здоровьесберегающей деятельности;</w:t>
      </w:r>
    </w:p>
    <w:p w:rsidR="000F1AB9" w:rsidRPr="009C3008" w:rsidRDefault="000F1AB9" w:rsidP="009C3008">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первоначальные представления о роли физической культуры  и  спорта для  здоровья человека, его  образования,  труда и  творчества;</w:t>
      </w:r>
    </w:p>
    <w:p w:rsidR="000F1AB9" w:rsidRPr="009C3008" w:rsidRDefault="000F1AB9" w:rsidP="009C3008">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знания  о  возможном  негативном  влиянии  компьютерных  игр,  телевидения, рекламы на здоровье человека.</w:t>
      </w: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p w:rsidR="000F1AB9" w:rsidRPr="009C3008" w:rsidRDefault="000F1AB9" w:rsidP="009C3008">
      <w:pPr>
        <w:spacing w:after="0" w:line="240" w:lineRule="auto"/>
        <w:jc w:val="both"/>
        <w:rPr>
          <w:rFonts w:ascii="Times New Roman" w:eastAsia="Calibri" w:hAnsi="Times New Roman" w:cs="Times New Roman"/>
          <w:sz w:val="20"/>
          <w:szCs w:val="20"/>
          <w:lang w:eastAsia="ru-RU"/>
        </w:rPr>
      </w:pPr>
    </w:p>
    <w:p w:rsidR="000F1AB9" w:rsidRPr="009C3008" w:rsidRDefault="000F1AB9" w:rsidP="009C3008">
      <w:pPr>
        <w:spacing w:after="0" w:line="240" w:lineRule="auto"/>
        <w:rPr>
          <w:rFonts w:ascii="Times New Roman" w:eastAsia="Calibri" w:hAnsi="Times New Roman" w:cs="Times New Roman"/>
          <w:b/>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9C3008">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30118F" w:rsidRPr="009C3008" w:rsidRDefault="0030118F"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2575B3" w:rsidRPr="009C3008" w:rsidRDefault="002575B3" w:rsidP="00BE4FA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bCs/>
          <w:sz w:val="20"/>
          <w:szCs w:val="20"/>
          <w:lang w:eastAsia="ru-RU"/>
        </w:rPr>
        <w:t>Программа коррекционной работы.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Цель программы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w:t>
      </w:r>
      <w:r w:rsidRPr="009C3008">
        <w:rPr>
          <w:rFonts w:ascii="Times New Roman" w:eastAsia="Times New Roman" w:hAnsi="Times New Roman" w:cs="Times New Roman"/>
          <w:sz w:val="20"/>
          <w:szCs w:val="20"/>
          <w:lang w:eastAsia="ru-RU"/>
        </w:rPr>
        <w:softHyphen/>
        <w:t>разования, коррекцию недостатков в физическом и (или) пси</w:t>
      </w:r>
      <w:r w:rsidRPr="009C3008">
        <w:rPr>
          <w:rFonts w:ascii="Times New Roman" w:eastAsia="Times New Roman" w:hAnsi="Times New Roman" w:cs="Times New Roman"/>
          <w:sz w:val="20"/>
          <w:szCs w:val="20"/>
          <w:lang w:eastAsia="ru-RU"/>
        </w:rPr>
        <w:softHyphen/>
        <w:t>хическом развитии обучающихся,   их социальную адаптацию.</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коррекционной работы предусматривает созда</w:t>
      </w:r>
      <w:r w:rsidRPr="009C3008">
        <w:rPr>
          <w:rFonts w:ascii="Times New Roman" w:eastAsia="Times New Roman" w:hAnsi="Times New Roman" w:cs="Times New Roman"/>
          <w:sz w:val="20"/>
          <w:szCs w:val="20"/>
          <w:lang w:eastAsia="ru-RU"/>
        </w:rPr>
        <w:softHyphen/>
        <w:t>ние специальных условий обучения и воспитания, позволяю</w:t>
      </w:r>
      <w:r w:rsidRPr="009C3008">
        <w:rPr>
          <w:rFonts w:ascii="Times New Roman" w:eastAsia="Times New Roman" w:hAnsi="Times New Roman" w:cs="Times New Roman"/>
          <w:sz w:val="20"/>
          <w:szCs w:val="20"/>
          <w:lang w:eastAsia="ru-RU"/>
        </w:rPr>
        <w:softHyphen/>
        <w:t>щих учитывать особые образовательные потребности детей с ограниченными возможностями здоровья посредством инди</w:t>
      </w:r>
      <w:r w:rsidRPr="009C3008">
        <w:rPr>
          <w:rFonts w:ascii="Times New Roman" w:eastAsia="Times New Roman" w:hAnsi="Times New Roman" w:cs="Times New Roman"/>
          <w:sz w:val="20"/>
          <w:szCs w:val="20"/>
          <w:lang w:eastAsia="ru-RU"/>
        </w:rPr>
        <w:softHyphen/>
        <w:t>видуализации и дифференциации   образовательного процесса.</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коррекционной работы может предусматривать как вариативные формы получения образования, так и раз</w:t>
      </w:r>
      <w:r w:rsidRPr="009C3008">
        <w:rPr>
          <w:rFonts w:ascii="Times New Roman" w:eastAsia="Times New Roman" w:hAnsi="Times New Roman" w:cs="Times New Roman"/>
          <w:sz w:val="20"/>
          <w:szCs w:val="20"/>
          <w:lang w:eastAsia="ru-RU"/>
        </w:rPr>
        <w:softHyphen/>
        <w:t>личные варианты специального сопровождения детей с огра</w:t>
      </w:r>
      <w:r w:rsidRPr="009C3008">
        <w:rPr>
          <w:rFonts w:ascii="Times New Roman" w:eastAsia="Times New Roman" w:hAnsi="Times New Roman" w:cs="Times New Roman"/>
          <w:sz w:val="20"/>
          <w:szCs w:val="20"/>
          <w:lang w:eastAsia="ru-RU"/>
        </w:rPr>
        <w:softHyphen/>
        <w:t>ниченными возможностями здоровья. Это могут быть формы обучения в общеобразовательном классе по общей образовательной програм</w:t>
      </w:r>
      <w:r w:rsidRPr="009C3008">
        <w:rPr>
          <w:rFonts w:ascii="Times New Roman" w:eastAsia="Times New Roman" w:hAnsi="Times New Roman" w:cs="Times New Roman"/>
          <w:sz w:val="20"/>
          <w:szCs w:val="20"/>
          <w:lang w:eastAsia="ru-RU"/>
        </w:rPr>
        <w:softHyphen/>
        <w:t>ме начального общего образования или по индивидуальной программе, с использованием надомной и (или) дистанцион</w:t>
      </w:r>
      <w:r w:rsidRPr="009C3008">
        <w:rPr>
          <w:rFonts w:ascii="Times New Roman" w:eastAsia="Times New Roman" w:hAnsi="Times New Roman" w:cs="Times New Roman"/>
          <w:sz w:val="20"/>
          <w:szCs w:val="20"/>
          <w:lang w:eastAsia="ru-RU"/>
        </w:rPr>
        <w:softHyphen/>
        <w:t>ной формы обучения. Варьироваться могут степень участия специалистов сопровождения, а также организационные фор</w:t>
      </w:r>
      <w:r w:rsidRPr="009C3008">
        <w:rPr>
          <w:rFonts w:ascii="Times New Roman" w:eastAsia="Times New Roman" w:hAnsi="Times New Roman" w:cs="Times New Roman"/>
          <w:sz w:val="20"/>
          <w:szCs w:val="20"/>
          <w:lang w:eastAsia="ru-RU"/>
        </w:rPr>
        <w:softHyphen/>
        <w:t>мы работы.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Задачи программы</w:t>
      </w:r>
    </w:p>
    <w:p w:rsidR="002575B3" w:rsidRPr="009C3008" w:rsidRDefault="002575B3" w:rsidP="00BE4FAD">
      <w:pPr>
        <w:widowControl w:val="0"/>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своевременное выявление детей с трудностями адаптации, обусловленными ограниченными возможностями здоровья;</w:t>
      </w:r>
    </w:p>
    <w:p w:rsidR="002575B3" w:rsidRPr="009C3008" w:rsidRDefault="002575B3" w:rsidP="00BE4FAD">
      <w:pPr>
        <w:widowControl w:val="0"/>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определение особых образовательных потребностей де</w:t>
      </w:r>
      <w:r w:rsidRPr="009C3008">
        <w:rPr>
          <w:rFonts w:ascii="Times New Roman" w:eastAsia="Times New Roman" w:hAnsi="Times New Roman" w:cs="Times New Roman"/>
          <w:sz w:val="20"/>
          <w:szCs w:val="20"/>
          <w:lang w:eastAsia="ru-RU"/>
        </w:rPr>
        <w:softHyphen/>
        <w:t>тей с ограниченными возможностями здоровья, детей-инва</w:t>
      </w:r>
      <w:r w:rsidRPr="009C3008">
        <w:rPr>
          <w:rFonts w:ascii="Times New Roman" w:eastAsia="Times New Roman" w:hAnsi="Times New Roman" w:cs="Times New Roman"/>
          <w:sz w:val="20"/>
          <w:szCs w:val="20"/>
          <w:lang w:eastAsia="ru-RU"/>
        </w:rPr>
        <w:softHyphen/>
        <w:t>лидов;</w:t>
      </w:r>
    </w:p>
    <w:p w:rsidR="002575B3" w:rsidRPr="009C3008" w:rsidRDefault="002575B3" w:rsidP="00BE4FAD">
      <w:pPr>
        <w:widowControl w:val="0"/>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w:t>
      </w:r>
      <w:r w:rsidRPr="009C3008">
        <w:rPr>
          <w:rFonts w:ascii="Times New Roman" w:eastAsia="Times New Roman" w:hAnsi="Times New Roman" w:cs="Times New Roman"/>
          <w:sz w:val="20"/>
          <w:szCs w:val="20"/>
          <w:lang w:eastAsia="ru-RU"/>
        </w:rPr>
        <w:softHyphen/>
        <w:t>рой нарушения развития и степенью его выраженности</w:t>
      </w:r>
    </w:p>
    <w:p w:rsidR="002575B3" w:rsidRPr="009C3008" w:rsidRDefault="002575B3" w:rsidP="00BE4FAD">
      <w:pPr>
        <w:widowControl w:val="0"/>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создание условий, способствующих освоению детьми с ограниченными возможностями здоровья основной образова</w:t>
      </w:r>
      <w:r w:rsidRPr="009C3008">
        <w:rPr>
          <w:rFonts w:ascii="Times New Roman" w:eastAsia="Times New Roman" w:hAnsi="Times New Roman" w:cs="Times New Roman"/>
          <w:sz w:val="20"/>
          <w:szCs w:val="20"/>
          <w:lang w:eastAsia="ru-RU"/>
        </w:rPr>
        <w:softHyphen/>
        <w:t>тельной программы начального общего образования и их ин</w:t>
      </w:r>
      <w:r w:rsidRPr="009C3008">
        <w:rPr>
          <w:rFonts w:ascii="Times New Roman" w:eastAsia="Times New Roman" w:hAnsi="Times New Roman" w:cs="Times New Roman"/>
          <w:sz w:val="20"/>
          <w:szCs w:val="20"/>
          <w:lang w:eastAsia="ru-RU"/>
        </w:rPr>
        <w:softHyphen/>
        <w:t>теграции в образовательном учреждении;</w:t>
      </w:r>
    </w:p>
    <w:p w:rsidR="002575B3" w:rsidRPr="009C3008" w:rsidRDefault="002575B3" w:rsidP="00BE4FAD">
      <w:pPr>
        <w:widowControl w:val="0"/>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разработка и реализация индивидуальных учебных пла</w:t>
      </w:r>
      <w:r w:rsidRPr="009C3008">
        <w:rPr>
          <w:rFonts w:ascii="Times New Roman" w:eastAsia="Times New Roman" w:hAnsi="Times New Roman" w:cs="Times New Roman"/>
          <w:sz w:val="20"/>
          <w:szCs w:val="20"/>
          <w:lang w:eastAsia="ru-RU"/>
        </w:rPr>
        <w:softHyphen/>
        <w:t>нов, организация индивидуальных и (или) групповых заня</w:t>
      </w:r>
      <w:r w:rsidRPr="009C3008">
        <w:rPr>
          <w:rFonts w:ascii="Times New Roman" w:eastAsia="Times New Roman" w:hAnsi="Times New Roman" w:cs="Times New Roman"/>
          <w:sz w:val="20"/>
          <w:szCs w:val="20"/>
          <w:lang w:eastAsia="ru-RU"/>
        </w:rPr>
        <w:softHyphen/>
        <w:t>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575B3" w:rsidRPr="009C3008" w:rsidRDefault="002575B3" w:rsidP="00BE4FAD">
      <w:pPr>
        <w:widowControl w:val="0"/>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реализация системы мероприятий по социальной адап</w:t>
      </w:r>
      <w:r w:rsidRPr="009C3008">
        <w:rPr>
          <w:rFonts w:ascii="Times New Roman" w:eastAsia="Times New Roman" w:hAnsi="Times New Roman" w:cs="Times New Roman"/>
          <w:sz w:val="20"/>
          <w:szCs w:val="20"/>
          <w:lang w:eastAsia="ru-RU"/>
        </w:rPr>
        <w:softHyphen/>
        <w:t>тации детей с ограниченными возможностями здоровья;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b/>
          <w:sz w:val="20"/>
          <w:szCs w:val="20"/>
          <w:lang w:eastAsia="ru-RU"/>
        </w:rPr>
        <w:t>Содержание программы коррекционной работы</w:t>
      </w:r>
      <w:r w:rsidRPr="009C3008">
        <w:rPr>
          <w:rFonts w:ascii="Times New Roman" w:eastAsia="Times New Roman" w:hAnsi="Times New Roman" w:cs="Times New Roman"/>
          <w:sz w:val="20"/>
          <w:szCs w:val="20"/>
          <w:lang w:eastAsia="ru-RU"/>
        </w:rPr>
        <w:t xml:space="preserve"> определя</w:t>
      </w:r>
      <w:r w:rsidRPr="009C3008">
        <w:rPr>
          <w:rFonts w:ascii="Times New Roman" w:eastAsia="Times New Roman" w:hAnsi="Times New Roman" w:cs="Times New Roman"/>
          <w:sz w:val="20"/>
          <w:szCs w:val="20"/>
          <w:lang w:eastAsia="ru-RU"/>
        </w:rPr>
        <w:softHyphen/>
        <w:t>ют следующие принципы: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Соблюдение интересов ребёнка</w:t>
      </w:r>
      <w:r w:rsidRPr="009C3008">
        <w:rPr>
          <w:rFonts w:ascii="Times New Roman" w:eastAsia="Times New Roman" w:hAnsi="Times New Roman" w:cs="Times New Roman"/>
          <w:sz w:val="20"/>
          <w:szCs w:val="20"/>
          <w:lang w:eastAsia="ru-RU"/>
        </w:rPr>
        <w:t>. Принцип определяет позицию специалиста, который призван решать проблему ре</w:t>
      </w:r>
      <w:r w:rsidRPr="009C3008">
        <w:rPr>
          <w:rFonts w:ascii="Times New Roman" w:eastAsia="Times New Roman" w:hAnsi="Times New Roman" w:cs="Times New Roman"/>
          <w:sz w:val="20"/>
          <w:szCs w:val="20"/>
          <w:lang w:eastAsia="ru-RU"/>
        </w:rPr>
        <w:softHyphen/>
        <w:t>бёнка с максимальной пользой и в интересах ребёнка.</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Системность</w:t>
      </w:r>
      <w:r w:rsidRPr="009C3008">
        <w:rPr>
          <w:rFonts w:ascii="Times New Roman" w:eastAsia="Times New Roman" w:hAnsi="Times New Roman" w:cs="Times New Roman"/>
          <w:sz w:val="20"/>
          <w:szCs w:val="20"/>
          <w:lang w:eastAsia="ru-RU"/>
        </w:rPr>
        <w:t>. Принцип обеспечивает единство диаг</w:t>
      </w:r>
      <w:r w:rsidRPr="009C3008">
        <w:rPr>
          <w:rFonts w:ascii="Times New Roman" w:eastAsia="Times New Roman" w:hAnsi="Times New Roman" w:cs="Times New Roman"/>
          <w:sz w:val="20"/>
          <w:szCs w:val="20"/>
          <w:lang w:eastAsia="ru-RU"/>
        </w:rPr>
        <w:softHyphen/>
        <w:t>ностики, коррекции и развития, т. е. системный подход к анализу особенностей развития и коррекции нарушений де</w:t>
      </w:r>
      <w:r w:rsidRPr="009C3008">
        <w:rPr>
          <w:rFonts w:ascii="Times New Roman" w:eastAsia="Times New Roman" w:hAnsi="Times New Roman" w:cs="Times New Roman"/>
          <w:sz w:val="20"/>
          <w:szCs w:val="20"/>
          <w:lang w:eastAsia="ru-RU"/>
        </w:rPr>
        <w:softHyphen/>
        <w:t>тей с ограниченными возможностями здоровья, а также все</w:t>
      </w:r>
      <w:r w:rsidRPr="009C3008">
        <w:rPr>
          <w:rFonts w:ascii="Times New Roman" w:eastAsia="Times New Roman" w:hAnsi="Times New Roman" w:cs="Times New Roman"/>
          <w:sz w:val="20"/>
          <w:szCs w:val="20"/>
          <w:lang w:eastAsia="ru-RU"/>
        </w:rPr>
        <w:softHyphen/>
        <w:t>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Непрерывность</w:t>
      </w:r>
      <w:r w:rsidRPr="009C3008">
        <w:rPr>
          <w:rFonts w:ascii="Times New Roman" w:eastAsia="Times New Roman" w:hAnsi="Times New Roman" w:cs="Times New Roman"/>
          <w:sz w:val="20"/>
          <w:szCs w:val="20"/>
          <w:lang w:eastAsia="ru-RU"/>
        </w:rPr>
        <w:t>. Принцип гарантирует ребёнку и его родителям (законным представителям) непрерывность помо</w:t>
      </w:r>
      <w:r w:rsidRPr="009C3008">
        <w:rPr>
          <w:rFonts w:ascii="Times New Roman" w:eastAsia="Times New Roman" w:hAnsi="Times New Roman" w:cs="Times New Roman"/>
          <w:sz w:val="20"/>
          <w:szCs w:val="20"/>
          <w:lang w:eastAsia="ru-RU"/>
        </w:rPr>
        <w:softHyphen/>
        <w:t>щи до полного решения проблемы или определения подхода к её решению.</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Вариативность</w:t>
      </w:r>
      <w:r w:rsidRPr="009C3008">
        <w:rPr>
          <w:rFonts w:ascii="Times New Roman" w:eastAsia="Times New Roman" w:hAnsi="Times New Roman" w:cs="Times New Roman"/>
          <w:sz w:val="20"/>
          <w:szCs w:val="20"/>
          <w:lang w:eastAsia="ru-RU"/>
        </w:rPr>
        <w:t>. Принцип предполагает создание вари</w:t>
      </w:r>
      <w:r w:rsidRPr="009C3008">
        <w:rPr>
          <w:rFonts w:ascii="Times New Roman" w:eastAsia="Times New Roman" w:hAnsi="Times New Roman" w:cs="Times New Roman"/>
          <w:sz w:val="20"/>
          <w:szCs w:val="20"/>
          <w:lang w:eastAsia="ru-RU"/>
        </w:rPr>
        <w:softHyphen/>
        <w:t>ативных условий для получения образования детьми, имею</w:t>
      </w:r>
      <w:r w:rsidRPr="009C3008">
        <w:rPr>
          <w:rFonts w:ascii="Times New Roman" w:eastAsia="Times New Roman" w:hAnsi="Times New Roman" w:cs="Times New Roman"/>
          <w:sz w:val="20"/>
          <w:szCs w:val="20"/>
          <w:lang w:eastAsia="ru-RU"/>
        </w:rPr>
        <w:softHyphen/>
        <w:t>щими различные недостатки в физическом и (или) психичес</w:t>
      </w:r>
      <w:r w:rsidRPr="009C3008">
        <w:rPr>
          <w:rFonts w:ascii="Times New Roman" w:eastAsia="Times New Roman" w:hAnsi="Times New Roman" w:cs="Times New Roman"/>
          <w:sz w:val="20"/>
          <w:szCs w:val="20"/>
          <w:lang w:eastAsia="ru-RU"/>
        </w:rPr>
        <w:softHyphen/>
        <w:t>ком развитии.</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Рекомендательный характер оказания помощи</w:t>
      </w:r>
      <w:r w:rsidRPr="009C3008">
        <w:rPr>
          <w:rFonts w:ascii="Times New Roman" w:eastAsia="Times New Roman" w:hAnsi="Times New Roman" w:cs="Times New Roman"/>
          <w:sz w:val="20"/>
          <w:szCs w:val="20"/>
          <w:lang w:eastAsia="ru-RU"/>
        </w:rPr>
        <w:t>. Принцип обеспечивает соблюдение гарантированных законо</w:t>
      </w:r>
      <w:r w:rsidRPr="009C3008">
        <w:rPr>
          <w:rFonts w:ascii="Times New Roman" w:eastAsia="Times New Roman" w:hAnsi="Times New Roman" w:cs="Times New Roman"/>
          <w:sz w:val="20"/>
          <w:szCs w:val="20"/>
          <w:lang w:eastAsia="ru-RU"/>
        </w:rPr>
        <w:softHyphen/>
        <w:t>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w:t>
      </w:r>
      <w:r w:rsidRPr="009C3008">
        <w:rPr>
          <w:rFonts w:ascii="Times New Roman" w:eastAsia="Times New Roman" w:hAnsi="Times New Roman" w:cs="Times New Roman"/>
          <w:sz w:val="20"/>
          <w:szCs w:val="20"/>
          <w:lang w:eastAsia="ru-RU"/>
        </w:rPr>
        <w:softHyphen/>
        <w:t>тельное согласование с родителями (законными представите</w:t>
      </w:r>
      <w:r w:rsidRPr="009C3008">
        <w:rPr>
          <w:rFonts w:ascii="Times New Roman" w:eastAsia="Times New Roman" w:hAnsi="Times New Roman" w:cs="Times New Roman"/>
          <w:sz w:val="20"/>
          <w:szCs w:val="20"/>
          <w:lang w:eastAsia="ru-RU"/>
        </w:rPr>
        <w:softHyphen/>
        <w:t>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Направления работы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Программа коррекционной работы на ступени начального общего образования включает в себя взаимосвязанные на</w:t>
      </w:r>
      <w:r w:rsidRPr="009C3008">
        <w:rPr>
          <w:rFonts w:ascii="Times New Roman" w:eastAsia="Times New Roman" w:hAnsi="Times New Roman" w:cs="Times New Roman"/>
          <w:sz w:val="20"/>
          <w:szCs w:val="20"/>
          <w:lang w:eastAsia="ru-RU"/>
        </w:rPr>
        <w:softHyphen/>
        <w:t>правления. Данные направления отражают её основное содер</w:t>
      </w:r>
      <w:r w:rsidRPr="009C3008">
        <w:rPr>
          <w:rFonts w:ascii="Times New Roman" w:eastAsia="Times New Roman" w:hAnsi="Times New Roman" w:cs="Times New Roman"/>
          <w:sz w:val="20"/>
          <w:szCs w:val="20"/>
          <w:lang w:eastAsia="ru-RU"/>
        </w:rPr>
        <w:softHyphen/>
        <w:t>жание:</w:t>
      </w:r>
    </w:p>
    <w:p w:rsidR="002575B3" w:rsidRPr="009C3008" w:rsidRDefault="002575B3" w:rsidP="00BE4FAD">
      <w:pPr>
        <w:widowControl w:val="0"/>
        <w:numPr>
          <w:ilvl w:val="0"/>
          <w:numId w:val="43"/>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диагностическая работа </w:t>
      </w:r>
      <w:r w:rsidRPr="009C3008">
        <w:rPr>
          <w:rFonts w:ascii="Times New Roman" w:eastAsia="Times New Roman" w:hAnsi="Times New Roman" w:cs="Times New Roman"/>
          <w:sz w:val="20"/>
          <w:szCs w:val="20"/>
          <w:lang w:eastAsia="ru-RU"/>
        </w:rPr>
        <w:t>обеспечивает своевременное выявление детей с ограниченными возможностями здоровья, проведение их комплексного обследования и подготовку ре</w:t>
      </w:r>
      <w:r w:rsidRPr="009C3008">
        <w:rPr>
          <w:rFonts w:ascii="Times New Roman" w:eastAsia="Times New Roman" w:hAnsi="Times New Roman" w:cs="Times New Roman"/>
          <w:sz w:val="20"/>
          <w:szCs w:val="20"/>
          <w:lang w:eastAsia="ru-RU"/>
        </w:rPr>
        <w:softHyphen/>
        <w:t>комендаций по оказанию им психолого-медико-педагогичес</w:t>
      </w:r>
      <w:r w:rsidRPr="009C3008">
        <w:rPr>
          <w:rFonts w:ascii="Times New Roman" w:eastAsia="Times New Roman" w:hAnsi="Times New Roman" w:cs="Times New Roman"/>
          <w:sz w:val="20"/>
          <w:szCs w:val="20"/>
          <w:lang w:eastAsia="ru-RU"/>
        </w:rPr>
        <w:softHyphen/>
        <w:t>кой помощи в условиях образовательного учреждения;</w:t>
      </w:r>
    </w:p>
    <w:p w:rsidR="002575B3" w:rsidRPr="009C3008" w:rsidRDefault="002575B3" w:rsidP="00BE4FAD">
      <w:pPr>
        <w:widowControl w:val="0"/>
        <w:numPr>
          <w:ilvl w:val="0"/>
          <w:numId w:val="43"/>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коррекционно-развивающая работа </w:t>
      </w:r>
      <w:r w:rsidRPr="009C3008">
        <w:rPr>
          <w:rFonts w:ascii="Times New Roman" w:eastAsia="Times New Roman" w:hAnsi="Times New Roman" w:cs="Times New Roman"/>
          <w:sz w:val="20"/>
          <w:szCs w:val="20"/>
          <w:lang w:eastAsia="ru-RU"/>
        </w:rPr>
        <w:t>обеспечивает свое</w:t>
      </w:r>
      <w:r w:rsidRPr="009C3008">
        <w:rPr>
          <w:rFonts w:ascii="Times New Roman" w:eastAsia="Times New Roman" w:hAnsi="Times New Roman" w:cs="Times New Roman"/>
          <w:sz w:val="20"/>
          <w:szCs w:val="20"/>
          <w:lang w:eastAsia="ru-RU"/>
        </w:rPr>
        <w:softHyphen/>
        <w:t>временную специализированную помощь в освоении содер</w:t>
      </w:r>
      <w:r w:rsidRPr="009C3008">
        <w:rPr>
          <w:rFonts w:ascii="Times New Roman" w:eastAsia="Times New Roman" w:hAnsi="Times New Roman" w:cs="Times New Roman"/>
          <w:sz w:val="20"/>
          <w:szCs w:val="20"/>
          <w:lang w:eastAsia="ru-RU"/>
        </w:rPr>
        <w:softHyphen/>
        <w:t>жания образования и коррекцию недостатков в физическом и (или) психическом развитии детей с ограниченными возмож</w:t>
      </w:r>
      <w:r w:rsidRPr="009C3008">
        <w:rPr>
          <w:rFonts w:ascii="Times New Roman" w:eastAsia="Times New Roman" w:hAnsi="Times New Roman" w:cs="Times New Roman"/>
          <w:sz w:val="20"/>
          <w:szCs w:val="20"/>
          <w:lang w:eastAsia="ru-RU"/>
        </w:rPr>
        <w:softHyphen/>
        <w:t>ностями здоровья в условиях общеобразовательного учрежде</w:t>
      </w:r>
      <w:r w:rsidRPr="009C3008">
        <w:rPr>
          <w:rFonts w:ascii="Times New Roman" w:eastAsia="Times New Roman" w:hAnsi="Times New Roman" w:cs="Times New Roman"/>
          <w:sz w:val="20"/>
          <w:szCs w:val="20"/>
          <w:lang w:eastAsia="ru-RU"/>
        </w:rPr>
        <w:softHyphen/>
        <w:t>ния; способствует формированию универсальных учебных действий у обучающихся (личностных, регулятивных, позна</w:t>
      </w:r>
      <w:r w:rsidRPr="009C3008">
        <w:rPr>
          <w:rFonts w:ascii="Times New Roman" w:eastAsia="Times New Roman" w:hAnsi="Times New Roman" w:cs="Times New Roman"/>
          <w:sz w:val="20"/>
          <w:szCs w:val="20"/>
          <w:lang w:eastAsia="ru-RU"/>
        </w:rPr>
        <w:softHyphen/>
        <w:t>вательных, коммуникативных);</w:t>
      </w:r>
    </w:p>
    <w:p w:rsidR="002575B3" w:rsidRPr="009C3008" w:rsidRDefault="002575B3" w:rsidP="00BE4FAD">
      <w:pPr>
        <w:widowControl w:val="0"/>
        <w:numPr>
          <w:ilvl w:val="0"/>
          <w:numId w:val="43"/>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консультативная работа </w:t>
      </w:r>
      <w:r w:rsidRPr="009C3008">
        <w:rPr>
          <w:rFonts w:ascii="Times New Roman" w:eastAsia="Times New Roman" w:hAnsi="Times New Roman" w:cs="Times New Roman"/>
          <w:sz w:val="20"/>
          <w:szCs w:val="20"/>
          <w:lang w:eastAsia="ru-RU"/>
        </w:rPr>
        <w:t>обеспечивает непрерывность специального сопровождения детей с ограниченными воз</w:t>
      </w:r>
      <w:r w:rsidRPr="009C3008">
        <w:rPr>
          <w:rFonts w:ascii="Times New Roman" w:eastAsia="Times New Roman" w:hAnsi="Times New Roman" w:cs="Times New Roman"/>
          <w:sz w:val="20"/>
          <w:szCs w:val="20"/>
          <w:lang w:eastAsia="ru-RU"/>
        </w:rPr>
        <w:softHyphen/>
        <w:t>можностями здоровья и их семей по вопросам реализации дифференцированных психолого-педагогических условий обу</w:t>
      </w:r>
      <w:r w:rsidRPr="009C3008">
        <w:rPr>
          <w:rFonts w:ascii="Times New Roman" w:eastAsia="Times New Roman" w:hAnsi="Times New Roman" w:cs="Times New Roman"/>
          <w:sz w:val="20"/>
          <w:szCs w:val="20"/>
          <w:lang w:eastAsia="ru-RU"/>
        </w:rPr>
        <w:softHyphen/>
        <w:t>чения, воспитания, коррекции, развития и социализации обу</w:t>
      </w:r>
      <w:r w:rsidRPr="009C3008">
        <w:rPr>
          <w:rFonts w:ascii="Times New Roman" w:eastAsia="Times New Roman" w:hAnsi="Times New Roman" w:cs="Times New Roman"/>
          <w:sz w:val="20"/>
          <w:szCs w:val="20"/>
          <w:lang w:eastAsia="ru-RU"/>
        </w:rPr>
        <w:softHyphen/>
        <w:t>чающихся;</w:t>
      </w:r>
    </w:p>
    <w:p w:rsidR="002575B3" w:rsidRPr="009C3008" w:rsidRDefault="002575B3" w:rsidP="00BE4FAD">
      <w:pPr>
        <w:widowControl w:val="0"/>
        <w:numPr>
          <w:ilvl w:val="0"/>
          <w:numId w:val="43"/>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информационно-просветительская работа </w:t>
      </w:r>
      <w:r w:rsidRPr="009C3008">
        <w:rPr>
          <w:rFonts w:ascii="Times New Roman" w:eastAsia="Times New Roman" w:hAnsi="Times New Roman" w:cs="Times New Roman"/>
          <w:sz w:val="20"/>
          <w:szCs w:val="20"/>
          <w:lang w:eastAsia="ru-RU"/>
        </w:rPr>
        <w:t>направлена на разъяснительную деятельность по вопросам, связанным с особенностями образовательного процесса для данной ка</w:t>
      </w:r>
      <w:r w:rsidRPr="009C3008">
        <w:rPr>
          <w:rFonts w:ascii="Times New Roman" w:eastAsia="Times New Roman" w:hAnsi="Times New Roman" w:cs="Times New Roman"/>
          <w:sz w:val="20"/>
          <w:szCs w:val="20"/>
          <w:lang w:eastAsia="ru-RU"/>
        </w:rPr>
        <w:softHyphen/>
        <w:t>тегории детей, со всеми участниками образовательного про</w:t>
      </w:r>
      <w:r w:rsidRPr="009C3008">
        <w:rPr>
          <w:rFonts w:ascii="Times New Roman" w:eastAsia="Times New Roman" w:hAnsi="Times New Roman" w:cs="Times New Roman"/>
          <w:sz w:val="20"/>
          <w:szCs w:val="20"/>
          <w:lang w:eastAsia="ru-RU"/>
        </w:rPr>
        <w:softHyphen/>
        <w:t>цесса — обучающимися (как имеющими, так и не имеющи</w:t>
      </w:r>
      <w:r w:rsidRPr="009C3008">
        <w:rPr>
          <w:rFonts w:ascii="Times New Roman" w:eastAsia="Times New Roman" w:hAnsi="Times New Roman" w:cs="Times New Roman"/>
          <w:sz w:val="20"/>
          <w:szCs w:val="20"/>
          <w:lang w:eastAsia="ru-RU"/>
        </w:rPr>
        <w:softHyphen/>
        <w:t>ми недостатки в развитии), их родителями (законными пред</w:t>
      </w:r>
      <w:r w:rsidRPr="009C3008">
        <w:rPr>
          <w:rFonts w:ascii="Times New Roman" w:eastAsia="Times New Roman" w:hAnsi="Times New Roman" w:cs="Times New Roman"/>
          <w:sz w:val="20"/>
          <w:szCs w:val="20"/>
          <w:lang w:eastAsia="ru-RU"/>
        </w:rPr>
        <w:softHyphen/>
        <w:t>ставителями), педагогическими работниками.</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Характеристика содержания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Диагностическая работа включает:</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своевременное выявление детей, нуждающихся в спе</w:t>
      </w:r>
      <w:r w:rsidRPr="009C3008">
        <w:rPr>
          <w:rFonts w:ascii="Times New Roman" w:eastAsia="Times New Roman" w:hAnsi="Times New Roman" w:cs="Times New Roman"/>
          <w:sz w:val="20"/>
          <w:szCs w:val="20"/>
          <w:lang w:eastAsia="ru-RU"/>
        </w:rPr>
        <w:softHyphen/>
        <w:t>циализированной помощи;</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раннюю (с первых дней пребывания ребёнка в образо</w:t>
      </w:r>
      <w:r w:rsidRPr="009C3008">
        <w:rPr>
          <w:rFonts w:ascii="Times New Roman" w:eastAsia="Times New Roman" w:hAnsi="Times New Roman" w:cs="Times New Roman"/>
          <w:sz w:val="20"/>
          <w:szCs w:val="20"/>
          <w:lang w:eastAsia="ru-RU"/>
        </w:rPr>
        <w:softHyphen/>
        <w:t>вательном учреждении) диагностику отклонений в развитии и анализ причин трудностей адаптации;</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комплексный сбор сведений о ребёнке на основании диагностической информации от специалистов разного про</w:t>
      </w:r>
      <w:r w:rsidRPr="009C3008">
        <w:rPr>
          <w:rFonts w:ascii="Times New Roman" w:eastAsia="Times New Roman" w:hAnsi="Times New Roman" w:cs="Times New Roman"/>
          <w:sz w:val="20"/>
          <w:szCs w:val="20"/>
          <w:lang w:eastAsia="ru-RU"/>
        </w:rPr>
        <w:softHyphen/>
        <w:t>филя;</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развития эмоционально-волевой сферы и лич</w:t>
      </w:r>
      <w:r w:rsidRPr="009C3008">
        <w:rPr>
          <w:rFonts w:ascii="Times New Roman" w:eastAsia="Times New Roman" w:hAnsi="Times New Roman" w:cs="Times New Roman"/>
          <w:sz w:val="20"/>
          <w:szCs w:val="20"/>
          <w:lang w:eastAsia="ru-RU"/>
        </w:rPr>
        <w:softHyphen/>
        <w:t>ностных особенностей обучающихся;</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социальной ситуации развития и условий се</w:t>
      </w:r>
      <w:r w:rsidRPr="009C3008">
        <w:rPr>
          <w:rFonts w:ascii="Times New Roman" w:eastAsia="Times New Roman" w:hAnsi="Times New Roman" w:cs="Times New Roman"/>
          <w:sz w:val="20"/>
          <w:szCs w:val="20"/>
          <w:lang w:eastAsia="ru-RU"/>
        </w:rPr>
        <w:softHyphen/>
        <w:t>мейного воспитания ребёнка;</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изучение адаптивных возможностей и уровня социали</w:t>
      </w:r>
      <w:r w:rsidRPr="009C3008">
        <w:rPr>
          <w:rFonts w:ascii="Times New Roman" w:eastAsia="Times New Roman" w:hAnsi="Times New Roman" w:cs="Times New Roman"/>
          <w:sz w:val="20"/>
          <w:szCs w:val="20"/>
          <w:lang w:eastAsia="ru-RU"/>
        </w:rPr>
        <w:softHyphen/>
        <w:t>зации ребёнка с ограниченными возможностями здоровья;</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системный разносторонний контроль специалистов за уровнем и динамикой развития ребёнка;</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анализ успешности коррекционно-развивающей работы.</w:t>
      </w:r>
      <w:r w:rsidRPr="009C3008">
        <w:rPr>
          <w:rFonts w:ascii="Times New Roman" w:eastAsia="Times New Roman" w:hAnsi="Times New Roman" w:cs="Times New Roman"/>
          <w:sz w:val="20"/>
          <w:szCs w:val="20"/>
          <w:lang w:eastAsia="ru-RU"/>
        </w:rPr>
        <w:br/>
      </w:r>
      <w:r w:rsidRPr="009C3008">
        <w:rPr>
          <w:rFonts w:ascii="Times New Roman" w:eastAsia="Times New Roman" w:hAnsi="Times New Roman" w:cs="Times New Roman"/>
          <w:i/>
          <w:iCs/>
          <w:sz w:val="20"/>
          <w:szCs w:val="20"/>
          <w:lang w:eastAsia="ru-RU"/>
        </w:rPr>
        <w:t>Коррекционно-развивающая работа включает:</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выбор оптимальных для развития ребёнка с ограничен</w:t>
      </w:r>
      <w:r w:rsidRPr="009C3008">
        <w:rPr>
          <w:rFonts w:ascii="Times New Roman" w:eastAsia="Times New Roman" w:hAnsi="Times New Roman" w:cs="Times New Roman"/>
          <w:sz w:val="20"/>
          <w:szCs w:val="20"/>
          <w:lang w:eastAsia="ru-RU"/>
        </w:rPr>
        <w:softHyphen/>
        <w:t>ными возможностями здоровья коррекционных программ/ме</w:t>
      </w:r>
      <w:r w:rsidRPr="009C3008">
        <w:rPr>
          <w:rFonts w:ascii="Times New Roman" w:eastAsia="Times New Roman" w:hAnsi="Times New Roman" w:cs="Times New Roman"/>
          <w:sz w:val="20"/>
          <w:szCs w:val="20"/>
          <w:lang w:eastAsia="ru-RU"/>
        </w:rPr>
        <w:softHyphen/>
        <w:t>тодик, методов и приёмов обучения в соответствии с его осо</w:t>
      </w:r>
      <w:r w:rsidRPr="009C3008">
        <w:rPr>
          <w:rFonts w:ascii="Times New Roman" w:eastAsia="Times New Roman" w:hAnsi="Times New Roman" w:cs="Times New Roman"/>
          <w:sz w:val="20"/>
          <w:szCs w:val="20"/>
          <w:lang w:eastAsia="ru-RU"/>
        </w:rPr>
        <w:softHyphen/>
        <w:t>быми образовательными потребностями;</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организацию и проведение специалистами индивиду</w:t>
      </w:r>
      <w:r w:rsidRPr="009C3008">
        <w:rPr>
          <w:rFonts w:ascii="Times New Roman" w:eastAsia="Times New Roman" w:hAnsi="Times New Roman" w:cs="Times New Roman"/>
          <w:sz w:val="20"/>
          <w:szCs w:val="20"/>
          <w:lang w:eastAsia="ru-RU"/>
        </w:rPr>
        <w:softHyphen/>
        <w:t>альных и групповых коррекционно-развивающих занятий, не</w:t>
      </w:r>
      <w:r w:rsidRPr="009C3008">
        <w:rPr>
          <w:rFonts w:ascii="Times New Roman" w:eastAsia="Times New Roman" w:hAnsi="Times New Roman" w:cs="Times New Roman"/>
          <w:sz w:val="20"/>
          <w:szCs w:val="20"/>
          <w:lang w:eastAsia="ru-RU"/>
        </w:rPr>
        <w:softHyphen/>
        <w:t>обходимых для преодоления нарушений развития и трудно</w:t>
      </w:r>
      <w:r w:rsidRPr="009C3008">
        <w:rPr>
          <w:rFonts w:ascii="Times New Roman" w:eastAsia="Times New Roman" w:hAnsi="Times New Roman" w:cs="Times New Roman"/>
          <w:sz w:val="20"/>
          <w:szCs w:val="20"/>
          <w:lang w:eastAsia="ru-RU"/>
        </w:rPr>
        <w:softHyphen/>
        <w:t>стей обучения;</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системное воздействие на учебно-познавательную дея</w:t>
      </w:r>
      <w:r w:rsidRPr="009C3008">
        <w:rPr>
          <w:rFonts w:ascii="Times New Roman" w:eastAsia="Times New Roman" w:hAnsi="Times New Roman" w:cs="Times New Roman"/>
          <w:sz w:val="20"/>
          <w:szCs w:val="20"/>
          <w:lang w:eastAsia="ru-RU"/>
        </w:rPr>
        <w:softHyphen/>
        <w:t>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коррекцию и развитие высших психических функций;</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развитие эмоционально-волевой и личностной сфер ре</w:t>
      </w:r>
      <w:r w:rsidRPr="009C3008">
        <w:rPr>
          <w:rFonts w:ascii="Times New Roman" w:eastAsia="Times New Roman" w:hAnsi="Times New Roman" w:cs="Times New Roman"/>
          <w:sz w:val="20"/>
          <w:szCs w:val="20"/>
          <w:lang w:eastAsia="ru-RU"/>
        </w:rPr>
        <w:softHyphen/>
        <w:t>бёнка и психокоррекцию его поведения;</w:t>
      </w:r>
    </w:p>
    <w:p w:rsidR="002575B3" w:rsidRPr="009C3008" w:rsidRDefault="002575B3" w:rsidP="00BE4FAD">
      <w:pPr>
        <w:widowControl w:val="0"/>
        <w:numPr>
          <w:ilvl w:val="0"/>
          <w:numId w:val="44"/>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социальную защиту ребёнка в случаях неблагоприятных условий жизни при психотравмирующих обстоятельствах.</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i/>
          <w:iCs/>
          <w:sz w:val="20"/>
          <w:szCs w:val="20"/>
          <w:lang w:val="en-US" w:eastAsia="ru-RU"/>
        </w:rPr>
        <w:t>Консультативная работа включает:</w:t>
      </w:r>
    </w:p>
    <w:p w:rsidR="002575B3" w:rsidRPr="009C3008" w:rsidRDefault="002575B3" w:rsidP="00BE4FAD">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lastRenderedPageBreak/>
        <w:t>выработку совместных обоснованных рекомендаций по основным направлениям работы с обучающимся с ограничен</w:t>
      </w:r>
      <w:r w:rsidRPr="009C3008">
        <w:rPr>
          <w:rFonts w:ascii="Times New Roman" w:eastAsia="Times New Roman" w:hAnsi="Times New Roman" w:cs="Times New Roman"/>
          <w:sz w:val="20"/>
          <w:szCs w:val="20"/>
          <w:lang w:eastAsia="ru-RU"/>
        </w:rPr>
        <w:softHyphen/>
        <w:t>ными возможностями здоровья, единых для всех участников образовательного процесса;</w:t>
      </w:r>
    </w:p>
    <w:p w:rsidR="002575B3" w:rsidRPr="009C3008" w:rsidRDefault="002575B3" w:rsidP="00BE4FAD">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575B3" w:rsidRPr="009C3008" w:rsidRDefault="002575B3" w:rsidP="00BE4FAD">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i/>
          <w:iCs/>
          <w:sz w:val="20"/>
          <w:szCs w:val="20"/>
          <w:lang w:val="en-US" w:eastAsia="ru-RU"/>
        </w:rPr>
        <w:t>Информационно-просветительская работа предусмат</w:t>
      </w:r>
      <w:r w:rsidRPr="009C3008">
        <w:rPr>
          <w:rFonts w:ascii="Times New Roman" w:eastAsia="Times New Roman" w:hAnsi="Times New Roman" w:cs="Times New Roman"/>
          <w:i/>
          <w:iCs/>
          <w:sz w:val="20"/>
          <w:szCs w:val="20"/>
          <w:lang w:val="en-US" w:eastAsia="ru-RU"/>
        </w:rPr>
        <w:softHyphen/>
        <w:t>ривает:</w:t>
      </w:r>
    </w:p>
    <w:p w:rsidR="002575B3" w:rsidRPr="009C3008" w:rsidRDefault="002575B3" w:rsidP="00BE4FAD">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различные формы просветительской деятельности (лек</w:t>
      </w:r>
      <w:r w:rsidRPr="009C3008">
        <w:rPr>
          <w:rFonts w:ascii="Times New Roman" w:eastAsia="Times New Roman" w:hAnsi="Times New Roman" w:cs="Times New Roman"/>
          <w:sz w:val="20"/>
          <w:szCs w:val="20"/>
          <w:lang w:eastAsia="ru-RU"/>
        </w:rPr>
        <w:softHyphen/>
        <w:t>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w:t>
      </w:r>
      <w:r w:rsidRPr="009C3008">
        <w:rPr>
          <w:rFonts w:ascii="Times New Roman" w:eastAsia="Times New Roman" w:hAnsi="Times New Roman" w:cs="Times New Roman"/>
          <w:sz w:val="20"/>
          <w:szCs w:val="20"/>
          <w:lang w:eastAsia="ru-RU"/>
        </w:rPr>
        <w:softHyphen/>
        <w:t>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2575B3" w:rsidRPr="009C3008" w:rsidRDefault="002575B3" w:rsidP="00BE4FAD">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Этапы реализации программы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Коррекционная работа реализуется поэтапно. Последова</w:t>
      </w:r>
      <w:r w:rsidRPr="009C3008">
        <w:rPr>
          <w:rFonts w:ascii="Times New Roman" w:eastAsia="Times New Roman" w:hAnsi="Times New Roman" w:cs="Times New Roman"/>
          <w:sz w:val="20"/>
          <w:szCs w:val="20"/>
          <w:lang w:eastAsia="ru-RU"/>
        </w:rPr>
        <w:softHyphen/>
        <w:t>тельность этапов и их адресность создают необходимые пред</w:t>
      </w:r>
      <w:r w:rsidRPr="009C3008">
        <w:rPr>
          <w:rFonts w:ascii="Times New Roman" w:eastAsia="Times New Roman" w:hAnsi="Times New Roman" w:cs="Times New Roman"/>
          <w:sz w:val="20"/>
          <w:szCs w:val="20"/>
          <w:lang w:eastAsia="ru-RU"/>
        </w:rPr>
        <w:softHyphen/>
        <w:t>посылки для устранения дезорганизующих факторов.</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Этап сбора и анализа информации </w:t>
      </w:r>
      <w:r w:rsidRPr="009C3008">
        <w:rPr>
          <w:rFonts w:ascii="Times New Roman" w:eastAsia="Times New Roman" w:hAnsi="Times New Roman" w:cs="Times New Roman"/>
          <w:sz w:val="20"/>
          <w:szCs w:val="20"/>
          <w:lang w:eastAsia="ru-RU"/>
        </w:rPr>
        <w:t>(информационно-аналитическая деятельность). Результатом данного этапа яв</w:t>
      </w:r>
      <w:r w:rsidRPr="009C3008">
        <w:rPr>
          <w:rFonts w:ascii="Times New Roman" w:eastAsia="Times New Roman" w:hAnsi="Times New Roman" w:cs="Times New Roman"/>
          <w:sz w:val="20"/>
          <w:szCs w:val="20"/>
          <w:lang w:eastAsia="ru-RU"/>
        </w:rPr>
        <w:softHyphen/>
        <w:t>ляется оценка контингента обучающихся для учёта особен</w:t>
      </w:r>
      <w:r w:rsidRPr="009C3008">
        <w:rPr>
          <w:rFonts w:ascii="Times New Roman" w:eastAsia="Times New Roman" w:hAnsi="Times New Roman" w:cs="Times New Roman"/>
          <w:sz w:val="20"/>
          <w:szCs w:val="20"/>
          <w:lang w:eastAsia="ru-RU"/>
        </w:rPr>
        <w:softHyphen/>
        <w:t>ностей развития детей, определения специфики и их особых образовательных потребностей; оценка образовательной сре</w:t>
      </w:r>
      <w:r w:rsidRPr="009C3008">
        <w:rPr>
          <w:rFonts w:ascii="Times New Roman" w:eastAsia="Times New Roman" w:hAnsi="Times New Roman" w:cs="Times New Roman"/>
          <w:sz w:val="20"/>
          <w:szCs w:val="20"/>
          <w:lang w:eastAsia="ru-RU"/>
        </w:rPr>
        <w:softHyphen/>
        <w:t>ды с целью соответствия требованиям программно-методичес</w:t>
      </w:r>
      <w:r w:rsidRPr="009C3008">
        <w:rPr>
          <w:rFonts w:ascii="Times New Roman" w:eastAsia="Times New Roman" w:hAnsi="Times New Roman" w:cs="Times New Roman"/>
          <w:sz w:val="20"/>
          <w:szCs w:val="20"/>
          <w:lang w:eastAsia="ru-RU"/>
        </w:rPr>
        <w:softHyphen/>
        <w:t>кого обеспечения, материально-технической и кадровой базы учреждения.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Этап планирования, организации, координации </w:t>
      </w:r>
      <w:r w:rsidRPr="009C3008">
        <w:rPr>
          <w:rFonts w:ascii="Times New Roman" w:eastAsia="Times New Roman" w:hAnsi="Times New Roman" w:cs="Times New Roman"/>
          <w:sz w:val="20"/>
          <w:szCs w:val="20"/>
          <w:lang w:eastAsia="ru-RU"/>
        </w:rPr>
        <w:t>(органи</w:t>
      </w:r>
      <w:r w:rsidRPr="009C3008">
        <w:rPr>
          <w:rFonts w:ascii="Times New Roman" w:eastAsia="Times New Roman" w:hAnsi="Times New Roman" w:cs="Times New Roman"/>
          <w:sz w:val="20"/>
          <w:szCs w:val="20"/>
          <w:lang w:eastAsia="ru-RU"/>
        </w:rPr>
        <w:softHyphen/>
        <w:t>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w:t>
      </w:r>
      <w:r w:rsidRPr="009C3008">
        <w:rPr>
          <w:rFonts w:ascii="Times New Roman" w:eastAsia="Times New Roman" w:hAnsi="Times New Roman" w:cs="Times New Roman"/>
          <w:sz w:val="20"/>
          <w:szCs w:val="20"/>
          <w:lang w:eastAsia="ru-RU"/>
        </w:rPr>
        <w:softHyphen/>
        <w:t>ность и процесс специального сопровождения детей с огра</w:t>
      </w:r>
      <w:r w:rsidRPr="009C3008">
        <w:rPr>
          <w:rFonts w:ascii="Times New Roman" w:eastAsia="Times New Roman" w:hAnsi="Times New Roman" w:cs="Times New Roman"/>
          <w:sz w:val="20"/>
          <w:szCs w:val="20"/>
          <w:lang w:eastAsia="ru-RU"/>
        </w:rPr>
        <w:softHyphen/>
        <w:t>ниченными возможностями здоровья при специально создан</w:t>
      </w:r>
      <w:r w:rsidRPr="009C3008">
        <w:rPr>
          <w:rFonts w:ascii="Times New Roman" w:eastAsia="Times New Roman" w:hAnsi="Times New Roman" w:cs="Times New Roman"/>
          <w:sz w:val="20"/>
          <w:szCs w:val="20"/>
          <w:lang w:eastAsia="ru-RU"/>
        </w:rPr>
        <w:softHyphen/>
        <w:t>ных (вариативных) условиях обучения, воспитания, развития, социализации   рассматриваемой категории детей.</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Этап диагностики коррекционно-развивающей образо</w:t>
      </w:r>
      <w:r w:rsidRPr="009C3008">
        <w:rPr>
          <w:rFonts w:ascii="Times New Roman" w:eastAsia="Times New Roman" w:hAnsi="Times New Roman" w:cs="Times New Roman"/>
          <w:i/>
          <w:iCs/>
          <w:sz w:val="20"/>
          <w:szCs w:val="20"/>
          <w:lang w:eastAsia="ru-RU"/>
        </w:rPr>
        <w:softHyphen/>
        <w:t xml:space="preserve">вательной среды </w:t>
      </w:r>
      <w:r w:rsidRPr="009C3008">
        <w:rPr>
          <w:rFonts w:ascii="Times New Roman" w:eastAsia="Times New Roman" w:hAnsi="Times New Roman" w:cs="Times New Roman"/>
          <w:sz w:val="20"/>
          <w:szCs w:val="20"/>
          <w:lang w:eastAsia="ru-RU"/>
        </w:rPr>
        <w:t>(контрольно-диагностическая деятельность). Результатом является констатация соответствия созданных ус</w:t>
      </w:r>
      <w:r w:rsidRPr="009C3008">
        <w:rPr>
          <w:rFonts w:ascii="Times New Roman" w:eastAsia="Times New Roman" w:hAnsi="Times New Roman" w:cs="Times New Roman"/>
          <w:sz w:val="20"/>
          <w:szCs w:val="20"/>
          <w:lang w:eastAsia="ru-RU"/>
        </w:rPr>
        <w:softHyphen/>
        <w:t>ловий и выбранных коррекционно-развивающих и образова</w:t>
      </w:r>
      <w:r w:rsidRPr="009C3008">
        <w:rPr>
          <w:rFonts w:ascii="Times New Roman" w:eastAsia="Times New Roman" w:hAnsi="Times New Roman" w:cs="Times New Roman"/>
          <w:sz w:val="20"/>
          <w:szCs w:val="20"/>
          <w:lang w:eastAsia="ru-RU"/>
        </w:rPr>
        <w:softHyphen/>
        <w:t>тельных программ особым образовательным потребностям ре</w:t>
      </w:r>
      <w:r w:rsidRPr="009C3008">
        <w:rPr>
          <w:rFonts w:ascii="Times New Roman" w:eastAsia="Times New Roman" w:hAnsi="Times New Roman" w:cs="Times New Roman"/>
          <w:sz w:val="20"/>
          <w:szCs w:val="20"/>
          <w:lang w:eastAsia="ru-RU"/>
        </w:rPr>
        <w:softHyphen/>
        <w:t>бёнка.</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 xml:space="preserve">Этап регуляции и корректировки </w:t>
      </w:r>
      <w:r w:rsidRPr="009C3008">
        <w:rPr>
          <w:rFonts w:ascii="Times New Roman" w:eastAsia="Times New Roman" w:hAnsi="Times New Roman" w:cs="Times New Roman"/>
          <w:sz w:val="20"/>
          <w:szCs w:val="20"/>
          <w:lang w:eastAsia="ru-RU"/>
        </w:rPr>
        <w:t>(регулятивно-корректировочная деятельность). Результатом является внесение не</w:t>
      </w:r>
      <w:r w:rsidRPr="009C3008">
        <w:rPr>
          <w:rFonts w:ascii="Times New Roman" w:eastAsia="Times New Roman" w:hAnsi="Times New Roman" w:cs="Times New Roman"/>
          <w:sz w:val="20"/>
          <w:szCs w:val="20"/>
          <w:lang w:eastAsia="ru-RU"/>
        </w:rPr>
        <w:softHyphen/>
        <w:t>обходимых изменений в образовательный процесс и процесс сопровождения детей с ограниченными возможностями здо</w:t>
      </w:r>
      <w:r w:rsidRPr="009C3008">
        <w:rPr>
          <w:rFonts w:ascii="Times New Roman" w:eastAsia="Times New Roman" w:hAnsi="Times New Roman" w:cs="Times New Roman"/>
          <w:sz w:val="20"/>
          <w:szCs w:val="20"/>
          <w:lang w:eastAsia="ru-RU"/>
        </w:rPr>
        <w:softHyphen/>
        <w:t>ровья, корректировка условий и форм обучения, методов и приёмов работы.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Механизм реализации программы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Одним из основных механизмов реализации коррекционной работы является оптимально выстроенное </w:t>
      </w:r>
      <w:r w:rsidRPr="009C3008">
        <w:rPr>
          <w:rFonts w:ascii="Times New Roman" w:eastAsia="Times New Roman" w:hAnsi="Times New Roman" w:cs="Times New Roman"/>
          <w:i/>
          <w:iCs/>
          <w:sz w:val="20"/>
          <w:szCs w:val="20"/>
          <w:lang w:eastAsia="ru-RU"/>
        </w:rPr>
        <w:t>взаимодей</w:t>
      </w:r>
      <w:r w:rsidRPr="009C3008">
        <w:rPr>
          <w:rFonts w:ascii="Times New Roman" w:eastAsia="Times New Roman" w:hAnsi="Times New Roman" w:cs="Times New Roman"/>
          <w:i/>
          <w:iCs/>
          <w:sz w:val="20"/>
          <w:szCs w:val="20"/>
          <w:lang w:eastAsia="ru-RU"/>
        </w:rPr>
        <w:softHyphen/>
        <w:t>ствие специалистов образовательного учреждения</w:t>
      </w:r>
      <w:r w:rsidRPr="009C3008">
        <w:rPr>
          <w:rFonts w:ascii="Times New Roman" w:eastAsia="Times New Roman" w:hAnsi="Times New Roman" w:cs="Times New Roman"/>
          <w:sz w:val="20"/>
          <w:szCs w:val="20"/>
          <w:lang w:eastAsia="ru-RU"/>
        </w:rPr>
        <w:t>, обеспе</w:t>
      </w:r>
      <w:r w:rsidRPr="009C3008">
        <w:rPr>
          <w:rFonts w:ascii="Times New Roman" w:eastAsia="Times New Roman" w:hAnsi="Times New Roman" w:cs="Times New Roman"/>
          <w:sz w:val="20"/>
          <w:szCs w:val="20"/>
          <w:lang w:eastAsia="ru-RU"/>
        </w:rPr>
        <w:softHyphen/>
        <w:t>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575B3" w:rsidRPr="009C3008" w:rsidRDefault="002575B3" w:rsidP="00BE4FAD">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комплексность в определении и решении проблем ре</w:t>
      </w:r>
      <w:r w:rsidRPr="009C3008">
        <w:rPr>
          <w:rFonts w:ascii="Times New Roman" w:eastAsia="Times New Roman" w:hAnsi="Times New Roman" w:cs="Times New Roman"/>
          <w:sz w:val="20"/>
          <w:szCs w:val="20"/>
          <w:lang w:eastAsia="ru-RU"/>
        </w:rPr>
        <w:softHyphen/>
        <w:t>бёнка, предоставлении ему квалифицированной помощи спе</w:t>
      </w:r>
      <w:r w:rsidRPr="009C3008">
        <w:rPr>
          <w:rFonts w:ascii="Times New Roman" w:eastAsia="Times New Roman" w:hAnsi="Times New Roman" w:cs="Times New Roman"/>
          <w:sz w:val="20"/>
          <w:szCs w:val="20"/>
          <w:lang w:eastAsia="ru-RU"/>
        </w:rPr>
        <w:softHyphen/>
        <w:t>циалистов разного профиля;</w:t>
      </w:r>
    </w:p>
    <w:p w:rsidR="002575B3" w:rsidRPr="009C3008" w:rsidRDefault="002575B3" w:rsidP="00BE4FAD">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многоаспектный анализ личностного и познавательно</w:t>
      </w:r>
      <w:r w:rsidRPr="009C3008">
        <w:rPr>
          <w:rFonts w:ascii="Times New Roman" w:eastAsia="Times New Roman" w:hAnsi="Times New Roman" w:cs="Times New Roman"/>
          <w:sz w:val="20"/>
          <w:szCs w:val="20"/>
          <w:lang w:eastAsia="ru-RU"/>
        </w:rPr>
        <w:softHyphen/>
        <w:t>го развития ребёнка;</w:t>
      </w:r>
    </w:p>
    <w:p w:rsidR="002575B3" w:rsidRPr="009C3008" w:rsidRDefault="002575B3" w:rsidP="00BE4FAD">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составление комплексных индивидуальных программ общего развития и коррекции отдельных сторон учебно-по</w:t>
      </w:r>
      <w:r w:rsidRPr="009C3008">
        <w:rPr>
          <w:rFonts w:ascii="Times New Roman" w:eastAsia="Times New Roman" w:hAnsi="Times New Roman" w:cs="Times New Roman"/>
          <w:sz w:val="20"/>
          <w:szCs w:val="20"/>
          <w:lang w:eastAsia="ru-RU"/>
        </w:rPr>
        <w:softHyphen/>
        <w:t>знавательной, речевой, эмоциональной-волевой и личностной сфер ребёнка.</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Консолидация усилий разных специалистов в области психологии, педагогики, медицины, социальной работы поз</w:t>
      </w:r>
      <w:r w:rsidRPr="009C3008">
        <w:rPr>
          <w:rFonts w:ascii="Times New Roman" w:eastAsia="Times New Roman" w:hAnsi="Times New Roman" w:cs="Times New Roman"/>
          <w:sz w:val="20"/>
          <w:szCs w:val="20"/>
          <w:lang w:eastAsia="ru-RU"/>
        </w:rPr>
        <w:softHyphen/>
        <w:t>волит обеспечить систему комплексного психолого-медико-педагогического сопровождения и эффективно решать проб</w:t>
      </w:r>
      <w:r w:rsidRPr="009C3008">
        <w:rPr>
          <w:rFonts w:ascii="Times New Roman" w:eastAsia="Times New Roman" w:hAnsi="Times New Roman" w:cs="Times New Roman"/>
          <w:sz w:val="20"/>
          <w:szCs w:val="20"/>
          <w:lang w:eastAsia="ru-RU"/>
        </w:rPr>
        <w:softHyphen/>
        <w:t>лемы ребёнка. Наиболее распространённые и действенные формы организованного взаимодействия спе</w:t>
      </w:r>
      <w:r w:rsidR="0030118F" w:rsidRPr="009C3008">
        <w:rPr>
          <w:rFonts w:ascii="Times New Roman" w:eastAsia="Times New Roman" w:hAnsi="Times New Roman" w:cs="Times New Roman"/>
          <w:sz w:val="20"/>
          <w:szCs w:val="20"/>
          <w:lang w:eastAsia="ru-RU"/>
        </w:rPr>
        <w:t>циалистов на современном этапе -</w:t>
      </w:r>
      <w:r w:rsidRPr="009C3008">
        <w:rPr>
          <w:rFonts w:ascii="Times New Roman" w:eastAsia="Times New Roman" w:hAnsi="Times New Roman" w:cs="Times New Roman"/>
          <w:sz w:val="20"/>
          <w:szCs w:val="20"/>
          <w:lang w:eastAsia="ru-RU"/>
        </w:rPr>
        <w:t xml:space="preserve"> это консилиумы и службы сопровож</w:t>
      </w:r>
      <w:r w:rsidRPr="009C3008">
        <w:rPr>
          <w:rFonts w:ascii="Times New Roman" w:eastAsia="Times New Roman" w:hAnsi="Times New Roman" w:cs="Times New Roman"/>
          <w:sz w:val="20"/>
          <w:szCs w:val="20"/>
          <w:lang w:eastAsia="ru-RU"/>
        </w:rPr>
        <w:softHyphen/>
        <w:t>дения образовательного учреждения, которые предоставляют многопрофильную помощь ребёнку и его родителям (закон</w:t>
      </w:r>
      <w:r w:rsidRPr="009C3008">
        <w:rPr>
          <w:rFonts w:ascii="Times New Roman" w:eastAsia="Times New Roman" w:hAnsi="Times New Roman" w:cs="Times New Roman"/>
          <w:sz w:val="20"/>
          <w:szCs w:val="20"/>
          <w:lang w:eastAsia="ru-RU"/>
        </w:rPr>
        <w:softHyphen/>
        <w:t>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w:t>
      </w:r>
      <w:r w:rsidRPr="009C3008">
        <w:rPr>
          <w:rFonts w:ascii="Times New Roman" w:eastAsia="Times New Roman" w:hAnsi="Times New Roman" w:cs="Times New Roman"/>
          <w:sz w:val="20"/>
          <w:szCs w:val="20"/>
          <w:lang w:eastAsia="ru-RU"/>
        </w:rPr>
        <w:softHyphen/>
        <w:t>ными возможностями здоровья.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 xml:space="preserve">В качестве ещё одного механизма реализации коррекционной работы следует обозначить </w:t>
      </w:r>
      <w:r w:rsidRPr="009C3008">
        <w:rPr>
          <w:rFonts w:ascii="Times New Roman" w:eastAsia="Times New Roman" w:hAnsi="Times New Roman" w:cs="Times New Roman"/>
          <w:iCs/>
          <w:sz w:val="20"/>
          <w:szCs w:val="20"/>
          <w:lang w:eastAsia="ru-RU"/>
        </w:rPr>
        <w:t>социальное</w:t>
      </w:r>
      <w:r w:rsidRPr="009C3008">
        <w:rPr>
          <w:rFonts w:ascii="Times New Roman" w:eastAsia="Times New Roman" w:hAnsi="Times New Roman" w:cs="Times New Roman"/>
          <w:i/>
          <w:iCs/>
          <w:sz w:val="20"/>
          <w:szCs w:val="20"/>
          <w:lang w:eastAsia="ru-RU"/>
        </w:rPr>
        <w:t xml:space="preserve"> </w:t>
      </w:r>
      <w:r w:rsidRPr="009C3008">
        <w:rPr>
          <w:rFonts w:ascii="Times New Roman" w:eastAsia="Times New Roman" w:hAnsi="Times New Roman" w:cs="Times New Roman"/>
          <w:sz w:val="20"/>
          <w:szCs w:val="20"/>
          <w:lang w:eastAsia="ru-RU"/>
        </w:rPr>
        <w:t>партнёрство, которое предполагает профессиональное взаимодействие об</w:t>
      </w:r>
      <w:r w:rsidRPr="009C3008">
        <w:rPr>
          <w:rFonts w:ascii="Times New Roman" w:eastAsia="Times New Roman" w:hAnsi="Times New Roman" w:cs="Times New Roman"/>
          <w:sz w:val="20"/>
          <w:szCs w:val="20"/>
          <w:lang w:eastAsia="ru-RU"/>
        </w:rPr>
        <w:softHyphen/>
        <w:t>разовательного учреждения с внешними ресурсами (организа</w:t>
      </w:r>
      <w:r w:rsidRPr="009C3008">
        <w:rPr>
          <w:rFonts w:ascii="Times New Roman" w:eastAsia="Times New Roman" w:hAnsi="Times New Roman" w:cs="Times New Roman"/>
          <w:sz w:val="20"/>
          <w:szCs w:val="20"/>
          <w:lang w:eastAsia="ru-RU"/>
        </w:rPr>
        <w:softHyphen/>
        <w:t>циями различных ведомств, общественными организациями и другими институтами общества). Социальное партнёрство включает:</w:t>
      </w:r>
    </w:p>
    <w:p w:rsidR="002575B3" w:rsidRPr="009C3008" w:rsidRDefault="002575B3" w:rsidP="00BE4FAD">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сотрудничество с учреждениями образования и другими ведомствами по вопросам преемственности обучения, разви</w:t>
      </w:r>
      <w:r w:rsidRPr="009C3008">
        <w:rPr>
          <w:rFonts w:ascii="Times New Roman" w:eastAsia="Times New Roman" w:hAnsi="Times New Roman" w:cs="Times New Roman"/>
          <w:sz w:val="20"/>
          <w:szCs w:val="20"/>
          <w:lang w:eastAsia="ru-RU"/>
        </w:rPr>
        <w:softHyphen/>
        <w:t>тия и адаптации, социализации, здоровьесбережения детей с ограниченными возможностями здоровья;</w:t>
      </w:r>
    </w:p>
    <w:p w:rsidR="002575B3" w:rsidRPr="009C3008" w:rsidRDefault="002575B3" w:rsidP="00BE4FAD">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сотрудничество со средствами массовой информации, а также с негосударственными структурами, прежде всего с об</w:t>
      </w:r>
      <w:r w:rsidRPr="009C3008">
        <w:rPr>
          <w:rFonts w:ascii="Times New Roman" w:eastAsia="Times New Roman" w:hAnsi="Times New Roman" w:cs="Times New Roman"/>
          <w:sz w:val="20"/>
          <w:szCs w:val="20"/>
          <w:lang w:eastAsia="ru-RU"/>
        </w:rPr>
        <w:softHyphen/>
        <w:t>щественными объединениями инвалидов, организациями ро</w:t>
      </w:r>
      <w:r w:rsidRPr="009C3008">
        <w:rPr>
          <w:rFonts w:ascii="Times New Roman" w:eastAsia="Times New Roman" w:hAnsi="Times New Roman" w:cs="Times New Roman"/>
          <w:sz w:val="20"/>
          <w:szCs w:val="20"/>
          <w:lang w:eastAsia="ru-RU"/>
        </w:rPr>
        <w:softHyphen/>
        <w:t>дителей детей с ограниченными возможностями здоровья;</w:t>
      </w:r>
    </w:p>
    <w:p w:rsidR="002575B3" w:rsidRPr="009C3008" w:rsidRDefault="002575B3" w:rsidP="00BE4FAD">
      <w:pPr>
        <w:widowControl w:val="0"/>
        <w:numPr>
          <w:ilvl w:val="0"/>
          <w:numId w:val="48"/>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eastAsia="ru-RU"/>
        </w:rPr>
      </w:pPr>
      <w:r w:rsidRPr="009C3008">
        <w:rPr>
          <w:rFonts w:ascii="Times New Roman" w:eastAsia="Times New Roman" w:hAnsi="Times New Roman" w:cs="Times New Roman"/>
          <w:sz w:val="20"/>
          <w:szCs w:val="20"/>
          <w:lang w:val="en-US" w:eastAsia="ru-RU"/>
        </w:rPr>
        <w:t>сотрудничество с родительской общественностью.</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Требования к условиям реализации программы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Психолого-педагогическое обеспечение:</w:t>
      </w:r>
    </w:p>
    <w:p w:rsidR="002575B3" w:rsidRPr="009C3008" w:rsidRDefault="002575B3" w:rsidP="00BE4FAD">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обеспечение дифференцированных условий (оптималь</w:t>
      </w:r>
      <w:r w:rsidRPr="009C3008">
        <w:rPr>
          <w:rFonts w:ascii="Times New Roman" w:eastAsia="Times New Roman" w:hAnsi="Times New Roman" w:cs="Times New Roman"/>
          <w:sz w:val="20"/>
          <w:szCs w:val="20"/>
          <w:lang w:eastAsia="ru-RU"/>
        </w:rPr>
        <w:softHyphen/>
        <w:t xml:space="preserve">ный режим учебных нагрузок, вариативные формы </w:t>
      </w:r>
      <w:r w:rsidRPr="009C3008">
        <w:rPr>
          <w:rFonts w:ascii="Times New Roman" w:eastAsia="Times New Roman" w:hAnsi="Times New Roman" w:cs="Times New Roman"/>
          <w:sz w:val="20"/>
          <w:szCs w:val="20"/>
          <w:lang w:eastAsia="ru-RU"/>
        </w:rPr>
        <w:lastRenderedPageBreak/>
        <w:t>получения образования и специализированной помощи) в соответствии с рекомендациями психолого-медико-педагогической комис</w:t>
      </w:r>
      <w:r w:rsidRPr="009C3008">
        <w:rPr>
          <w:rFonts w:ascii="Times New Roman" w:eastAsia="Times New Roman" w:hAnsi="Times New Roman" w:cs="Times New Roman"/>
          <w:sz w:val="20"/>
          <w:szCs w:val="20"/>
          <w:lang w:eastAsia="ru-RU"/>
        </w:rPr>
        <w:softHyphen/>
        <w:t>сии;</w:t>
      </w:r>
    </w:p>
    <w:p w:rsidR="002575B3" w:rsidRPr="009C3008" w:rsidRDefault="002575B3" w:rsidP="00BE4FAD">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обеспечение психолого-педагогических условий (коррекционная направленность учебно-воспитательного процес</w:t>
      </w:r>
      <w:r w:rsidRPr="009C3008">
        <w:rPr>
          <w:rFonts w:ascii="Times New Roman" w:eastAsia="Times New Roman" w:hAnsi="Times New Roman" w:cs="Times New Roman"/>
          <w:sz w:val="20"/>
          <w:szCs w:val="20"/>
          <w:lang w:eastAsia="ru-RU"/>
        </w:rPr>
        <w:softHyphen/>
        <w:t>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w:t>
      </w:r>
      <w:r w:rsidRPr="009C3008">
        <w:rPr>
          <w:rFonts w:ascii="Times New Roman" w:eastAsia="Times New Roman" w:hAnsi="Times New Roman" w:cs="Times New Roman"/>
          <w:sz w:val="20"/>
          <w:szCs w:val="20"/>
          <w:lang w:eastAsia="ru-RU"/>
        </w:rPr>
        <w:softHyphen/>
        <w:t>мационных, компьютерных для оптимизации образовательно</w:t>
      </w:r>
      <w:r w:rsidRPr="009C3008">
        <w:rPr>
          <w:rFonts w:ascii="Times New Roman" w:eastAsia="Times New Roman" w:hAnsi="Times New Roman" w:cs="Times New Roman"/>
          <w:sz w:val="20"/>
          <w:szCs w:val="20"/>
          <w:lang w:eastAsia="ru-RU"/>
        </w:rPr>
        <w:softHyphen/>
        <w:t>го процесса, повышения его эффективности, доступности);</w:t>
      </w:r>
    </w:p>
    <w:p w:rsidR="002575B3" w:rsidRPr="009C3008" w:rsidRDefault="002575B3" w:rsidP="00BE4FAD">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обеспечение специализированных условий (выдвиже</w:t>
      </w:r>
      <w:r w:rsidRPr="009C3008">
        <w:rPr>
          <w:rFonts w:ascii="Times New Roman" w:eastAsia="Times New Roman" w:hAnsi="Times New Roman" w:cs="Times New Roman"/>
          <w:sz w:val="20"/>
          <w:szCs w:val="20"/>
          <w:lang w:eastAsia="ru-RU"/>
        </w:rPr>
        <w:softHyphen/>
        <w:t>ние комплекса специальных задач обучения, ориентирован</w:t>
      </w:r>
      <w:r w:rsidRPr="009C3008">
        <w:rPr>
          <w:rFonts w:ascii="Times New Roman" w:eastAsia="Times New Roman" w:hAnsi="Times New Roman" w:cs="Times New Roman"/>
          <w:sz w:val="20"/>
          <w:szCs w:val="20"/>
          <w:lang w:eastAsia="ru-RU"/>
        </w:rPr>
        <w:softHyphen/>
        <w:t>ных на особые образовательные потребности обучающихся с ограниченными возможностями здоровья; введение в содер</w:t>
      </w:r>
      <w:r w:rsidRPr="009C3008">
        <w:rPr>
          <w:rFonts w:ascii="Times New Roman" w:eastAsia="Times New Roman" w:hAnsi="Times New Roman" w:cs="Times New Roman"/>
          <w:sz w:val="20"/>
          <w:szCs w:val="20"/>
          <w:lang w:eastAsia="ru-RU"/>
        </w:rPr>
        <w:softHyphen/>
        <w:t>жание обучения специальных разделов, направленных на ре</w:t>
      </w:r>
      <w:r w:rsidRPr="009C3008">
        <w:rPr>
          <w:rFonts w:ascii="Times New Roman" w:eastAsia="Times New Roman" w:hAnsi="Times New Roman" w:cs="Times New Roman"/>
          <w:sz w:val="20"/>
          <w:szCs w:val="20"/>
          <w:lang w:eastAsia="ru-RU"/>
        </w:rPr>
        <w:softHyphen/>
        <w:t>шение задач развития ребёнка, отсутствующих в содержании образования нормально развивающегося сверстника; исполь</w:t>
      </w:r>
      <w:r w:rsidRPr="009C3008">
        <w:rPr>
          <w:rFonts w:ascii="Times New Roman" w:eastAsia="Times New Roman" w:hAnsi="Times New Roman" w:cs="Times New Roman"/>
          <w:sz w:val="20"/>
          <w:szCs w:val="20"/>
          <w:lang w:eastAsia="ru-RU"/>
        </w:rPr>
        <w:softHyphen/>
        <w:t>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w:t>
      </w:r>
      <w:r w:rsidRPr="009C3008">
        <w:rPr>
          <w:rFonts w:ascii="Times New Roman" w:eastAsia="Times New Roman" w:hAnsi="Times New Roman" w:cs="Times New Roman"/>
          <w:sz w:val="20"/>
          <w:szCs w:val="20"/>
          <w:lang w:eastAsia="ru-RU"/>
        </w:rPr>
        <w:softHyphen/>
        <w:t>требности детей; дифференцированное и индивидуализиро</w:t>
      </w:r>
      <w:r w:rsidRPr="009C3008">
        <w:rPr>
          <w:rFonts w:ascii="Times New Roman" w:eastAsia="Times New Roman" w:hAnsi="Times New Roman" w:cs="Times New Roman"/>
          <w:sz w:val="20"/>
          <w:szCs w:val="20"/>
          <w:lang w:eastAsia="ru-RU"/>
        </w:rPr>
        <w:softHyphen/>
        <w:t>ванное обучение с учётом специфики нарушения развития ребёнка; комплексное воздействие на обучающегося, осуще</w:t>
      </w:r>
      <w:r w:rsidRPr="009C3008">
        <w:rPr>
          <w:rFonts w:ascii="Times New Roman" w:eastAsia="Times New Roman" w:hAnsi="Times New Roman" w:cs="Times New Roman"/>
          <w:sz w:val="20"/>
          <w:szCs w:val="20"/>
          <w:lang w:eastAsia="ru-RU"/>
        </w:rPr>
        <w:softHyphen/>
        <w:t>ствляемое на индивидуальных и групповых коррекционных занятиях);</w:t>
      </w:r>
    </w:p>
    <w:p w:rsidR="002575B3" w:rsidRPr="009C3008" w:rsidRDefault="002575B3" w:rsidP="00BE4FAD">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обеспечение здоровьесберегающих условий (оздорови</w:t>
      </w:r>
      <w:r w:rsidRPr="009C3008">
        <w:rPr>
          <w:rFonts w:ascii="Times New Roman" w:eastAsia="Times New Roman" w:hAnsi="Times New Roman" w:cs="Times New Roman"/>
          <w:sz w:val="20"/>
          <w:szCs w:val="20"/>
          <w:lang w:eastAsia="ru-RU"/>
        </w:rPr>
        <w:softHyphen/>
        <w:t>тельный и охранительный режим, укрепление физического и психического здоровья, профилактика физических, умствен</w:t>
      </w:r>
      <w:r w:rsidRPr="009C3008">
        <w:rPr>
          <w:rFonts w:ascii="Times New Roman" w:eastAsia="Times New Roman" w:hAnsi="Times New Roman" w:cs="Times New Roman"/>
          <w:sz w:val="20"/>
          <w:szCs w:val="20"/>
          <w:lang w:eastAsia="ru-RU"/>
        </w:rPr>
        <w:softHyphen/>
        <w:t>ных и психологических перегрузок обучающихся, соблюдение санитарно-гигиенических правил и норм);</w:t>
      </w:r>
    </w:p>
    <w:p w:rsidR="002575B3" w:rsidRPr="009C3008" w:rsidRDefault="002575B3" w:rsidP="00BE4FAD">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обеспечение участия всех детей с ограниченными воз</w:t>
      </w:r>
      <w:r w:rsidRPr="009C3008">
        <w:rPr>
          <w:rFonts w:ascii="Times New Roman" w:eastAsia="Times New Roman" w:hAnsi="Times New Roman" w:cs="Times New Roman"/>
          <w:sz w:val="20"/>
          <w:szCs w:val="20"/>
          <w:lang w:eastAsia="ru-RU"/>
        </w:rPr>
        <w:softHyphen/>
        <w:t>можностями здоровья, независимо от степени выраженности нарушений их развития, вместе с нормально развивающими</w:t>
      </w:r>
      <w:r w:rsidRPr="009C3008">
        <w:rPr>
          <w:rFonts w:ascii="Times New Roman" w:eastAsia="Times New Roman" w:hAnsi="Times New Roman" w:cs="Times New Roman"/>
          <w:sz w:val="20"/>
          <w:szCs w:val="20"/>
          <w:lang w:eastAsia="ru-RU"/>
        </w:rPr>
        <w:softHyphen/>
        <w:t>ся детьми в проведении воспитательных, культурно-развлека</w:t>
      </w:r>
      <w:r w:rsidRPr="009C3008">
        <w:rPr>
          <w:rFonts w:ascii="Times New Roman" w:eastAsia="Times New Roman" w:hAnsi="Times New Roman" w:cs="Times New Roman"/>
          <w:sz w:val="20"/>
          <w:szCs w:val="20"/>
          <w:lang w:eastAsia="ru-RU"/>
        </w:rPr>
        <w:softHyphen/>
        <w:t>тельных, спортивно-оздоровительных и иных досуговых ме</w:t>
      </w:r>
      <w:r w:rsidRPr="009C3008">
        <w:rPr>
          <w:rFonts w:ascii="Times New Roman" w:eastAsia="Times New Roman" w:hAnsi="Times New Roman" w:cs="Times New Roman"/>
          <w:sz w:val="20"/>
          <w:szCs w:val="20"/>
          <w:lang w:eastAsia="ru-RU"/>
        </w:rPr>
        <w:softHyphen/>
        <w:t>роприятий;</w:t>
      </w:r>
    </w:p>
    <w:p w:rsidR="002575B3" w:rsidRPr="009C3008" w:rsidRDefault="002575B3" w:rsidP="00BE4FAD">
      <w:pPr>
        <w:widowControl w:val="0"/>
        <w:numPr>
          <w:ilvl w:val="0"/>
          <w:numId w:val="49"/>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развитие системы обучения и воспитания детей, имею</w:t>
      </w:r>
      <w:r w:rsidRPr="009C3008">
        <w:rPr>
          <w:rFonts w:ascii="Times New Roman" w:eastAsia="Times New Roman" w:hAnsi="Times New Roman" w:cs="Times New Roman"/>
          <w:sz w:val="20"/>
          <w:szCs w:val="20"/>
          <w:lang w:eastAsia="ru-RU"/>
        </w:rPr>
        <w:softHyphen/>
        <w:t>щих сложные нарушения психического и (или) физического развития.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C3008">
        <w:rPr>
          <w:rFonts w:ascii="Times New Roman" w:eastAsia="Times New Roman" w:hAnsi="Times New Roman" w:cs="Times New Roman"/>
          <w:i/>
          <w:iCs/>
          <w:sz w:val="20"/>
          <w:szCs w:val="20"/>
          <w:lang w:eastAsia="ru-RU"/>
        </w:rPr>
        <w:t>Программно-методическое обеспечение</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ab/>
        <w:t xml:space="preserve"> </w:t>
      </w:r>
      <w:r w:rsidRPr="009C3008">
        <w:rPr>
          <w:rFonts w:ascii="Times New Roman" w:eastAsia="Times New Roman" w:hAnsi="Times New Roman" w:cs="Times New Roman"/>
          <w:sz w:val="20"/>
          <w:szCs w:val="20"/>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w:t>
      </w:r>
      <w:r w:rsidRPr="009C3008">
        <w:rPr>
          <w:rFonts w:ascii="Times New Roman" w:eastAsia="Times New Roman" w:hAnsi="Times New Roman" w:cs="Times New Roman"/>
          <w:sz w:val="20"/>
          <w:szCs w:val="20"/>
          <w:lang w:eastAsia="ru-RU"/>
        </w:rPr>
        <w:softHyphen/>
        <w:t>нальной деятельности учителя, педагога-психолога, социаль</w:t>
      </w:r>
      <w:r w:rsidRPr="009C3008">
        <w:rPr>
          <w:rFonts w:ascii="Times New Roman" w:eastAsia="Times New Roman" w:hAnsi="Times New Roman" w:cs="Times New Roman"/>
          <w:sz w:val="20"/>
          <w:szCs w:val="20"/>
          <w:lang w:eastAsia="ru-RU"/>
        </w:rPr>
        <w:softHyphen/>
        <w:t>ного педагога, учителя-логопеда, учителя-дефектолога и др.</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ab/>
        <w:t>В случаях обучения детей с выраженными нарушениями психического и (или) физического развития по индивидуаль</w:t>
      </w:r>
      <w:r w:rsidRPr="009C3008">
        <w:rPr>
          <w:rFonts w:ascii="Times New Roman" w:eastAsia="Times New Roman" w:hAnsi="Times New Roman" w:cs="Times New Roman"/>
          <w:sz w:val="20"/>
          <w:szCs w:val="20"/>
          <w:lang w:eastAsia="ru-RU"/>
        </w:rPr>
        <w:softHyphen/>
        <w:t>ному учебному плану целесообразным является использова</w:t>
      </w:r>
      <w:r w:rsidRPr="009C3008">
        <w:rPr>
          <w:rFonts w:ascii="Times New Roman" w:eastAsia="Times New Roman" w:hAnsi="Times New Roman" w:cs="Times New Roman"/>
          <w:sz w:val="20"/>
          <w:szCs w:val="20"/>
          <w:lang w:eastAsia="ru-RU"/>
        </w:rPr>
        <w:softHyphen/>
        <w:t>ние специальных (коррекционных) образовательных про</w:t>
      </w:r>
      <w:r w:rsidRPr="009C3008">
        <w:rPr>
          <w:rFonts w:ascii="Times New Roman" w:eastAsia="Times New Roman" w:hAnsi="Times New Roman" w:cs="Times New Roman"/>
          <w:sz w:val="20"/>
          <w:szCs w:val="20"/>
          <w:lang w:eastAsia="ru-RU"/>
        </w:rPr>
        <w:softHyphen/>
        <w:t>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Кадровое обеспечение</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Важным моментом реализации программы коррекционной работы является кадровое обеспечение. Коррекционная рабо</w:t>
      </w:r>
      <w:r w:rsidRPr="009C3008">
        <w:rPr>
          <w:rFonts w:ascii="Times New Roman" w:eastAsia="Times New Roman" w:hAnsi="Times New Roman" w:cs="Times New Roman"/>
          <w:sz w:val="20"/>
          <w:szCs w:val="20"/>
          <w:lang w:eastAsia="ru-RU"/>
        </w:rPr>
        <w:softHyphen/>
        <w:t>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w:t>
      </w:r>
      <w:r w:rsidRPr="009C3008">
        <w:rPr>
          <w:rFonts w:ascii="Times New Roman" w:eastAsia="Times New Roman" w:hAnsi="Times New Roman" w:cs="Times New Roman"/>
          <w:sz w:val="20"/>
          <w:szCs w:val="20"/>
          <w:lang w:eastAsia="ru-RU"/>
        </w:rPr>
        <w:softHyphen/>
        <w:t>гие виды профессиональной подготовки в рамках обозначен</w:t>
      </w:r>
      <w:r w:rsidRPr="009C3008">
        <w:rPr>
          <w:rFonts w:ascii="Times New Roman" w:eastAsia="Times New Roman" w:hAnsi="Times New Roman" w:cs="Times New Roman"/>
          <w:sz w:val="20"/>
          <w:szCs w:val="20"/>
          <w:lang w:eastAsia="ru-RU"/>
        </w:rPr>
        <w:softHyphen/>
        <w:t>ной темы.</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 целью обеспечения освоения детьми с ограниченными возможностями здоровья основной образовательной програм</w:t>
      </w:r>
      <w:r w:rsidRPr="009C3008">
        <w:rPr>
          <w:rFonts w:ascii="Times New Roman" w:eastAsia="Times New Roman" w:hAnsi="Times New Roman" w:cs="Times New Roman"/>
          <w:sz w:val="20"/>
          <w:szCs w:val="20"/>
          <w:lang w:eastAsia="ru-RU"/>
        </w:rPr>
        <w:softHyphen/>
        <w:t>мы начального общего образования, коррекции недостатков их физического и (или) психического развития следует вво</w:t>
      </w:r>
      <w:r w:rsidRPr="009C3008">
        <w:rPr>
          <w:rFonts w:ascii="Times New Roman" w:eastAsia="Times New Roman" w:hAnsi="Times New Roman" w:cs="Times New Roman"/>
          <w:sz w:val="20"/>
          <w:szCs w:val="20"/>
          <w:lang w:eastAsia="ru-RU"/>
        </w:rPr>
        <w:softHyphen/>
        <w:t>дить в штатное расписание общеобразовательных учреждений ставки педагогических (учителя-дефектологи, учителя-логопе</w:t>
      </w:r>
      <w:r w:rsidRPr="009C3008">
        <w:rPr>
          <w:rFonts w:ascii="Times New Roman" w:eastAsia="Times New Roman" w:hAnsi="Times New Roman" w:cs="Times New Roman"/>
          <w:sz w:val="20"/>
          <w:szCs w:val="20"/>
          <w:lang w:eastAsia="ru-RU"/>
        </w:rPr>
        <w:softHyphen/>
        <w:t>ды, педагоги-психологи, социальные педагоги и др.) и меди</w:t>
      </w:r>
      <w:r w:rsidRPr="009C3008">
        <w:rPr>
          <w:rFonts w:ascii="Times New Roman" w:eastAsia="Times New Roman" w:hAnsi="Times New Roman" w:cs="Times New Roman"/>
          <w:sz w:val="20"/>
          <w:szCs w:val="20"/>
          <w:lang w:eastAsia="ru-RU"/>
        </w:rPr>
        <w:softHyphen/>
        <w:t>цинских работников. Уровень квалификации работников образовательного учреждения для каждой занимаемой долж</w:t>
      </w:r>
      <w:r w:rsidRPr="009C3008">
        <w:rPr>
          <w:rFonts w:ascii="Times New Roman" w:eastAsia="Times New Roman" w:hAnsi="Times New Roman" w:cs="Times New Roman"/>
          <w:sz w:val="20"/>
          <w:szCs w:val="20"/>
          <w:lang w:eastAsia="ru-RU"/>
        </w:rPr>
        <w:softHyphen/>
        <w:t>ности должен соответствовать квалификационным характе</w:t>
      </w:r>
      <w:r w:rsidRPr="009C3008">
        <w:rPr>
          <w:rFonts w:ascii="Times New Roman" w:eastAsia="Times New Roman" w:hAnsi="Times New Roman" w:cs="Times New Roman"/>
          <w:sz w:val="20"/>
          <w:szCs w:val="20"/>
          <w:lang w:eastAsia="ru-RU"/>
        </w:rPr>
        <w:softHyphen/>
        <w:t>ристикам по соответствующей должности.</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Специфика организации образовательной и коррекционной работы с детьми, имеющими нарушения развития, обус</w:t>
      </w:r>
      <w:r w:rsidRPr="009C3008">
        <w:rPr>
          <w:rFonts w:ascii="Times New Roman" w:eastAsia="Times New Roman" w:hAnsi="Times New Roman" w:cs="Times New Roman"/>
          <w:sz w:val="20"/>
          <w:szCs w:val="20"/>
          <w:lang w:eastAsia="ru-RU"/>
        </w:rPr>
        <w:softHyphen/>
        <w:t>ловливает необходимость специальной подготовки педагоги</w:t>
      </w:r>
      <w:r w:rsidRPr="009C3008">
        <w:rPr>
          <w:rFonts w:ascii="Times New Roman" w:eastAsia="Times New Roman" w:hAnsi="Times New Roman" w:cs="Times New Roman"/>
          <w:sz w:val="20"/>
          <w:szCs w:val="20"/>
          <w:lang w:eastAsia="ru-RU"/>
        </w:rPr>
        <w:softHyphen/>
        <w:t>ческого коллектива общеобразовательного учреждения. Для этого необходимо обеспечить на постоянной основе подготов</w:t>
      </w:r>
      <w:r w:rsidRPr="009C3008">
        <w:rPr>
          <w:rFonts w:ascii="Times New Roman" w:eastAsia="Times New Roman" w:hAnsi="Times New Roman" w:cs="Times New Roman"/>
          <w:sz w:val="20"/>
          <w:szCs w:val="20"/>
          <w:lang w:eastAsia="ru-RU"/>
        </w:rPr>
        <w:softHyphen/>
        <w:t>ку, переподготовку и повышение квалификации работников образовательных учреждений, занимающихся решением во</w:t>
      </w:r>
      <w:r w:rsidRPr="009C3008">
        <w:rPr>
          <w:rFonts w:ascii="Times New Roman" w:eastAsia="Times New Roman" w:hAnsi="Times New Roman" w:cs="Times New Roman"/>
          <w:sz w:val="20"/>
          <w:szCs w:val="20"/>
          <w:lang w:eastAsia="ru-RU"/>
        </w:rPr>
        <w:softHyphen/>
        <w:t>просов образования детей с ограниченными возможностями здоровья. Педагогические работники образовательного учреж</w:t>
      </w:r>
      <w:r w:rsidRPr="009C3008">
        <w:rPr>
          <w:rFonts w:ascii="Times New Roman" w:eastAsia="Times New Roman" w:hAnsi="Times New Roman" w:cs="Times New Roman"/>
          <w:sz w:val="20"/>
          <w:szCs w:val="20"/>
          <w:lang w:eastAsia="ru-RU"/>
        </w:rPr>
        <w:softHyphen/>
        <w:t>дения должны иметь чёткое представление об особенностях психического и (или) физического развития детей с ограни</w:t>
      </w:r>
      <w:r w:rsidRPr="009C3008">
        <w:rPr>
          <w:rFonts w:ascii="Times New Roman" w:eastAsia="Times New Roman" w:hAnsi="Times New Roman" w:cs="Times New Roman"/>
          <w:sz w:val="20"/>
          <w:szCs w:val="20"/>
          <w:lang w:eastAsia="ru-RU"/>
        </w:rPr>
        <w:softHyphen/>
        <w:t>ченными возможностями здоровья, о методиках и технологи</w:t>
      </w:r>
      <w:r w:rsidRPr="009C3008">
        <w:rPr>
          <w:rFonts w:ascii="Times New Roman" w:eastAsia="Times New Roman" w:hAnsi="Times New Roman" w:cs="Times New Roman"/>
          <w:sz w:val="20"/>
          <w:szCs w:val="20"/>
          <w:lang w:eastAsia="ru-RU"/>
        </w:rPr>
        <w:softHyphen/>
        <w:t>ях организации образовательного и реабилитационного про</w:t>
      </w:r>
      <w:r w:rsidRPr="009C3008">
        <w:rPr>
          <w:rFonts w:ascii="Times New Roman" w:eastAsia="Times New Roman" w:hAnsi="Times New Roman" w:cs="Times New Roman"/>
          <w:sz w:val="20"/>
          <w:szCs w:val="20"/>
          <w:lang w:eastAsia="ru-RU"/>
        </w:rPr>
        <w:softHyphen/>
        <w:t>цесса.</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Материально-техническое обеспечение</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Материально-техническое обеспечение заключается в соз</w:t>
      </w:r>
      <w:r w:rsidRPr="009C3008">
        <w:rPr>
          <w:rFonts w:ascii="Times New Roman" w:eastAsia="Times New Roman" w:hAnsi="Times New Roman" w:cs="Times New Roman"/>
          <w:sz w:val="20"/>
          <w:szCs w:val="20"/>
          <w:lang w:eastAsia="ru-RU"/>
        </w:rPr>
        <w:softHyphen/>
        <w:t>дании надлежащей материально-технической базы, позволяю</w:t>
      </w:r>
      <w:r w:rsidRPr="009C3008">
        <w:rPr>
          <w:rFonts w:ascii="Times New Roman" w:eastAsia="Times New Roman" w:hAnsi="Times New Roman" w:cs="Times New Roman"/>
          <w:sz w:val="20"/>
          <w:szCs w:val="20"/>
          <w:lang w:eastAsia="ru-RU"/>
        </w:rPr>
        <w:softHyphen/>
        <w:t>щей обеспечить адаптивную и коррекционно-развивающую среды образовательного учреждения, в том числе надлежа</w:t>
      </w:r>
      <w:r w:rsidRPr="009C3008">
        <w:rPr>
          <w:rFonts w:ascii="Times New Roman" w:eastAsia="Times New Roman" w:hAnsi="Times New Roman" w:cs="Times New Roman"/>
          <w:sz w:val="20"/>
          <w:szCs w:val="20"/>
          <w:lang w:eastAsia="ru-RU"/>
        </w:rPr>
        <w:softHyphen/>
        <w:t>щие материально-технические условия, обеспечивающие воз</w:t>
      </w:r>
      <w:r w:rsidRPr="009C3008">
        <w:rPr>
          <w:rFonts w:ascii="Times New Roman" w:eastAsia="Times New Roman" w:hAnsi="Times New Roman" w:cs="Times New Roman"/>
          <w:sz w:val="20"/>
          <w:szCs w:val="20"/>
          <w:lang w:eastAsia="ru-RU"/>
        </w:rPr>
        <w:softHyphen/>
        <w:t>можность для беспрепятственного доступа детей с недостат</w:t>
      </w:r>
      <w:r w:rsidRPr="009C3008">
        <w:rPr>
          <w:rFonts w:ascii="Times New Roman" w:eastAsia="Times New Roman" w:hAnsi="Times New Roman" w:cs="Times New Roman"/>
          <w:sz w:val="20"/>
          <w:szCs w:val="20"/>
          <w:lang w:eastAsia="ru-RU"/>
        </w:rPr>
        <w:softHyphen/>
        <w:t>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w:t>
      </w:r>
      <w:r w:rsidRPr="009C3008">
        <w:rPr>
          <w:rFonts w:ascii="Times New Roman" w:eastAsia="Times New Roman" w:hAnsi="Times New Roman" w:cs="Times New Roman"/>
          <w:sz w:val="20"/>
          <w:szCs w:val="20"/>
          <w:lang w:eastAsia="ru-RU"/>
        </w:rPr>
        <w:softHyphen/>
        <w:t>циальные лифты, специально оборудованные учебные места, специализированное учебное, реабилитационное, медицинс</w:t>
      </w:r>
      <w:r w:rsidRPr="009C3008">
        <w:rPr>
          <w:rFonts w:ascii="Times New Roman" w:eastAsia="Times New Roman" w:hAnsi="Times New Roman" w:cs="Times New Roman"/>
          <w:sz w:val="20"/>
          <w:szCs w:val="20"/>
          <w:lang w:eastAsia="ru-RU"/>
        </w:rPr>
        <w:softHyphen/>
        <w:t>кое оборудование, а также оборудование и технические сред</w:t>
      </w:r>
      <w:r w:rsidRPr="009C3008">
        <w:rPr>
          <w:rFonts w:ascii="Times New Roman" w:eastAsia="Times New Roman" w:hAnsi="Times New Roman" w:cs="Times New Roman"/>
          <w:sz w:val="20"/>
          <w:szCs w:val="20"/>
          <w:lang w:eastAsia="ru-RU"/>
        </w:rPr>
        <w:softHyphen/>
        <w:t>ства обучения лиц с ограниченными возможностями здоровья индивидуального и коллективного пользования, для органи</w:t>
      </w:r>
      <w:r w:rsidRPr="009C3008">
        <w:rPr>
          <w:rFonts w:ascii="Times New Roman" w:eastAsia="Times New Roman" w:hAnsi="Times New Roman" w:cs="Times New Roman"/>
          <w:sz w:val="20"/>
          <w:szCs w:val="20"/>
          <w:lang w:eastAsia="ru-RU"/>
        </w:rPr>
        <w:softHyphen/>
        <w:t>зации коррекционных и реабилитационных кабинетов, орга</w:t>
      </w:r>
      <w:r w:rsidRPr="009C3008">
        <w:rPr>
          <w:rFonts w:ascii="Times New Roman" w:eastAsia="Times New Roman" w:hAnsi="Times New Roman" w:cs="Times New Roman"/>
          <w:sz w:val="20"/>
          <w:szCs w:val="20"/>
          <w:lang w:eastAsia="ru-RU"/>
        </w:rPr>
        <w:softHyphen/>
        <w:t>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w:t>
      </w:r>
      <w:r w:rsidRPr="009C3008">
        <w:rPr>
          <w:rFonts w:ascii="Times New Roman" w:eastAsia="Times New Roman" w:hAnsi="Times New Roman" w:cs="Times New Roman"/>
          <w:sz w:val="20"/>
          <w:szCs w:val="20"/>
          <w:lang w:eastAsia="ru-RU"/>
        </w:rPr>
        <w:softHyphen/>
        <w:t>вого и санитарно-гигиенического обслуживания).</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i/>
          <w:iCs/>
          <w:sz w:val="20"/>
          <w:szCs w:val="20"/>
          <w:lang w:eastAsia="ru-RU"/>
        </w:rPr>
        <w:t>Информационное обеспечение</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w:t>
      </w:r>
      <w:r w:rsidRPr="009C3008">
        <w:rPr>
          <w:rFonts w:ascii="Times New Roman" w:eastAsia="Times New Roman" w:hAnsi="Times New Roman" w:cs="Times New Roman"/>
          <w:sz w:val="20"/>
          <w:szCs w:val="20"/>
          <w:lang w:eastAsia="ru-RU"/>
        </w:rPr>
        <w:softHyphen/>
        <w:t>ющих трудности в передвижении, с использованием совре</w:t>
      </w:r>
      <w:r w:rsidRPr="009C3008">
        <w:rPr>
          <w:rFonts w:ascii="Times New Roman" w:eastAsia="Times New Roman" w:hAnsi="Times New Roman" w:cs="Times New Roman"/>
          <w:sz w:val="20"/>
          <w:szCs w:val="20"/>
          <w:lang w:eastAsia="ru-RU"/>
        </w:rPr>
        <w:softHyphen/>
      </w:r>
      <w:r w:rsidRPr="009C3008">
        <w:rPr>
          <w:rFonts w:ascii="Times New Roman" w:eastAsia="Times New Roman" w:hAnsi="Times New Roman" w:cs="Times New Roman"/>
          <w:sz w:val="20"/>
          <w:szCs w:val="20"/>
          <w:lang w:eastAsia="ru-RU"/>
        </w:rPr>
        <w:lastRenderedPageBreak/>
        <w:t>менных информационно-коммуникационных технологий.</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C3008">
        <w:rPr>
          <w:rFonts w:ascii="Times New Roman" w:eastAsia="Times New Roman" w:hAnsi="Times New Roman" w:cs="Times New Roman"/>
          <w:sz w:val="20"/>
          <w:szCs w:val="20"/>
          <w:lang w:eastAsia="ru-RU"/>
        </w:rPr>
        <w:t>Обязательным является создание системы широкого до</w:t>
      </w:r>
      <w:r w:rsidRPr="009C3008">
        <w:rPr>
          <w:rFonts w:ascii="Times New Roman" w:eastAsia="Times New Roman" w:hAnsi="Times New Roman" w:cs="Times New Roman"/>
          <w:sz w:val="20"/>
          <w:szCs w:val="20"/>
          <w:lang w:eastAsia="ru-RU"/>
        </w:rPr>
        <w:softHyphen/>
        <w:t>ступа детей с ограниченными возможностями здоровья, роди</w:t>
      </w:r>
      <w:r w:rsidRPr="009C3008">
        <w:rPr>
          <w:rFonts w:ascii="Times New Roman" w:eastAsia="Times New Roman" w:hAnsi="Times New Roman" w:cs="Times New Roman"/>
          <w:sz w:val="20"/>
          <w:szCs w:val="20"/>
          <w:lang w:eastAsia="ru-RU"/>
        </w:rPr>
        <w:softHyphen/>
        <w:t>телей (законных представителей), педагогов к сетевым источ</w:t>
      </w:r>
      <w:r w:rsidRPr="009C3008">
        <w:rPr>
          <w:rFonts w:ascii="Times New Roman" w:eastAsia="Times New Roman" w:hAnsi="Times New Roman" w:cs="Times New Roman"/>
          <w:sz w:val="20"/>
          <w:szCs w:val="20"/>
          <w:lang w:eastAsia="ru-RU"/>
        </w:rPr>
        <w:softHyphen/>
        <w:t>никам информации, к информационно-методическим фон</w:t>
      </w:r>
      <w:r w:rsidRPr="009C3008">
        <w:rPr>
          <w:rFonts w:ascii="Times New Roman" w:eastAsia="Times New Roman" w:hAnsi="Times New Roman" w:cs="Times New Roman"/>
          <w:sz w:val="20"/>
          <w:szCs w:val="20"/>
          <w:lang w:eastAsia="ru-RU"/>
        </w:rPr>
        <w:softHyphen/>
        <w:t>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w:t>
      </w:r>
      <w:r w:rsidRPr="009C3008">
        <w:rPr>
          <w:rFonts w:ascii="Times New Roman" w:eastAsia="Times New Roman" w:hAnsi="Times New Roman" w:cs="Times New Roman"/>
          <w:sz w:val="20"/>
          <w:szCs w:val="20"/>
          <w:lang w:eastAsia="ru-RU"/>
        </w:rPr>
        <w:softHyphen/>
        <w:t>алов.</w:t>
      </w:r>
    </w:p>
    <w:p w:rsidR="002575B3" w:rsidRPr="009C3008" w:rsidRDefault="002575B3" w:rsidP="00BE4FAD">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C3008">
        <w:rPr>
          <w:rFonts w:ascii="Times New Roman" w:eastAsia="Times New Roman" w:hAnsi="Times New Roman" w:cs="Times New Roman"/>
          <w:b/>
          <w:sz w:val="20"/>
          <w:szCs w:val="20"/>
          <w:lang w:eastAsia="ru-RU"/>
        </w:rPr>
        <w:t>Планируемые результаты.</w:t>
      </w:r>
    </w:p>
    <w:p w:rsidR="002575B3" w:rsidRPr="009C3008" w:rsidRDefault="002575B3" w:rsidP="00BE4FAD">
      <w:pPr>
        <w:widowControl w:val="0"/>
        <w:numPr>
          <w:ilvl w:val="0"/>
          <w:numId w:val="50"/>
        </w:numPr>
        <w:autoSpaceDE w:val="0"/>
        <w:autoSpaceDN w:val="0"/>
        <w:adjustRightInd w:val="0"/>
        <w:spacing w:after="0" w:line="240" w:lineRule="auto"/>
        <w:ind w:left="0" w:firstLine="0"/>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 xml:space="preserve">положительная динамика развития обучающихся: повышение уровня развития психологических процессов; </w:t>
      </w:r>
    </w:p>
    <w:p w:rsidR="002575B3" w:rsidRPr="009C3008" w:rsidRDefault="002575B3" w:rsidP="00BE4FAD">
      <w:pPr>
        <w:widowControl w:val="0"/>
        <w:numPr>
          <w:ilvl w:val="0"/>
          <w:numId w:val="50"/>
        </w:numPr>
        <w:autoSpaceDE w:val="0"/>
        <w:autoSpaceDN w:val="0"/>
        <w:adjustRightInd w:val="0"/>
        <w:spacing w:after="0" w:line="240" w:lineRule="auto"/>
        <w:ind w:left="0" w:firstLine="0"/>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повышение уровня обучаемости: овладение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575B3" w:rsidRPr="009C3008" w:rsidRDefault="002575B3" w:rsidP="00BE4FAD">
      <w:pPr>
        <w:widowControl w:val="0"/>
        <w:numPr>
          <w:ilvl w:val="0"/>
          <w:numId w:val="50"/>
        </w:numPr>
        <w:autoSpaceDE w:val="0"/>
        <w:autoSpaceDN w:val="0"/>
        <w:adjustRightInd w:val="0"/>
        <w:spacing w:after="0" w:line="240" w:lineRule="auto"/>
        <w:ind w:left="0" w:firstLine="0"/>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сформированность внутренней позиции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2575B3" w:rsidRPr="009C3008" w:rsidRDefault="002575B3" w:rsidP="00BE4FAD">
      <w:pPr>
        <w:widowControl w:val="0"/>
        <w:numPr>
          <w:ilvl w:val="0"/>
          <w:numId w:val="50"/>
        </w:numPr>
        <w:autoSpaceDE w:val="0"/>
        <w:autoSpaceDN w:val="0"/>
        <w:adjustRightInd w:val="0"/>
        <w:spacing w:after="0" w:line="240" w:lineRule="auto"/>
        <w:ind w:left="0" w:firstLine="0"/>
        <w:jc w:val="both"/>
        <w:rPr>
          <w:rFonts w:ascii="Times New Roman" w:eastAsia="@Arial Unicode MS" w:hAnsi="Times New Roman" w:cs="Times New Roman"/>
          <w:color w:val="000000"/>
          <w:sz w:val="20"/>
          <w:szCs w:val="20"/>
          <w:lang w:eastAsia="ru-RU"/>
        </w:rPr>
      </w:pPr>
      <w:r w:rsidRPr="009C3008">
        <w:rPr>
          <w:rFonts w:ascii="Times New Roman" w:eastAsia="@Arial Unicode MS" w:hAnsi="Times New Roman" w:cs="Times New Roman"/>
          <w:color w:val="000000"/>
          <w:sz w:val="20"/>
          <w:szCs w:val="20"/>
          <w:lang w:eastAsia="ru-RU"/>
        </w:rPr>
        <w:t>овладение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575B3" w:rsidRPr="00BE4FAD" w:rsidRDefault="002575B3" w:rsidP="00BE4FAD">
      <w:pPr>
        <w:widowControl w:val="0"/>
        <w:numPr>
          <w:ilvl w:val="0"/>
          <w:numId w:val="50"/>
        </w:numPr>
        <w:autoSpaceDE w:val="0"/>
        <w:autoSpaceDN w:val="0"/>
        <w:adjustRightInd w:val="0"/>
        <w:spacing w:after="0" w:line="240" w:lineRule="auto"/>
        <w:ind w:left="0" w:firstLine="0"/>
        <w:jc w:val="both"/>
        <w:rPr>
          <w:rFonts w:ascii="Times New Roman" w:eastAsia="Times New Roman" w:hAnsi="Times New Roman" w:cs="Times New Roman"/>
          <w:b/>
          <w:sz w:val="20"/>
          <w:szCs w:val="20"/>
          <w:lang w:eastAsia="ru-RU"/>
        </w:rPr>
      </w:pPr>
      <w:r w:rsidRPr="00BE4FAD">
        <w:rPr>
          <w:rFonts w:ascii="Times New Roman" w:eastAsia="@Arial Unicode MS" w:hAnsi="Times New Roman" w:cs="Times New Roman"/>
          <w:color w:val="000000"/>
          <w:sz w:val="20"/>
          <w:szCs w:val="20"/>
          <w:lang w:eastAsia="ru-RU"/>
        </w:rPr>
        <w:t>организация и сотрудничество с учителем и сверстниками, ад</w:t>
      </w:r>
      <w:r w:rsidR="00BE4FAD" w:rsidRPr="00BE4FAD">
        <w:rPr>
          <w:rFonts w:ascii="Times New Roman" w:eastAsia="@Arial Unicode MS" w:hAnsi="Times New Roman" w:cs="Times New Roman"/>
          <w:color w:val="000000"/>
          <w:sz w:val="20"/>
          <w:szCs w:val="20"/>
          <w:lang w:eastAsia="ru-RU"/>
        </w:rPr>
        <w:t>екватное восприятие информации.</w:t>
      </w:r>
    </w:p>
    <w:p w:rsidR="002575B3" w:rsidRPr="009C3008" w:rsidRDefault="002575B3" w:rsidP="009C300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2575B3" w:rsidRPr="009C3008" w:rsidRDefault="002575B3" w:rsidP="009C3008">
      <w:pPr>
        <w:pStyle w:val="a3"/>
        <w:spacing w:before="0" w:beforeAutospacing="0" w:after="0" w:afterAutospacing="0"/>
        <w:jc w:val="center"/>
        <w:rPr>
          <w:b/>
          <w:spacing w:val="15"/>
          <w:sz w:val="20"/>
          <w:szCs w:val="20"/>
        </w:rPr>
      </w:pPr>
      <w:r w:rsidRPr="009C3008">
        <w:rPr>
          <w:b/>
          <w:spacing w:val="15"/>
          <w:sz w:val="20"/>
          <w:szCs w:val="20"/>
        </w:rPr>
        <w:t>Организационный раздел:</w:t>
      </w:r>
    </w:p>
    <w:p w:rsidR="0030118F" w:rsidRPr="009C3008" w:rsidRDefault="0030118F" w:rsidP="009C3008">
      <w:pPr>
        <w:pStyle w:val="a3"/>
        <w:spacing w:before="0" w:beforeAutospacing="0" w:after="0" w:afterAutospacing="0"/>
        <w:jc w:val="center"/>
        <w:rPr>
          <w:b/>
          <w:spacing w:val="15"/>
          <w:sz w:val="20"/>
          <w:szCs w:val="20"/>
        </w:rPr>
      </w:pPr>
      <w:r w:rsidRPr="009C3008">
        <w:rPr>
          <w:b/>
          <w:spacing w:val="15"/>
          <w:sz w:val="20"/>
          <w:szCs w:val="20"/>
        </w:rPr>
        <w:t>У</w:t>
      </w:r>
      <w:r w:rsidR="002575B3" w:rsidRPr="009C3008">
        <w:rPr>
          <w:b/>
          <w:spacing w:val="15"/>
          <w:sz w:val="20"/>
          <w:szCs w:val="20"/>
        </w:rPr>
        <w:t>чебный пла</w:t>
      </w:r>
      <w:r w:rsidRPr="009C3008">
        <w:rPr>
          <w:b/>
          <w:spacing w:val="15"/>
          <w:sz w:val="20"/>
          <w:szCs w:val="20"/>
        </w:rPr>
        <w:t>н начального общего образования.</w:t>
      </w:r>
    </w:p>
    <w:p w:rsidR="0030118F" w:rsidRPr="009C3008" w:rsidRDefault="0030118F" w:rsidP="001F71C3">
      <w:pPr>
        <w:spacing w:after="0" w:line="240" w:lineRule="auto"/>
        <w:jc w:val="both"/>
        <w:rPr>
          <w:rFonts w:ascii="Times New Roman" w:eastAsia="Calibri" w:hAnsi="Times New Roman" w:cs="Times New Roman"/>
          <w:bCs/>
          <w:iCs/>
          <w:sz w:val="20"/>
          <w:szCs w:val="20"/>
          <w:lang w:eastAsia="ru-RU"/>
        </w:rPr>
      </w:pPr>
      <w:r w:rsidRPr="009C3008">
        <w:rPr>
          <w:rFonts w:ascii="Times New Roman" w:eastAsia="Calibri" w:hAnsi="Times New Roman" w:cs="Times New Roman"/>
          <w:b/>
          <w:sz w:val="20"/>
          <w:szCs w:val="20"/>
          <w:lang w:eastAsia="ru-RU"/>
        </w:rPr>
        <w:t>1.</w:t>
      </w:r>
      <w:r w:rsidR="00041C08" w:rsidRPr="009C3008">
        <w:rPr>
          <w:rFonts w:ascii="Times New Roman" w:eastAsia="Calibri" w:hAnsi="Times New Roman" w:cs="Times New Roman"/>
          <w:sz w:val="20"/>
          <w:szCs w:val="20"/>
          <w:lang w:eastAsia="ru-RU"/>
        </w:rPr>
        <w:t xml:space="preserve"> Учебный план МОУ </w:t>
      </w:r>
      <w:r w:rsidR="001F24BB" w:rsidRPr="009C3008">
        <w:rPr>
          <w:rFonts w:ascii="Times New Roman" w:eastAsia="Calibri" w:hAnsi="Times New Roman" w:cs="Times New Roman"/>
          <w:sz w:val="20"/>
          <w:szCs w:val="20"/>
          <w:lang w:eastAsia="ru-RU"/>
        </w:rPr>
        <w:t xml:space="preserve"> «Безлыченская СОШ»</w:t>
      </w:r>
      <w:r w:rsidR="00041C08"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 xml:space="preserve"> – </w:t>
      </w:r>
      <w:r w:rsidRPr="009C3008">
        <w:rPr>
          <w:rFonts w:ascii="Times New Roman" w:eastAsia="Calibri" w:hAnsi="Times New Roman" w:cs="Times New Roman"/>
          <w:b/>
          <w:sz w:val="20"/>
          <w:szCs w:val="20"/>
          <w:lang w:eastAsia="ru-RU"/>
        </w:rPr>
        <w:t>нормативный документ</w:t>
      </w:r>
      <w:r w:rsidRPr="009C3008">
        <w:rPr>
          <w:rFonts w:ascii="Times New Roman" w:eastAsia="Calibri" w:hAnsi="Times New Roman" w:cs="Times New Roman"/>
          <w:sz w:val="20"/>
          <w:szCs w:val="20"/>
          <w:lang w:eastAsia="ru-RU"/>
        </w:rPr>
        <w:t xml:space="preserve">, </w:t>
      </w:r>
      <w:r w:rsidR="00041C08"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sz w:val="20"/>
          <w:szCs w:val="20"/>
          <w:lang w:eastAsia="ru-RU"/>
        </w:rPr>
        <w:t>определяющий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распределяет учебное время, отводимое на освоение содержания образования по классам и учебным предметам, ориентирован на освоение учебных программ начального общего образования за 4 года.</w:t>
      </w:r>
      <w:r w:rsidRPr="009C3008">
        <w:rPr>
          <w:rFonts w:ascii="Times New Roman" w:eastAsia="Calibri" w:hAnsi="Times New Roman" w:cs="Times New Roman"/>
          <w:bCs/>
          <w:i/>
          <w:iCs/>
          <w:sz w:val="20"/>
          <w:szCs w:val="20"/>
          <w:lang w:eastAsia="ru-RU"/>
        </w:rPr>
        <w:t xml:space="preserve"> </w:t>
      </w:r>
      <w:r w:rsidRPr="009C3008">
        <w:rPr>
          <w:rFonts w:ascii="Times New Roman" w:eastAsia="Calibri" w:hAnsi="Times New Roman" w:cs="Times New Roman"/>
          <w:bCs/>
          <w:iCs/>
          <w:sz w:val="20"/>
          <w:szCs w:val="20"/>
          <w:lang w:eastAsia="ru-RU"/>
        </w:rPr>
        <w:t xml:space="preserve">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w:t>
      </w:r>
    </w:p>
    <w:p w:rsidR="0030118F" w:rsidRPr="009C3008" w:rsidRDefault="0030118F" w:rsidP="001F71C3">
      <w:pPr>
        <w:spacing w:after="0" w:line="240" w:lineRule="auto"/>
        <w:jc w:val="both"/>
        <w:rPr>
          <w:rFonts w:ascii="Times New Roman" w:eastAsia="Calibri" w:hAnsi="Times New Roman" w:cs="Times New Roman"/>
          <w:sz w:val="20"/>
          <w:szCs w:val="20"/>
          <w:lang w:eastAsia="ru-RU"/>
        </w:rPr>
      </w:pPr>
    </w:p>
    <w:p w:rsidR="0030118F" w:rsidRPr="009C3008" w:rsidRDefault="0030118F" w:rsidP="001F71C3">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Обязательная часть учебного плана</w:t>
      </w:r>
      <w:r w:rsidRPr="009C3008">
        <w:rPr>
          <w:rFonts w:ascii="Times New Roman" w:eastAsia="Calibri" w:hAnsi="Times New Roman" w:cs="Times New Roman"/>
          <w:sz w:val="20"/>
          <w:szCs w:val="20"/>
          <w:lang w:eastAsia="ru-RU"/>
        </w:rPr>
        <w:t xml:space="preserve"> отражает содержание начального образования и представлена следующим образом:</w:t>
      </w:r>
    </w:p>
    <w:p w:rsidR="0030118F" w:rsidRPr="009C3008" w:rsidRDefault="0030118F" w:rsidP="001F71C3">
      <w:pPr>
        <w:spacing w:after="0" w:line="240" w:lineRule="auto"/>
        <w:jc w:val="both"/>
        <w:rPr>
          <w:rFonts w:ascii="Times New Roman" w:eastAsia="Calibri" w:hAnsi="Times New Roman" w:cs="Times New Roman"/>
          <w:sz w:val="20"/>
          <w:szCs w:val="20"/>
          <w:lang w:eastAsia="ru-RU"/>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985"/>
        <w:gridCol w:w="6379"/>
      </w:tblGrid>
      <w:tr w:rsidR="0030118F" w:rsidRPr="009C3008" w:rsidTr="001F71C3">
        <w:tc>
          <w:tcPr>
            <w:tcW w:w="1985" w:type="dxa"/>
            <w:vAlign w:val="center"/>
          </w:tcPr>
          <w:p w:rsidR="0030118F" w:rsidRPr="009C3008" w:rsidRDefault="0030118F" w:rsidP="001F71C3">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Предметные области</w:t>
            </w:r>
          </w:p>
        </w:tc>
        <w:tc>
          <w:tcPr>
            <w:tcW w:w="1985" w:type="dxa"/>
            <w:vAlign w:val="center"/>
          </w:tcPr>
          <w:p w:rsidR="0030118F" w:rsidRPr="009C3008" w:rsidRDefault="0030118F" w:rsidP="001F71C3">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Предметы</w:t>
            </w:r>
          </w:p>
        </w:tc>
        <w:tc>
          <w:tcPr>
            <w:tcW w:w="6379" w:type="dxa"/>
          </w:tcPr>
          <w:p w:rsidR="0030118F" w:rsidRPr="009C3008" w:rsidRDefault="0030118F" w:rsidP="001F71C3">
            <w:pPr>
              <w:spacing w:after="0" w:line="240" w:lineRule="auto"/>
              <w:jc w:val="center"/>
              <w:rPr>
                <w:rFonts w:ascii="Times New Roman" w:eastAsia="Calibri" w:hAnsi="Times New Roman" w:cs="Times New Roman"/>
                <w:b/>
                <w:sz w:val="20"/>
                <w:szCs w:val="20"/>
                <w:lang w:eastAsia="ru-RU"/>
              </w:rPr>
            </w:pPr>
          </w:p>
          <w:p w:rsidR="0030118F" w:rsidRPr="009C3008" w:rsidRDefault="0030118F" w:rsidP="001F71C3">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Основные задачи реализации содержания</w:t>
            </w:r>
          </w:p>
          <w:p w:rsidR="0030118F" w:rsidRPr="009C3008" w:rsidRDefault="0030118F" w:rsidP="001F71C3">
            <w:pPr>
              <w:spacing w:after="0" w:line="240" w:lineRule="auto"/>
              <w:jc w:val="center"/>
              <w:rPr>
                <w:rFonts w:ascii="Times New Roman" w:eastAsia="Calibri" w:hAnsi="Times New Roman" w:cs="Times New Roman"/>
                <w:b/>
                <w:sz w:val="20"/>
                <w:szCs w:val="20"/>
                <w:lang w:eastAsia="ru-RU"/>
              </w:rPr>
            </w:pPr>
          </w:p>
        </w:tc>
      </w:tr>
      <w:tr w:rsidR="0030118F" w:rsidRPr="009C3008" w:rsidTr="001F71C3">
        <w:tc>
          <w:tcPr>
            <w:tcW w:w="1985" w:type="dxa"/>
          </w:tcPr>
          <w:p w:rsidR="0030118F" w:rsidRPr="009C3008" w:rsidRDefault="001F24BB"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Русский язык и литературное чтение</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Русский язык; литературное чтение; </w:t>
            </w:r>
          </w:p>
          <w:p w:rsidR="0030118F" w:rsidRPr="009C3008" w:rsidRDefault="0030118F" w:rsidP="001F71C3">
            <w:pPr>
              <w:spacing w:after="0" w:line="240" w:lineRule="auto"/>
              <w:rPr>
                <w:rFonts w:ascii="Times New Roman" w:eastAsia="Calibri" w:hAnsi="Times New Roman" w:cs="Times New Roman"/>
                <w:sz w:val="20"/>
                <w:szCs w:val="20"/>
                <w:lang w:eastAsia="ru-RU"/>
              </w:rPr>
            </w:pP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tc>
      </w:tr>
      <w:tr w:rsidR="009C3008" w:rsidRPr="009C3008" w:rsidTr="001F71C3">
        <w:tc>
          <w:tcPr>
            <w:tcW w:w="1985" w:type="dxa"/>
          </w:tcPr>
          <w:p w:rsidR="009C3008" w:rsidRPr="009C3008" w:rsidRDefault="009C3008" w:rsidP="001F71C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Иностранный язык</w:t>
            </w:r>
          </w:p>
        </w:tc>
        <w:tc>
          <w:tcPr>
            <w:tcW w:w="1985" w:type="dxa"/>
          </w:tcPr>
          <w:p w:rsidR="009C3008" w:rsidRPr="009C3008" w:rsidRDefault="009C3008" w:rsidP="001F71C3">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Иностранный язык</w:t>
            </w:r>
          </w:p>
        </w:tc>
        <w:tc>
          <w:tcPr>
            <w:tcW w:w="6379" w:type="dxa"/>
          </w:tcPr>
          <w:p w:rsidR="009C3008" w:rsidRPr="009C3008" w:rsidRDefault="009C3008"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Развитие диалогической и монологической уст</w:t>
            </w:r>
            <w:r>
              <w:rPr>
                <w:rFonts w:ascii="Times New Roman" w:eastAsia="Calibri" w:hAnsi="Times New Roman" w:cs="Times New Roman"/>
                <w:sz w:val="20"/>
                <w:szCs w:val="20"/>
                <w:lang w:eastAsia="ru-RU"/>
              </w:rPr>
              <w:t>ной и пись</w:t>
            </w:r>
            <w:r w:rsidRPr="009C3008">
              <w:rPr>
                <w:rFonts w:ascii="Times New Roman" w:eastAsia="Calibri" w:hAnsi="Times New Roman" w:cs="Times New Roman"/>
                <w:sz w:val="20"/>
                <w:szCs w:val="20"/>
                <w:lang w:eastAsia="ru-RU"/>
              </w:rPr>
              <w:t>менной речи, коммуникативных умений , нравственных и эстетических чувств, сп</w:t>
            </w:r>
            <w:r>
              <w:rPr>
                <w:rFonts w:ascii="Times New Roman" w:eastAsia="Calibri" w:hAnsi="Times New Roman" w:cs="Times New Roman"/>
                <w:sz w:val="20"/>
                <w:szCs w:val="20"/>
                <w:lang w:eastAsia="ru-RU"/>
              </w:rPr>
              <w:t>особностей к творческой деятель</w:t>
            </w:r>
            <w:r w:rsidRPr="009C3008">
              <w:rPr>
                <w:rFonts w:ascii="Times New Roman" w:eastAsia="Calibri" w:hAnsi="Times New Roman" w:cs="Times New Roman"/>
                <w:sz w:val="20"/>
                <w:szCs w:val="20"/>
                <w:lang w:eastAsia="ru-RU"/>
              </w:rPr>
              <w:t>ности.</w:t>
            </w:r>
          </w:p>
        </w:tc>
      </w:tr>
      <w:tr w:rsidR="0030118F" w:rsidRPr="009C3008" w:rsidTr="001F71C3">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Математика </w:t>
            </w:r>
          </w:p>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и информатика</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Математика, информатика</w:t>
            </w: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Развитие математическо</w:t>
            </w:r>
            <w:r w:rsidR="009C3008">
              <w:rPr>
                <w:rFonts w:ascii="Times New Roman" w:eastAsia="Calibri" w:hAnsi="Times New Roman" w:cs="Times New Roman"/>
                <w:sz w:val="20"/>
                <w:szCs w:val="20"/>
                <w:lang w:eastAsia="ru-RU"/>
              </w:rPr>
              <w:t>й речи, логического и алгоритми</w:t>
            </w:r>
            <w:r w:rsidRPr="009C3008">
              <w:rPr>
                <w:rFonts w:ascii="Times New Roman" w:eastAsia="Calibri" w:hAnsi="Times New Roman" w:cs="Times New Roman"/>
                <w:sz w:val="20"/>
                <w:szCs w:val="20"/>
                <w:lang w:eastAsia="ru-RU"/>
              </w:rPr>
              <w:t>ческого мышления, в</w:t>
            </w:r>
            <w:r w:rsidR="009C3008">
              <w:rPr>
                <w:rFonts w:ascii="Times New Roman" w:eastAsia="Calibri" w:hAnsi="Times New Roman" w:cs="Times New Roman"/>
                <w:sz w:val="20"/>
                <w:szCs w:val="20"/>
                <w:lang w:eastAsia="ru-RU"/>
              </w:rPr>
              <w:t>оображения, обеспечение первона</w:t>
            </w:r>
            <w:r w:rsidRPr="009C3008">
              <w:rPr>
                <w:rFonts w:ascii="Times New Roman" w:eastAsia="Calibri" w:hAnsi="Times New Roman" w:cs="Times New Roman"/>
                <w:sz w:val="20"/>
                <w:szCs w:val="20"/>
                <w:lang w:eastAsia="ru-RU"/>
              </w:rPr>
              <w:t>чальных представлений о компьютерной грамотности.</w:t>
            </w:r>
          </w:p>
        </w:tc>
      </w:tr>
      <w:tr w:rsidR="0030118F" w:rsidRPr="009C3008" w:rsidTr="001F71C3">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Обществознание и естествознание </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Окружающий </w:t>
            </w:r>
          </w:p>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мир</w:t>
            </w: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Формирование уважительного отношения к семье, селу, городу,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w:t>
            </w:r>
          </w:p>
        </w:tc>
      </w:tr>
      <w:tr w:rsidR="0030118F" w:rsidRPr="009C3008" w:rsidTr="001F71C3">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Основы духовно-нравственной культуры народов России</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Основы духовно-нравственной культуры народов России</w:t>
            </w: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Воспитание способности к духовному развитию, нра</w:t>
            </w:r>
            <w:r w:rsidR="009C3008">
              <w:rPr>
                <w:rFonts w:ascii="Times New Roman" w:eastAsia="Calibri" w:hAnsi="Times New Roman" w:cs="Times New Roman"/>
                <w:sz w:val="20"/>
                <w:szCs w:val="20"/>
                <w:lang w:eastAsia="ru-RU"/>
              </w:rPr>
              <w:t>вст</w:t>
            </w:r>
            <w:r w:rsidRPr="009C3008">
              <w:rPr>
                <w:rFonts w:ascii="Times New Roman" w:eastAsia="Calibri" w:hAnsi="Times New Roman" w:cs="Times New Roman"/>
                <w:sz w:val="20"/>
                <w:szCs w:val="20"/>
                <w:lang w:eastAsia="ru-RU"/>
              </w:rPr>
              <w:t>венному самосоверш</w:t>
            </w:r>
            <w:r w:rsidR="009C3008">
              <w:rPr>
                <w:rFonts w:ascii="Times New Roman" w:eastAsia="Calibri" w:hAnsi="Times New Roman" w:cs="Times New Roman"/>
                <w:sz w:val="20"/>
                <w:szCs w:val="20"/>
                <w:lang w:eastAsia="ru-RU"/>
              </w:rPr>
              <w:t>енствованию. Формирование перво</w:t>
            </w:r>
            <w:r w:rsidRPr="009C3008">
              <w:rPr>
                <w:rFonts w:ascii="Times New Roman" w:eastAsia="Calibri" w:hAnsi="Times New Roman" w:cs="Times New Roman"/>
                <w:sz w:val="20"/>
                <w:szCs w:val="20"/>
                <w:lang w:eastAsia="ru-RU"/>
              </w:rPr>
              <w:t xml:space="preserve">начальных представлений </w:t>
            </w:r>
            <w:r w:rsidR="009C3008">
              <w:rPr>
                <w:rFonts w:ascii="Times New Roman" w:eastAsia="Calibri" w:hAnsi="Times New Roman" w:cs="Times New Roman"/>
                <w:sz w:val="20"/>
                <w:szCs w:val="20"/>
                <w:lang w:eastAsia="ru-RU"/>
              </w:rPr>
              <w:t>о светской этике, об отечествен</w:t>
            </w:r>
            <w:r w:rsidRPr="009C3008">
              <w:rPr>
                <w:rFonts w:ascii="Times New Roman" w:eastAsia="Calibri" w:hAnsi="Times New Roman" w:cs="Times New Roman"/>
                <w:sz w:val="20"/>
                <w:szCs w:val="20"/>
                <w:lang w:eastAsia="ru-RU"/>
              </w:rPr>
              <w:t>ных традиционных религиях, их роли в культуре, истории и современности России.</w:t>
            </w:r>
          </w:p>
        </w:tc>
      </w:tr>
      <w:tr w:rsidR="0030118F" w:rsidRPr="009C3008" w:rsidTr="001F71C3">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Искусство</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Музыка и изобразительное искусство</w:t>
            </w: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Развитие способностей</w:t>
            </w:r>
            <w:r w:rsidR="009C3008">
              <w:rPr>
                <w:rFonts w:ascii="Times New Roman" w:eastAsia="Calibri" w:hAnsi="Times New Roman" w:cs="Times New Roman"/>
                <w:sz w:val="20"/>
                <w:szCs w:val="20"/>
                <w:lang w:eastAsia="ru-RU"/>
              </w:rPr>
              <w:t xml:space="preserve"> художественно-образного, эмоци</w:t>
            </w:r>
            <w:r w:rsidRPr="009C3008">
              <w:rPr>
                <w:rFonts w:ascii="Times New Roman" w:eastAsia="Calibri" w:hAnsi="Times New Roman" w:cs="Times New Roman"/>
                <w:sz w:val="20"/>
                <w:szCs w:val="20"/>
                <w:lang w:eastAsia="ru-RU"/>
              </w:rPr>
              <w:t>онально-ценностному</w:t>
            </w:r>
            <w:r w:rsidR="009C3008">
              <w:rPr>
                <w:rFonts w:ascii="Times New Roman" w:eastAsia="Calibri" w:hAnsi="Times New Roman" w:cs="Times New Roman"/>
                <w:sz w:val="20"/>
                <w:szCs w:val="20"/>
                <w:lang w:eastAsia="ru-RU"/>
              </w:rPr>
              <w:t xml:space="preserve"> восприятию произведений изобра</w:t>
            </w:r>
            <w:r w:rsidRPr="009C3008">
              <w:rPr>
                <w:rFonts w:ascii="Times New Roman" w:eastAsia="Calibri" w:hAnsi="Times New Roman" w:cs="Times New Roman"/>
                <w:sz w:val="20"/>
                <w:szCs w:val="20"/>
                <w:lang w:eastAsia="ru-RU"/>
              </w:rPr>
              <w:t>зительного и музыкального искусства, выражению в твор-ческих работах своего отношения к окружающему миру.</w:t>
            </w:r>
          </w:p>
        </w:tc>
      </w:tr>
      <w:tr w:rsidR="0030118F" w:rsidRPr="009C3008" w:rsidTr="001F71C3">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Технология</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Технология</w:t>
            </w:r>
          </w:p>
          <w:p w:rsidR="0030118F" w:rsidRPr="009C3008" w:rsidRDefault="0030118F" w:rsidP="001F71C3">
            <w:pPr>
              <w:spacing w:after="0" w:line="240" w:lineRule="auto"/>
              <w:rPr>
                <w:rFonts w:ascii="Times New Roman" w:eastAsia="Calibri" w:hAnsi="Times New Roman" w:cs="Times New Roman"/>
                <w:sz w:val="20"/>
                <w:szCs w:val="20"/>
                <w:lang w:eastAsia="ru-RU"/>
              </w:rPr>
            </w:pP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Формирование опыта как основы обучения и познания, осуществления поисково – аналитической деятельности для практического решения прикладных задач с использо-ванием знаний, полу</w:t>
            </w:r>
            <w:r w:rsidR="00041C08" w:rsidRPr="009C3008">
              <w:rPr>
                <w:rFonts w:ascii="Times New Roman" w:eastAsia="Calibri" w:hAnsi="Times New Roman" w:cs="Times New Roman"/>
                <w:sz w:val="20"/>
                <w:szCs w:val="20"/>
                <w:lang w:eastAsia="ru-RU"/>
              </w:rPr>
              <w:t>ченных при изучении других учеб</w:t>
            </w:r>
            <w:r w:rsidRPr="009C3008">
              <w:rPr>
                <w:rFonts w:ascii="Times New Roman" w:eastAsia="Calibri" w:hAnsi="Times New Roman" w:cs="Times New Roman"/>
                <w:sz w:val="20"/>
                <w:szCs w:val="20"/>
                <w:lang w:eastAsia="ru-RU"/>
              </w:rPr>
              <w:t>ных предметов; формирование первоначального опыта практической деятельности.</w:t>
            </w:r>
          </w:p>
        </w:tc>
      </w:tr>
      <w:tr w:rsidR="0030118F" w:rsidRPr="009C3008" w:rsidTr="001F71C3">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Физическая </w:t>
            </w:r>
            <w:r w:rsidRPr="009C3008">
              <w:rPr>
                <w:rFonts w:ascii="Times New Roman" w:eastAsia="Calibri" w:hAnsi="Times New Roman" w:cs="Times New Roman"/>
                <w:sz w:val="20"/>
                <w:szCs w:val="20"/>
                <w:lang w:eastAsia="ru-RU"/>
              </w:rPr>
              <w:lastRenderedPageBreak/>
              <w:t xml:space="preserve">культура </w:t>
            </w:r>
          </w:p>
        </w:tc>
        <w:tc>
          <w:tcPr>
            <w:tcW w:w="1985"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xml:space="preserve">Физическая </w:t>
            </w:r>
          </w:p>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культура</w:t>
            </w:r>
          </w:p>
        </w:tc>
        <w:tc>
          <w:tcPr>
            <w:tcW w:w="6379" w:type="dxa"/>
          </w:tcPr>
          <w:p w:rsidR="0030118F" w:rsidRPr="009C3008" w:rsidRDefault="0030118F" w:rsidP="001F71C3">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xml:space="preserve">Укрепление здоровья, содействие гармоничному физичес-кому , </w:t>
            </w:r>
            <w:r w:rsidRPr="009C3008">
              <w:rPr>
                <w:rFonts w:ascii="Times New Roman" w:eastAsia="Calibri" w:hAnsi="Times New Roman" w:cs="Times New Roman"/>
                <w:sz w:val="20"/>
                <w:szCs w:val="20"/>
                <w:lang w:eastAsia="ru-RU"/>
              </w:rPr>
              <w:lastRenderedPageBreak/>
              <w:t>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навыков здорового и безопасного  образа жизни.</w:t>
            </w:r>
          </w:p>
        </w:tc>
      </w:tr>
    </w:tbl>
    <w:p w:rsidR="0030118F" w:rsidRPr="009C3008" w:rsidRDefault="0030118F" w:rsidP="001F71C3">
      <w:pPr>
        <w:spacing w:after="0" w:line="240" w:lineRule="auto"/>
        <w:jc w:val="both"/>
        <w:rPr>
          <w:rFonts w:ascii="Times New Roman" w:eastAsia="Calibri" w:hAnsi="Times New Roman" w:cs="Times New Roman"/>
          <w:sz w:val="20"/>
          <w:szCs w:val="20"/>
          <w:lang w:eastAsia="ru-RU"/>
        </w:rPr>
      </w:pPr>
    </w:p>
    <w:p w:rsidR="0030118F" w:rsidRPr="009C3008" w:rsidRDefault="0030118F" w:rsidP="001F71C3">
      <w:pPr>
        <w:spacing w:after="0" w:line="240" w:lineRule="auto"/>
        <w:ind w:left="-709" w:firstLine="709"/>
        <w:rPr>
          <w:rFonts w:ascii="Times New Roman" w:eastAsia="Calibri" w:hAnsi="Times New Roman" w:cs="Times New Roman"/>
          <w:sz w:val="20"/>
          <w:szCs w:val="20"/>
          <w:lang w:eastAsia="ru-RU"/>
        </w:rPr>
      </w:pPr>
      <w:r w:rsidRPr="009C3008">
        <w:rPr>
          <w:rFonts w:ascii="Times New Roman" w:eastAsia="Calibri" w:hAnsi="Times New Roman" w:cs="Times New Roman"/>
          <w:b/>
          <w:bCs/>
          <w:sz w:val="20"/>
          <w:szCs w:val="20"/>
          <w:lang w:eastAsia="ru-RU"/>
        </w:rPr>
        <w:t>Учебный план определяет:</w:t>
      </w:r>
    </w:p>
    <w:p w:rsidR="0030118F" w:rsidRPr="009C3008" w:rsidRDefault="0030118F" w:rsidP="009C3008">
      <w:pPr>
        <w:numPr>
          <w:ilvl w:val="0"/>
          <w:numId w:val="51"/>
        </w:numPr>
        <w:spacing w:after="0" w:line="240" w:lineRule="auto"/>
        <w:ind w:left="0" w:firstLine="0"/>
        <w:jc w:val="both"/>
        <w:rPr>
          <w:rFonts w:ascii="Times New Roman" w:eastAsia="Calibri" w:hAnsi="Times New Roman" w:cs="Times New Roman"/>
          <w:sz w:val="20"/>
          <w:szCs w:val="20"/>
          <w:lang w:eastAsia="ru-RU"/>
        </w:rPr>
      </w:pPr>
      <w:r w:rsidRPr="009C3008">
        <w:rPr>
          <w:rFonts w:ascii="Times New Roman" w:eastAsia="Calibri" w:hAnsi="Times New Roman" w:cs="Times New Roman"/>
          <w:bCs/>
          <w:iCs/>
          <w:sz w:val="20"/>
          <w:szCs w:val="20"/>
          <w:lang w:eastAsia="ru-RU"/>
        </w:rPr>
        <w:t xml:space="preserve">номенклатуру  предметных  областей и учебных  предметов, которые  изучаются в начальной школе, работающей по </w:t>
      </w:r>
      <w:r w:rsidR="00041C08" w:rsidRPr="009C3008">
        <w:rPr>
          <w:rFonts w:ascii="Times New Roman" w:eastAsia="Calibri" w:hAnsi="Times New Roman" w:cs="Times New Roman"/>
          <w:sz w:val="20"/>
          <w:szCs w:val="20"/>
          <w:lang w:eastAsia="ru-RU"/>
        </w:rPr>
        <w:t xml:space="preserve">образовательной системе </w:t>
      </w:r>
      <w:r w:rsidR="00041C08" w:rsidRPr="009C3008">
        <w:rPr>
          <w:rFonts w:ascii="Times New Roman" w:eastAsia="Calibri" w:hAnsi="Times New Roman" w:cs="Times New Roman"/>
          <w:i/>
          <w:sz w:val="20"/>
          <w:szCs w:val="20"/>
          <w:lang w:eastAsia="ru-RU"/>
        </w:rPr>
        <w:t xml:space="preserve">«Школа России»: </w:t>
      </w:r>
      <w:r w:rsidR="001F24BB" w:rsidRPr="009C3008">
        <w:rPr>
          <w:rFonts w:ascii="Times New Roman" w:eastAsia="Calibri" w:hAnsi="Times New Roman" w:cs="Times New Roman"/>
          <w:sz w:val="20"/>
          <w:szCs w:val="20"/>
          <w:lang w:eastAsia="ru-RU"/>
        </w:rPr>
        <w:t>Русский язык и литературное чтение</w:t>
      </w:r>
      <w:r w:rsidRPr="009C3008">
        <w:rPr>
          <w:rFonts w:ascii="Times New Roman" w:eastAsia="Calibri" w:hAnsi="Times New Roman" w:cs="Times New Roman"/>
          <w:sz w:val="20"/>
          <w:szCs w:val="20"/>
          <w:lang w:eastAsia="ru-RU"/>
        </w:rPr>
        <w:t>, Математика и информатика, Обществознание и естествознание (окружающий мир), Основы духовно-нравственной культуры народов России, Искусство, Физическая культура, Технология;</w:t>
      </w:r>
    </w:p>
    <w:p w:rsidR="0030118F" w:rsidRPr="009C3008" w:rsidRDefault="0030118F" w:rsidP="009C3008">
      <w:pPr>
        <w:numPr>
          <w:ilvl w:val="0"/>
          <w:numId w:val="51"/>
        </w:numPr>
        <w:spacing w:after="0" w:line="240" w:lineRule="auto"/>
        <w:ind w:left="0" w:firstLine="0"/>
        <w:rPr>
          <w:rFonts w:ascii="Times New Roman" w:eastAsia="Calibri" w:hAnsi="Times New Roman" w:cs="Times New Roman"/>
          <w:sz w:val="20"/>
          <w:szCs w:val="20"/>
          <w:lang w:eastAsia="ru-RU"/>
        </w:rPr>
      </w:pPr>
      <w:r w:rsidRPr="009C3008">
        <w:rPr>
          <w:rFonts w:ascii="Times New Roman" w:eastAsia="Calibri" w:hAnsi="Times New Roman" w:cs="Times New Roman"/>
          <w:bCs/>
          <w:iCs/>
          <w:sz w:val="20"/>
          <w:szCs w:val="20"/>
          <w:lang w:eastAsia="ru-RU"/>
        </w:rPr>
        <w:t>число часов на каждый учебный предмет в неделю, за год, за четыре года обучения;</w:t>
      </w:r>
    </w:p>
    <w:p w:rsidR="0030118F" w:rsidRPr="009C3008" w:rsidRDefault="0030118F" w:rsidP="009C3008">
      <w:pPr>
        <w:numPr>
          <w:ilvl w:val="0"/>
          <w:numId w:val="51"/>
        </w:numPr>
        <w:spacing w:after="0" w:line="240" w:lineRule="auto"/>
        <w:ind w:left="0" w:firstLine="0"/>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общий объём </w:t>
      </w:r>
      <w:r w:rsidRPr="009C3008">
        <w:rPr>
          <w:rFonts w:ascii="Times New Roman" w:eastAsia="Calibri" w:hAnsi="Times New Roman" w:cs="Times New Roman"/>
          <w:bCs/>
          <w:iCs/>
          <w:sz w:val="20"/>
          <w:szCs w:val="20"/>
          <w:lang w:eastAsia="ru-RU"/>
        </w:rPr>
        <w:t xml:space="preserve">допустимой учебной </w:t>
      </w:r>
      <w:r w:rsidRPr="009C3008">
        <w:rPr>
          <w:rFonts w:ascii="Times New Roman" w:eastAsia="Calibri" w:hAnsi="Times New Roman" w:cs="Times New Roman"/>
          <w:sz w:val="20"/>
          <w:szCs w:val="20"/>
          <w:lang w:eastAsia="ru-RU"/>
        </w:rPr>
        <w:t>нагрузки и максимальный объём аудиторной нагрузки обучающихся</w:t>
      </w:r>
      <w:r w:rsidRPr="009C3008">
        <w:rPr>
          <w:rFonts w:ascii="Times New Roman" w:eastAsia="Calibri" w:hAnsi="Times New Roman" w:cs="Times New Roman"/>
          <w:bCs/>
          <w:iCs/>
          <w:sz w:val="20"/>
          <w:szCs w:val="20"/>
          <w:lang w:eastAsia="ru-RU"/>
        </w:rPr>
        <w:t xml:space="preserve"> в неделю, за год, за четыре года обучения</w:t>
      </w:r>
      <w:r w:rsidRPr="009C3008">
        <w:rPr>
          <w:rFonts w:ascii="Times New Roman" w:eastAsia="Calibri" w:hAnsi="Times New Roman" w:cs="Times New Roman"/>
          <w:sz w:val="20"/>
          <w:szCs w:val="20"/>
          <w:lang w:eastAsia="ru-RU"/>
        </w:rPr>
        <w:t>.</w:t>
      </w:r>
    </w:p>
    <w:p w:rsidR="0030118F" w:rsidRPr="009C3008" w:rsidRDefault="0030118F" w:rsidP="009C3008">
      <w:pPr>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Обучение осуществляется на русском языке. Обязательные предметные области и учебные предметы, число часов, выделяемых на изучения каждого, представлены в таблицах</w:t>
      </w:r>
      <w:r w:rsidRPr="009C3008">
        <w:rPr>
          <w:rFonts w:ascii="Times New Roman" w:eastAsia="Calibri" w:hAnsi="Times New Roman" w:cs="Times New Roman"/>
          <w:b/>
          <w:sz w:val="20"/>
          <w:szCs w:val="20"/>
          <w:lang w:eastAsia="ru-RU"/>
        </w:rPr>
        <w:t>.</w:t>
      </w:r>
    </w:p>
    <w:p w:rsidR="0030118F" w:rsidRPr="009C3008" w:rsidRDefault="0030118F" w:rsidP="009C3008">
      <w:pPr>
        <w:autoSpaceDE w:val="0"/>
        <w:autoSpaceDN w:val="0"/>
        <w:adjustRightInd w:val="0"/>
        <w:spacing w:after="0" w:line="240" w:lineRule="auto"/>
        <w:rPr>
          <w:rFonts w:ascii="Times New Roman" w:eastAsia="Calibri" w:hAnsi="Times New Roman" w:cs="Times New Roman"/>
          <w:sz w:val="20"/>
          <w:szCs w:val="20"/>
          <w:lang w:eastAsia="ru-RU"/>
        </w:rPr>
      </w:pPr>
    </w:p>
    <w:p w:rsidR="006F062B" w:rsidRPr="009C3008" w:rsidRDefault="006F062B" w:rsidP="009C3008">
      <w:pPr>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1F71C3" w:rsidRDefault="001F71C3" w:rsidP="001F71C3">
      <w:pPr>
        <w:pStyle w:val="1b"/>
        <w:shd w:val="clear" w:color="auto" w:fill="auto"/>
        <w:spacing w:line="240" w:lineRule="auto"/>
        <w:rPr>
          <w:b/>
          <w:sz w:val="24"/>
          <w:szCs w:val="24"/>
        </w:rPr>
      </w:pPr>
    </w:p>
    <w:p w:rsidR="001F71C3" w:rsidRPr="00226C01" w:rsidRDefault="001F71C3" w:rsidP="001F71C3">
      <w:pPr>
        <w:pStyle w:val="1b"/>
        <w:shd w:val="clear" w:color="auto" w:fill="auto"/>
        <w:spacing w:line="240" w:lineRule="auto"/>
        <w:rPr>
          <w:b/>
          <w:sz w:val="24"/>
          <w:szCs w:val="24"/>
        </w:rPr>
      </w:pPr>
      <w:r w:rsidRPr="00226C01">
        <w:rPr>
          <w:b/>
          <w:sz w:val="24"/>
          <w:szCs w:val="24"/>
        </w:rPr>
        <w:t>Годовой и недельный учебный план для 1-4 классов</w:t>
      </w:r>
    </w:p>
    <w:p w:rsidR="001F71C3" w:rsidRPr="00226C01" w:rsidRDefault="001F71C3" w:rsidP="001F71C3">
      <w:pPr>
        <w:rPr>
          <w:rFonts w:ascii="Times New Roman" w:hAnsi="Times New Roman" w:cs="Times New Roman"/>
          <w:b/>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1985"/>
        <w:gridCol w:w="2268"/>
        <w:gridCol w:w="1200"/>
        <w:gridCol w:w="1200"/>
        <w:gridCol w:w="1246"/>
        <w:gridCol w:w="1200"/>
        <w:gridCol w:w="1107"/>
      </w:tblGrid>
      <w:tr w:rsidR="001F71C3" w:rsidRPr="00226C01" w:rsidTr="003C3400">
        <w:trPr>
          <w:trHeight w:val="400"/>
          <w:tblCellSpacing w:w="5" w:type="nil"/>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Предметные области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Классы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  1 класс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  2 класс</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  3 класс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4 класс</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Всего</w:t>
            </w:r>
          </w:p>
        </w:tc>
      </w:tr>
      <w:tr w:rsidR="001F71C3" w:rsidRPr="005B12A0" w:rsidTr="003C3400">
        <w:trPr>
          <w:trHeight w:val="600"/>
          <w:tblCellSpacing w:w="5" w:type="nil"/>
        </w:trPr>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1F71C3" w:rsidRPr="00226C01" w:rsidRDefault="001F71C3" w:rsidP="001F71C3">
            <w:pPr>
              <w:spacing w:after="0" w:line="240" w:lineRule="auto"/>
              <w:jc w:val="both"/>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 Учебные предметы    </w:t>
            </w:r>
          </w:p>
        </w:tc>
        <w:tc>
          <w:tcPr>
            <w:tcW w:w="5953" w:type="dxa"/>
            <w:gridSpan w:val="5"/>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Количество часов</w:t>
            </w:r>
          </w:p>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в неделю/год</w:t>
            </w:r>
          </w:p>
        </w:tc>
      </w:tr>
      <w:tr w:rsidR="001F71C3" w:rsidRPr="00226C01" w:rsidTr="003C3400">
        <w:trPr>
          <w:tblCellSpacing w:w="5" w:type="nil"/>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tcPr>
          <w:p w:rsidR="001F71C3" w:rsidRPr="00226C01" w:rsidRDefault="001F71C3" w:rsidP="001F71C3">
            <w:pPr>
              <w:pStyle w:val="afe"/>
              <w:numPr>
                <w:ilvl w:val="0"/>
                <w:numId w:val="56"/>
              </w:numPr>
              <w:spacing w:after="0" w:line="240" w:lineRule="auto"/>
              <w:ind w:left="0" w:firstLine="0"/>
              <w:jc w:val="center"/>
              <w:rPr>
                <w:rFonts w:ascii="Times New Roman" w:hAnsi="Times New Roman"/>
                <w:b/>
              </w:rPr>
            </w:pPr>
            <w:r w:rsidRPr="00226C01">
              <w:rPr>
                <w:rFonts w:ascii="Times New Roman" w:hAnsi="Times New Roman"/>
                <w:b/>
              </w:rPr>
              <w:t>Обязательная часть (инвариантная)</w:t>
            </w:r>
          </w:p>
        </w:tc>
      </w:tr>
      <w:tr w:rsidR="001F71C3" w:rsidRPr="00226C01" w:rsidTr="003C3400">
        <w:trPr>
          <w:trHeight w:val="322"/>
          <w:tblCellSpacing w:w="5" w:type="nil"/>
        </w:trPr>
        <w:tc>
          <w:tcPr>
            <w:tcW w:w="1985" w:type="dxa"/>
            <w:vMerge w:val="restart"/>
            <w:tcBorders>
              <w:top w:val="single" w:sz="4" w:space="0" w:color="auto"/>
              <w:left w:val="single" w:sz="4" w:space="0" w:color="auto"/>
              <w:right w:val="single" w:sz="4" w:space="0" w:color="auto"/>
            </w:tcBorders>
            <w:shd w:val="clear" w:color="auto" w:fill="auto"/>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Русский язык и литературное чтение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Русский язык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4/132</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16/540</w:t>
            </w:r>
          </w:p>
        </w:tc>
      </w:tr>
      <w:tr w:rsidR="001F71C3" w:rsidRPr="00226C01" w:rsidTr="003C3400">
        <w:trPr>
          <w:trHeight w:val="400"/>
          <w:tblCellSpacing w:w="5" w:type="nil"/>
        </w:trPr>
        <w:tc>
          <w:tcPr>
            <w:tcW w:w="1985" w:type="dxa"/>
            <w:vMerge/>
            <w:tcBorders>
              <w:left w:val="single" w:sz="4" w:space="0" w:color="auto"/>
              <w:bottom w:val="single" w:sz="4" w:space="0" w:color="auto"/>
              <w:right w:val="single" w:sz="4" w:space="0" w:color="auto"/>
            </w:tcBorders>
            <w:shd w:val="clear" w:color="auto" w:fill="auto"/>
          </w:tcPr>
          <w:p w:rsidR="001F71C3" w:rsidRPr="00226C01" w:rsidRDefault="001F71C3" w:rsidP="001F71C3">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Литературное чтение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4/132</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3/102</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16/506</w:t>
            </w:r>
          </w:p>
        </w:tc>
      </w:tr>
      <w:tr w:rsidR="001F71C3" w:rsidRPr="00226C01" w:rsidTr="003C3400">
        <w:trPr>
          <w:tblCellSpacing w:w="5" w:type="nil"/>
        </w:trPr>
        <w:tc>
          <w:tcPr>
            <w:tcW w:w="1985" w:type="dxa"/>
            <w:tcBorders>
              <w:top w:val="single" w:sz="4" w:space="0" w:color="auto"/>
              <w:left w:val="single" w:sz="4" w:space="0" w:color="auto"/>
              <w:bottom w:val="single" w:sz="4" w:space="0" w:color="auto"/>
              <w:right w:val="single" w:sz="4" w:space="0" w:color="auto"/>
            </w:tcBorders>
            <w:shd w:val="clear" w:color="auto" w:fill="auto"/>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Иностранный язык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Иностранный язык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6/204</w:t>
            </w:r>
          </w:p>
        </w:tc>
      </w:tr>
      <w:tr w:rsidR="001F71C3" w:rsidRPr="00226C01" w:rsidTr="003C3400">
        <w:trPr>
          <w:trHeight w:val="400"/>
          <w:tblCellSpacing w:w="5" w:type="nil"/>
        </w:trPr>
        <w:tc>
          <w:tcPr>
            <w:tcW w:w="1985"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Математика и          </w:t>
            </w:r>
          </w:p>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информатика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Математика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4/132</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4/136</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16/540</w:t>
            </w:r>
          </w:p>
        </w:tc>
      </w:tr>
      <w:tr w:rsidR="001F71C3" w:rsidRPr="00226C01" w:rsidTr="003C3400">
        <w:trPr>
          <w:trHeight w:val="400"/>
          <w:tblCellSpacing w:w="5" w:type="nil"/>
        </w:trPr>
        <w:tc>
          <w:tcPr>
            <w:tcW w:w="1985"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Обществознание и      </w:t>
            </w:r>
          </w:p>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естествознание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Окружающий мир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2/66</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8/270</w:t>
            </w:r>
          </w:p>
        </w:tc>
      </w:tr>
      <w:tr w:rsidR="001F71C3" w:rsidRPr="00226C01" w:rsidTr="003C3400">
        <w:trPr>
          <w:trHeight w:val="600"/>
          <w:tblCellSpacing w:w="5" w:type="nil"/>
        </w:trPr>
        <w:tc>
          <w:tcPr>
            <w:tcW w:w="1985"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Основы религиозных    </w:t>
            </w:r>
          </w:p>
          <w:p w:rsidR="001F71C3" w:rsidRPr="00226C01" w:rsidRDefault="001F71C3" w:rsidP="001F71C3">
            <w:pPr>
              <w:spacing w:after="0" w:line="240" w:lineRule="auto"/>
              <w:rPr>
                <w:rFonts w:ascii="Times New Roman" w:hAnsi="Times New Roman" w:cs="Times New Roman"/>
              </w:rPr>
            </w:pPr>
            <w:r w:rsidRPr="00226C01">
              <w:rPr>
                <w:rFonts w:ascii="Times New Roman" w:hAnsi="Times New Roman" w:cs="Times New Roman"/>
              </w:rPr>
              <w:t xml:space="preserve">культур и светской  этики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Основы религиозных     </w:t>
            </w:r>
          </w:p>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культур и</w:t>
            </w:r>
          </w:p>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светской  этики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r>
      <w:tr w:rsidR="001F71C3" w:rsidRPr="00226C01" w:rsidTr="003C3400">
        <w:trPr>
          <w:trHeight w:val="40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Искусство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Музыка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1/33</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4/135</w:t>
            </w:r>
          </w:p>
        </w:tc>
      </w:tr>
      <w:tr w:rsidR="001F71C3" w:rsidRPr="00226C01" w:rsidTr="003C3400">
        <w:trPr>
          <w:trHeight w:val="40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Изобразительное        </w:t>
            </w:r>
          </w:p>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искусство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1/33</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4/135</w:t>
            </w:r>
          </w:p>
        </w:tc>
      </w:tr>
      <w:tr w:rsidR="001F71C3" w:rsidRPr="00226C01" w:rsidTr="003C3400">
        <w:trPr>
          <w:tblCellSpacing w:w="5" w:type="nil"/>
        </w:trPr>
        <w:tc>
          <w:tcPr>
            <w:tcW w:w="1985"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Технология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Технология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1/33</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4/135</w:t>
            </w:r>
          </w:p>
        </w:tc>
      </w:tr>
      <w:tr w:rsidR="001F71C3" w:rsidRPr="00226C01" w:rsidTr="003C3400">
        <w:trPr>
          <w:tblCellSpacing w:w="5" w:type="nil"/>
        </w:trPr>
        <w:tc>
          <w:tcPr>
            <w:tcW w:w="1985"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Физическая культура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rPr>
            </w:pPr>
            <w:r w:rsidRPr="00226C01">
              <w:rPr>
                <w:rFonts w:ascii="Times New Roman" w:hAnsi="Times New Roman" w:cs="Times New Roman"/>
              </w:rPr>
              <w:t xml:space="preserve">Физическая культура *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2/66</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2/68</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12/405</w:t>
            </w:r>
          </w:p>
        </w:tc>
      </w:tr>
      <w:tr w:rsidR="001F71C3" w:rsidRPr="00226C01" w:rsidTr="003C3400">
        <w:trPr>
          <w:tblCellSpacing w:w="5" w:type="nil"/>
        </w:trPr>
        <w:tc>
          <w:tcPr>
            <w:tcW w:w="1985"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r w:rsidRPr="00226C01">
              <w:rPr>
                <w:rFonts w:ascii="Times New Roman" w:hAnsi="Times New Roman" w:cs="Times New Roman"/>
                <w:b/>
              </w:rPr>
              <w:t xml:space="preserve">Итого:                </w:t>
            </w:r>
          </w:p>
        </w:tc>
        <w:tc>
          <w:tcPr>
            <w:tcW w:w="2268"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both"/>
              <w:rPr>
                <w:rFonts w:ascii="Times New Roman" w:hAnsi="Times New Roman" w:cs="Times New Roman"/>
                <w:b/>
              </w:rPr>
            </w:pP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19/627</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21/714</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21/714</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21/714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82/2769</w:t>
            </w:r>
          </w:p>
        </w:tc>
      </w:tr>
      <w:tr w:rsidR="001F71C3" w:rsidRPr="005B12A0" w:rsidTr="003C3400">
        <w:trPr>
          <w:trHeight w:val="329"/>
          <w:tblCellSpacing w:w="5" w:type="nil"/>
        </w:trPr>
        <w:tc>
          <w:tcPr>
            <w:tcW w:w="10206" w:type="dxa"/>
            <w:gridSpan w:val="7"/>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II. Вариативная часть, формируемая участниками образовательных отношений</w:t>
            </w:r>
          </w:p>
        </w:tc>
      </w:tr>
      <w:tr w:rsidR="001F71C3" w:rsidRPr="00226C01" w:rsidTr="003C3400">
        <w:trPr>
          <w:trHeight w:val="391"/>
          <w:tblCellSpacing w:w="5" w:type="nil"/>
        </w:trPr>
        <w:tc>
          <w:tcPr>
            <w:tcW w:w="4253" w:type="dxa"/>
            <w:gridSpan w:val="2"/>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rPr>
                <w:rStyle w:val="1253"/>
                <w:sz w:val="24"/>
                <w:szCs w:val="24"/>
              </w:rPr>
            </w:pPr>
            <w:r w:rsidRPr="00226C01">
              <w:rPr>
                <w:rFonts w:ascii="Times New Roman" w:hAnsi="Times New Roman" w:cs="Times New Roman"/>
              </w:rPr>
              <w:t>Русский язык</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1/33</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4/135</w:t>
            </w:r>
          </w:p>
        </w:tc>
      </w:tr>
      <w:tr w:rsidR="001F71C3" w:rsidRPr="00226C01" w:rsidTr="003C3400">
        <w:trPr>
          <w:trHeight w:val="411"/>
          <w:tblCellSpacing w:w="5" w:type="nil"/>
        </w:trPr>
        <w:tc>
          <w:tcPr>
            <w:tcW w:w="4253" w:type="dxa"/>
            <w:gridSpan w:val="2"/>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rPr>
                <w:rFonts w:ascii="Times New Roman" w:hAnsi="Times New Roman" w:cs="Times New Roman"/>
              </w:rPr>
            </w:pPr>
            <w:r w:rsidRPr="00226C01">
              <w:rPr>
                <w:rFonts w:ascii="Times New Roman" w:hAnsi="Times New Roman" w:cs="Times New Roman"/>
              </w:rPr>
              <w:t xml:space="preserve">Математика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1/33</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1/34</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rPr>
            </w:pPr>
            <w:r w:rsidRPr="00226C01">
              <w:rPr>
                <w:rFonts w:ascii="Times New Roman" w:hAnsi="Times New Roman" w:cs="Times New Roman"/>
              </w:rPr>
              <w:t>4/135</w:t>
            </w:r>
          </w:p>
        </w:tc>
      </w:tr>
      <w:tr w:rsidR="001F71C3" w:rsidRPr="00226C01" w:rsidTr="003C3400">
        <w:trPr>
          <w:trHeight w:val="790"/>
          <w:tblCellSpacing w:w="5" w:type="nil"/>
        </w:trPr>
        <w:tc>
          <w:tcPr>
            <w:tcW w:w="4253" w:type="dxa"/>
            <w:gridSpan w:val="2"/>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rPr>
                <w:rFonts w:ascii="Times New Roman" w:hAnsi="Times New Roman" w:cs="Times New Roman"/>
                <w:b/>
              </w:rPr>
            </w:pPr>
            <w:r w:rsidRPr="00226C01">
              <w:rPr>
                <w:rFonts w:ascii="Times New Roman" w:hAnsi="Times New Roman" w:cs="Times New Roman"/>
                <w:b/>
              </w:rPr>
              <w:t xml:space="preserve">Итого </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21/693</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23/782</w:t>
            </w:r>
          </w:p>
        </w:tc>
        <w:tc>
          <w:tcPr>
            <w:tcW w:w="1246"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23/782</w:t>
            </w:r>
          </w:p>
        </w:tc>
        <w:tc>
          <w:tcPr>
            <w:tcW w:w="1200"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23/782</w:t>
            </w:r>
          </w:p>
        </w:tc>
        <w:tc>
          <w:tcPr>
            <w:tcW w:w="1107" w:type="dxa"/>
            <w:tcBorders>
              <w:top w:val="single" w:sz="4" w:space="0" w:color="auto"/>
              <w:left w:val="single" w:sz="4" w:space="0" w:color="auto"/>
              <w:bottom w:val="single" w:sz="4" w:space="0" w:color="auto"/>
              <w:right w:val="single" w:sz="4" w:space="0" w:color="auto"/>
            </w:tcBorders>
          </w:tcPr>
          <w:p w:rsidR="001F71C3" w:rsidRPr="00226C01" w:rsidRDefault="001F71C3" w:rsidP="001F71C3">
            <w:pPr>
              <w:spacing w:after="0" w:line="240" w:lineRule="auto"/>
              <w:jc w:val="center"/>
              <w:rPr>
                <w:rFonts w:ascii="Times New Roman" w:hAnsi="Times New Roman" w:cs="Times New Roman"/>
                <w:b/>
              </w:rPr>
            </w:pPr>
            <w:r w:rsidRPr="00226C01">
              <w:rPr>
                <w:rFonts w:ascii="Times New Roman" w:hAnsi="Times New Roman" w:cs="Times New Roman"/>
                <w:b/>
              </w:rPr>
              <w:t>90/3039</w:t>
            </w:r>
          </w:p>
        </w:tc>
      </w:tr>
    </w:tbl>
    <w:p w:rsidR="001F71C3" w:rsidRPr="00226C01" w:rsidRDefault="001F71C3" w:rsidP="001F71C3">
      <w:pPr>
        <w:pStyle w:val="affc"/>
        <w:shd w:val="clear" w:color="auto" w:fill="auto"/>
        <w:spacing w:line="240" w:lineRule="auto"/>
        <w:rPr>
          <w:sz w:val="24"/>
          <w:szCs w:val="24"/>
        </w:rPr>
      </w:pPr>
    </w:p>
    <w:p w:rsidR="001F71C3" w:rsidRPr="00226C01" w:rsidRDefault="001F71C3" w:rsidP="001F71C3">
      <w:pPr>
        <w:pStyle w:val="affc"/>
        <w:shd w:val="clear" w:color="auto" w:fill="auto"/>
        <w:spacing w:line="240" w:lineRule="auto"/>
        <w:rPr>
          <w:b/>
          <w:sz w:val="24"/>
          <w:szCs w:val="24"/>
        </w:rPr>
      </w:pPr>
      <w:r w:rsidRPr="00226C01">
        <w:rPr>
          <w:b/>
          <w:sz w:val="24"/>
          <w:szCs w:val="24"/>
        </w:rPr>
        <w:t xml:space="preserve">2.2. Недельный план внеурочной деятельности для </w:t>
      </w:r>
      <w:r w:rsidRPr="00226C01">
        <w:rPr>
          <w:rStyle w:val="3pt"/>
          <w:b/>
          <w:szCs w:val="24"/>
        </w:rPr>
        <w:t>1-4</w:t>
      </w:r>
      <w:r w:rsidRPr="00226C01">
        <w:rPr>
          <w:b/>
          <w:sz w:val="24"/>
          <w:szCs w:val="24"/>
        </w:rPr>
        <w:t xml:space="preserve"> классов</w:t>
      </w:r>
    </w:p>
    <w:tbl>
      <w:tblPr>
        <w:tblW w:w="0" w:type="auto"/>
        <w:jc w:val="center"/>
        <w:tblLayout w:type="fixed"/>
        <w:tblCellMar>
          <w:left w:w="10" w:type="dxa"/>
          <w:right w:w="10" w:type="dxa"/>
        </w:tblCellMar>
        <w:tblLook w:val="00A0" w:firstRow="1" w:lastRow="0" w:firstColumn="1" w:lastColumn="0" w:noHBand="0" w:noVBand="0"/>
      </w:tblPr>
      <w:tblGrid>
        <w:gridCol w:w="6091"/>
        <w:gridCol w:w="1138"/>
        <w:gridCol w:w="1003"/>
        <w:gridCol w:w="970"/>
        <w:gridCol w:w="1003"/>
      </w:tblGrid>
      <w:tr w:rsidR="001F71C3" w:rsidRPr="00226C01" w:rsidTr="003C3400">
        <w:trPr>
          <w:trHeight w:val="456"/>
          <w:jc w:val="center"/>
        </w:trPr>
        <w:tc>
          <w:tcPr>
            <w:tcW w:w="6091" w:type="dxa"/>
            <w:vMerge w:val="restart"/>
            <w:tcBorders>
              <w:top w:val="single" w:sz="4" w:space="0" w:color="auto"/>
              <w:left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b/>
                <w:sz w:val="24"/>
                <w:szCs w:val="24"/>
              </w:rPr>
            </w:pPr>
            <w:r w:rsidRPr="00226C01">
              <w:rPr>
                <w:b/>
                <w:sz w:val="24"/>
                <w:szCs w:val="24"/>
              </w:rPr>
              <w:t xml:space="preserve">Внеурочная деятельность по направлениям развития </w:t>
            </w:r>
            <w:r w:rsidRPr="00226C01">
              <w:rPr>
                <w:b/>
                <w:sz w:val="24"/>
                <w:szCs w:val="24"/>
              </w:rPr>
              <w:lastRenderedPageBreak/>
              <w:t>личности: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b/>
                <w:sz w:val="24"/>
                <w:szCs w:val="24"/>
              </w:rPr>
            </w:pPr>
            <w:r w:rsidRPr="00226C01">
              <w:rPr>
                <w:b/>
                <w:sz w:val="24"/>
                <w:szCs w:val="24"/>
              </w:rPr>
              <w:lastRenderedPageBreak/>
              <w:t>1 класс</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b/>
                <w:sz w:val="24"/>
                <w:szCs w:val="24"/>
              </w:rPr>
            </w:pPr>
            <w:r w:rsidRPr="00226C01">
              <w:rPr>
                <w:b/>
                <w:sz w:val="24"/>
                <w:szCs w:val="24"/>
              </w:rPr>
              <w:t>2 класс</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b/>
                <w:sz w:val="24"/>
                <w:szCs w:val="24"/>
              </w:rPr>
            </w:pPr>
            <w:r w:rsidRPr="00226C01">
              <w:rPr>
                <w:b/>
                <w:sz w:val="24"/>
                <w:szCs w:val="24"/>
              </w:rPr>
              <w:t>3 класс</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b/>
                <w:sz w:val="24"/>
                <w:szCs w:val="24"/>
              </w:rPr>
            </w:pPr>
            <w:r w:rsidRPr="00226C01">
              <w:rPr>
                <w:b/>
                <w:sz w:val="24"/>
                <w:szCs w:val="24"/>
              </w:rPr>
              <w:t>4 класс</w:t>
            </w:r>
          </w:p>
        </w:tc>
      </w:tr>
      <w:tr w:rsidR="001F71C3" w:rsidRPr="005B12A0" w:rsidTr="003C3400">
        <w:trPr>
          <w:trHeight w:val="566"/>
          <w:jc w:val="center"/>
        </w:trPr>
        <w:tc>
          <w:tcPr>
            <w:tcW w:w="6091" w:type="dxa"/>
            <w:vMerge/>
            <w:tcBorders>
              <w:left w:val="single" w:sz="4" w:space="0" w:color="auto"/>
              <w:bottom w:val="single" w:sz="4" w:space="0" w:color="auto"/>
              <w:right w:val="single" w:sz="4" w:space="0" w:color="auto"/>
            </w:tcBorders>
            <w:shd w:val="clear" w:color="auto" w:fill="FFFFFF"/>
          </w:tcPr>
          <w:p w:rsidR="001F71C3" w:rsidRPr="00226C01" w:rsidRDefault="001F71C3" w:rsidP="001F71C3">
            <w:pPr>
              <w:rPr>
                <w:rFonts w:ascii="Times New Roman" w:hAnsi="Times New Roman" w:cs="Times New Roman"/>
              </w:rPr>
            </w:pPr>
          </w:p>
        </w:tc>
        <w:tc>
          <w:tcPr>
            <w:tcW w:w="4114" w:type="dxa"/>
            <w:gridSpan w:val="4"/>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b/>
                <w:sz w:val="24"/>
                <w:szCs w:val="24"/>
              </w:rPr>
            </w:pPr>
            <w:r w:rsidRPr="00226C01">
              <w:rPr>
                <w:b/>
                <w:sz w:val="24"/>
                <w:szCs w:val="24"/>
              </w:rPr>
              <w:t>Количество часов в неделю аудиторных занятий</w:t>
            </w:r>
          </w:p>
        </w:tc>
      </w:tr>
      <w:tr w:rsidR="001F71C3" w:rsidRPr="00226C01" w:rsidTr="003C3400">
        <w:trPr>
          <w:trHeight w:val="283"/>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sz w:val="24"/>
                <w:szCs w:val="24"/>
              </w:rPr>
            </w:pPr>
            <w:r w:rsidRPr="00226C01">
              <w:rPr>
                <w:sz w:val="24"/>
                <w:szCs w:val="24"/>
              </w:rPr>
              <w:lastRenderedPageBreak/>
              <w:t>Духовно-нравственное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r>
      <w:tr w:rsidR="001F71C3" w:rsidRPr="00226C01" w:rsidTr="003C3400">
        <w:trPr>
          <w:trHeight w:val="283"/>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sz w:val="24"/>
                <w:szCs w:val="24"/>
              </w:rPr>
            </w:pPr>
            <w:r w:rsidRPr="00226C01">
              <w:rPr>
                <w:sz w:val="24"/>
                <w:szCs w:val="24"/>
              </w:rPr>
              <w:t>Социальное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r>
      <w:tr w:rsidR="001F71C3" w:rsidRPr="00226C01" w:rsidTr="003C3400">
        <w:trPr>
          <w:trHeight w:val="283"/>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sz w:val="24"/>
                <w:szCs w:val="24"/>
              </w:rPr>
            </w:pPr>
            <w:r w:rsidRPr="00226C01">
              <w:rPr>
                <w:sz w:val="24"/>
                <w:szCs w:val="24"/>
              </w:rPr>
              <w:t>Общеинтеллектуальное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r>
      <w:tr w:rsidR="001F71C3" w:rsidRPr="00226C01" w:rsidTr="003C3400">
        <w:trPr>
          <w:trHeight w:val="288"/>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sz w:val="24"/>
                <w:szCs w:val="24"/>
              </w:rPr>
            </w:pPr>
            <w:r w:rsidRPr="00226C01">
              <w:rPr>
                <w:sz w:val="24"/>
                <w:szCs w:val="24"/>
              </w:rPr>
              <w:t>Общекультурное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r>
      <w:tr w:rsidR="001F71C3" w:rsidRPr="00226C01" w:rsidTr="003C3400">
        <w:trPr>
          <w:trHeight w:val="283"/>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sz w:val="24"/>
                <w:szCs w:val="24"/>
              </w:rPr>
            </w:pPr>
            <w:r w:rsidRPr="00226C01">
              <w:rPr>
                <w:sz w:val="24"/>
                <w:szCs w:val="24"/>
              </w:rPr>
              <w:t>Спортивно-оздоровительное</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1</w:t>
            </w:r>
          </w:p>
        </w:tc>
      </w:tr>
      <w:tr w:rsidR="001F71C3" w:rsidRPr="00226C01" w:rsidTr="003C3400">
        <w:trPr>
          <w:trHeight w:val="302"/>
          <w:jc w:val="center"/>
        </w:trPr>
        <w:tc>
          <w:tcPr>
            <w:tcW w:w="6091"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rPr>
                <w:sz w:val="24"/>
                <w:szCs w:val="24"/>
              </w:rPr>
            </w:pPr>
            <w:r w:rsidRPr="00226C01">
              <w:rPr>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5</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1F71C3" w:rsidRPr="00226C01" w:rsidRDefault="001F71C3" w:rsidP="001F71C3">
            <w:pPr>
              <w:pStyle w:val="2c"/>
              <w:shd w:val="clear" w:color="auto" w:fill="auto"/>
              <w:spacing w:line="240" w:lineRule="auto"/>
              <w:jc w:val="center"/>
              <w:rPr>
                <w:sz w:val="24"/>
                <w:szCs w:val="24"/>
              </w:rPr>
            </w:pPr>
            <w:r w:rsidRPr="00226C01">
              <w:rPr>
                <w:sz w:val="24"/>
                <w:szCs w:val="24"/>
              </w:rPr>
              <w:t>5</w:t>
            </w:r>
          </w:p>
        </w:tc>
      </w:tr>
    </w:tbl>
    <w:p w:rsidR="001F71C3" w:rsidRPr="00226C01" w:rsidRDefault="001F71C3" w:rsidP="001F71C3">
      <w:pPr>
        <w:pStyle w:val="1b"/>
        <w:shd w:val="clear" w:color="auto" w:fill="auto"/>
        <w:spacing w:line="240" w:lineRule="auto"/>
        <w:jc w:val="both"/>
        <w:rPr>
          <w:sz w:val="24"/>
          <w:szCs w:val="24"/>
        </w:rPr>
      </w:pPr>
      <w:r w:rsidRPr="00226C01">
        <w:rPr>
          <w:sz w:val="24"/>
          <w:szCs w:val="24"/>
        </w:rPr>
        <w:t xml:space="preserve"> Время, отведенное на внеурочную деятельность, не учитывается при определении максимально допустимой недельной нагрузки учащихся.</w:t>
      </w:r>
    </w:p>
    <w:p w:rsidR="001F71C3" w:rsidRPr="00226C01" w:rsidRDefault="001F71C3" w:rsidP="001F71C3">
      <w:pPr>
        <w:rPr>
          <w:rFonts w:ascii="Times New Roman" w:hAnsi="Times New Roman" w:cs="Times New Roman"/>
          <w:b/>
        </w:rPr>
      </w:pPr>
      <w:r w:rsidRPr="00226C01">
        <w:rPr>
          <w:rFonts w:ascii="Times New Roman" w:hAnsi="Times New Roman" w:cs="Times New Roman"/>
          <w:b/>
        </w:rPr>
        <w:br w:type="page"/>
      </w:r>
    </w:p>
    <w:p w:rsidR="0030118F" w:rsidRPr="009C3008" w:rsidRDefault="0030118F" w:rsidP="001F71C3">
      <w:pPr>
        <w:autoSpaceDE w:val="0"/>
        <w:autoSpaceDN w:val="0"/>
        <w:adjustRightInd w:val="0"/>
        <w:spacing w:after="0" w:line="240" w:lineRule="auto"/>
        <w:ind w:left="-709"/>
        <w:jc w:val="center"/>
        <w:rPr>
          <w:rFonts w:ascii="Times New Roman" w:eastAsia="Calibri" w:hAnsi="Times New Roman" w:cs="Times New Roman"/>
          <w:b/>
          <w:bCs/>
          <w:sz w:val="20"/>
          <w:szCs w:val="20"/>
          <w:lang w:eastAsia="ru-RU"/>
        </w:rPr>
      </w:pPr>
      <w:r w:rsidRPr="009C3008">
        <w:rPr>
          <w:rFonts w:ascii="Times New Roman" w:eastAsia="Calibri" w:hAnsi="Times New Roman" w:cs="Times New Roman"/>
          <w:b/>
          <w:bCs/>
          <w:sz w:val="20"/>
          <w:szCs w:val="20"/>
          <w:lang w:eastAsia="ru-RU"/>
        </w:rPr>
        <w:lastRenderedPageBreak/>
        <w:t>Характеристика общих целей обучения</w:t>
      </w:r>
    </w:p>
    <w:p w:rsidR="0030118F" w:rsidRPr="009C3008" w:rsidRDefault="0030118F" w:rsidP="009C3008">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9C3008">
        <w:rPr>
          <w:rFonts w:ascii="Times New Roman" w:eastAsia="Calibri" w:hAnsi="Times New Roman" w:cs="Times New Roman"/>
          <w:b/>
          <w:bCs/>
          <w:sz w:val="20"/>
          <w:szCs w:val="20"/>
          <w:lang w:eastAsia="ru-RU"/>
        </w:rPr>
        <w:t>по каждой предметной области и учебному предмету</w:t>
      </w:r>
    </w:p>
    <w:p w:rsidR="0030118F" w:rsidRPr="009C3008" w:rsidRDefault="0030118F" w:rsidP="009C3008">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 xml:space="preserve">          Предметная область «</w:t>
      </w:r>
      <w:r w:rsidR="001F24BB" w:rsidRPr="009C3008">
        <w:rPr>
          <w:rFonts w:ascii="Times New Roman" w:eastAsia="Calibri" w:hAnsi="Times New Roman" w:cs="Times New Roman"/>
          <w:b/>
          <w:bCs/>
          <w:sz w:val="20"/>
          <w:szCs w:val="20"/>
          <w:lang w:eastAsia="ru-RU"/>
        </w:rPr>
        <w:t>Русский язык и литературное чтение</w:t>
      </w:r>
      <w:r w:rsidRPr="009C3008">
        <w:rPr>
          <w:rFonts w:ascii="Times New Roman" w:eastAsia="Calibri" w:hAnsi="Times New Roman" w:cs="Times New Roman"/>
          <w:sz w:val="20"/>
          <w:szCs w:val="20"/>
          <w:lang w:eastAsia="ru-RU"/>
        </w:rPr>
        <w:t xml:space="preserve">» включает </w:t>
      </w:r>
      <w:r w:rsidR="001F71C3">
        <w:rPr>
          <w:rFonts w:ascii="Times New Roman" w:eastAsia="Calibri" w:hAnsi="Times New Roman" w:cs="Times New Roman"/>
          <w:sz w:val="20"/>
          <w:szCs w:val="20"/>
          <w:lang w:eastAsia="ru-RU"/>
        </w:rPr>
        <w:t>два</w:t>
      </w:r>
      <w:r w:rsidRPr="009C3008">
        <w:rPr>
          <w:rFonts w:ascii="Times New Roman" w:eastAsia="Calibri" w:hAnsi="Times New Roman" w:cs="Times New Roman"/>
          <w:sz w:val="20"/>
          <w:szCs w:val="20"/>
          <w:lang w:eastAsia="ru-RU"/>
        </w:rPr>
        <w:t xml:space="preserve"> учебных предмета: русский язык, литературное чтение. Изучение русского языка начинается в первом классе после п</w:t>
      </w:r>
      <w:r w:rsidR="001F71C3">
        <w:rPr>
          <w:rFonts w:ascii="Times New Roman" w:eastAsia="Calibri" w:hAnsi="Times New Roman" w:cs="Times New Roman"/>
          <w:sz w:val="20"/>
          <w:szCs w:val="20"/>
          <w:lang w:eastAsia="ru-RU"/>
        </w:rPr>
        <w:t>ериода обучения грамоте.</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Основная цель обучения </w:t>
      </w:r>
      <w:r w:rsidRPr="009C3008">
        <w:rPr>
          <w:rFonts w:ascii="Times New Roman" w:eastAsia="Calibri" w:hAnsi="Times New Roman" w:cs="Times New Roman"/>
          <w:iCs/>
          <w:sz w:val="20"/>
          <w:szCs w:val="20"/>
          <w:lang w:eastAsia="ru-RU"/>
        </w:rPr>
        <w:t xml:space="preserve">русскому языку </w:t>
      </w:r>
      <w:r w:rsidRPr="009C3008">
        <w:rPr>
          <w:rFonts w:ascii="Times New Roman" w:eastAsia="Calibri" w:hAnsi="Times New Roman" w:cs="Times New Roman"/>
          <w:sz w:val="20"/>
          <w:szCs w:val="20"/>
          <w:lang w:eastAsia="ru-RU"/>
        </w:rPr>
        <w:t xml:space="preserve">–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                         </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Основная цель изучения </w:t>
      </w:r>
      <w:r w:rsidRPr="009C3008">
        <w:rPr>
          <w:rFonts w:ascii="Times New Roman" w:eastAsia="Calibri" w:hAnsi="Times New Roman" w:cs="Times New Roman"/>
          <w:iCs/>
          <w:sz w:val="20"/>
          <w:szCs w:val="20"/>
          <w:lang w:eastAsia="ru-RU"/>
        </w:rPr>
        <w:t xml:space="preserve">литературного чтения </w:t>
      </w:r>
      <w:r w:rsidRPr="009C3008">
        <w:rPr>
          <w:rFonts w:ascii="Times New Roman" w:eastAsia="Calibri" w:hAnsi="Times New Roman" w:cs="Times New Roman"/>
          <w:sz w:val="20"/>
          <w:szCs w:val="20"/>
          <w:lang w:eastAsia="ru-RU"/>
        </w:rPr>
        <w:t>–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ее использованию для решения учебных задач. Осуществляется становление и развитие умений анализировать фольклорный текс т и текст художественного произведения, определять его тему, главную мысль и выразительные средства, используемые автором.</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001F71C3" w:rsidRPr="001F71C3">
        <w:rPr>
          <w:rFonts w:ascii="Times New Roman" w:eastAsia="Calibri" w:hAnsi="Times New Roman" w:cs="Times New Roman"/>
          <w:b/>
          <w:sz w:val="20"/>
          <w:szCs w:val="20"/>
          <w:lang w:eastAsia="ru-RU"/>
        </w:rPr>
        <w:t>Иностранный язык</w:t>
      </w:r>
      <w:r w:rsidR="001F71C3">
        <w:rPr>
          <w:rFonts w:ascii="Times New Roman" w:eastAsia="Calibri" w:hAnsi="Times New Roman" w:cs="Times New Roman"/>
          <w:sz w:val="20"/>
          <w:szCs w:val="20"/>
          <w:lang w:eastAsia="ru-RU"/>
        </w:rPr>
        <w:t>.</w:t>
      </w:r>
      <w:r w:rsidRPr="009C3008">
        <w:rPr>
          <w:rFonts w:ascii="Times New Roman" w:eastAsia="Calibri" w:hAnsi="Times New Roman" w:cs="Times New Roman"/>
          <w:sz w:val="20"/>
          <w:szCs w:val="20"/>
          <w:lang w:eastAsia="ru-RU"/>
        </w:rPr>
        <w:t xml:space="preserve"> Изучение </w:t>
      </w:r>
      <w:r w:rsidRPr="009C3008">
        <w:rPr>
          <w:rFonts w:ascii="Times New Roman" w:eastAsia="Calibri" w:hAnsi="Times New Roman" w:cs="Times New Roman"/>
          <w:iCs/>
          <w:sz w:val="20"/>
          <w:szCs w:val="20"/>
          <w:lang w:eastAsia="ru-RU"/>
        </w:rPr>
        <w:t xml:space="preserve">иностранного языка </w:t>
      </w:r>
      <w:r w:rsidRPr="009C3008">
        <w:rPr>
          <w:rFonts w:ascii="Times New Roman" w:eastAsia="Calibri" w:hAnsi="Times New Roman" w:cs="Times New Roman"/>
          <w:sz w:val="20"/>
          <w:szCs w:val="20"/>
          <w:lang w:eastAsia="ru-RU"/>
        </w:rPr>
        <w:t>призвано сформировать представления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ее. В процессе изучения иностранного языка осуществляется развитие коммуникативной деятельности во взаимосвязи всех ее сторон – аудирования, диалогической и монологической речи, чтения и письма, решения творческих задач на страноведческом материале.</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 xml:space="preserve">              Предметная область «</w:t>
      </w:r>
      <w:r w:rsidRPr="009C3008">
        <w:rPr>
          <w:rFonts w:ascii="Times New Roman" w:eastAsia="Calibri" w:hAnsi="Times New Roman" w:cs="Times New Roman"/>
          <w:b/>
          <w:bCs/>
          <w:sz w:val="20"/>
          <w:szCs w:val="20"/>
          <w:lang w:eastAsia="ru-RU"/>
        </w:rPr>
        <w:t>Математика и информатика</w:t>
      </w:r>
      <w:r w:rsidRPr="009C3008">
        <w:rPr>
          <w:rFonts w:ascii="Times New Roman" w:eastAsia="Calibri" w:hAnsi="Times New Roman" w:cs="Times New Roman"/>
          <w:sz w:val="20"/>
          <w:szCs w:val="20"/>
          <w:lang w:eastAsia="ru-RU"/>
        </w:rPr>
        <w:t xml:space="preserve">» реализуется предметом </w:t>
      </w:r>
      <w:r w:rsidRPr="009C3008">
        <w:rPr>
          <w:rFonts w:ascii="Times New Roman" w:eastAsia="Calibri" w:hAnsi="Times New Roman" w:cs="Times New Roman"/>
          <w:iCs/>
          <w:sz w:val="20"/>
          <w:szCs w:val="20"/>
          <w:lang w:eastAsia="ru-RU"/>
        </w:rPr>
        <w:t>«Математика</w:t>
      </w:r>
      <w:r w:rsidRPr="009C3008">
        <w:rPr>
          <w:rFonts w:ascii="Times New Roman" w:eastAsia="Calibri" w:hAnsi="Times New Roman" w:cs="Times New Roman"/>
          <w:sz w:val="20"/>
          <w:szCs w:val="20"/>
          <w:lang w:eastAsia="ru-RU"/>
        </w:rPr>
        <w:t>».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9C3008">
        <w:rPr>
          <w:rFonts w:ascii="Times New Roman" w:eastAsia="Calibri" w:hAnsi="Times New Roman" w:cs="Times New Roman"/>
          <w:b/>
          <w:sz w:val="20"/>
          <w:szCs w:val="20"/>
          <w:lang w:eastAsia="ru-RU"/>
        </w:rPr>
        <w:t xml:space="preserve">               Предметная область «</w:t>
      </w:r>
      <w:r w:rsidRPr="009C3008">
        <w:rPr>
          <w:rFonts w:ascii="Times New Roman" w:eastAsia="Calibri" w:hAnsi="Times New Roman" w:cs="Times New Roman"/>
          <w:b/>
          <w:bCs/>
          <w:sz w:val="20"/>
          <w:szCs w:val="20"/>
          <w:lang w:eastAsia="ru-RU"/>
        </w:rPr>
        <w:t xml:space="preserve">Естествознание </w:t>
      </w:r>
      <w:r w:rsidR="00041C08" w:rsidRPr="009C3008">
        <w:rPr>
          <w:rFonts w:ascii="Times New Roman" w:eastAsia="Calibri" w:hAnsi="Times New Roman" w:cs="Times New Roman"/>
          <w:b/>
          <w:bCs/>
          <w:sz w:val="20"/>
          <w:szCs w:val="20"/>
          <w:lang w:eastAsia="ru-RU"/>
        </w:rPr>
        <w:t>и обществознание</w:t>
      </w:r>
      <w:r w:rsidRPr="009C3008">
        <w:rPr>
          <w:rFonts w:ascii="Times New Roman" w:eastAsia="Calibri" w:hAnsi="Times New Roman" w:cs="Times New Roman"/>
          <w:b/>
          <w:bCs/>
          <w:sz w:val="20"/>
          <w:szCs w:val="20"/>
          <w:lang w:eastAsia="ru-RU"/>
        </w:rPr>
        <w:t xml:space="preserve">» </w:t>
      </w:r>
      <w:r w:rsidRPr="009C3008">
        <w:rPr>
          <w:rFonts w:ascii="Times New Roman" w:eastAsia="Calibri" w:hAnsi="Times New Roman" w:cs="Times New Roman"/>
          <w:sz w:val="20"/>
          <w:szCs w:val="20"/>
          <w:lang w:eastAsia="ru-RU"/>
        </w:rPr>
        <w:t>реализуется с помощью учебного предмета «</w:t>
      </w:r>
      <w:r w:rsidRPr="009C3008">
        <w:rPr>
          <w:rFonts w:ascii="Times New Roman" w:eastAsia="Calibri" w:hAnsi="Times New Roman" w:cs="Times New Roman"/>
          <w:iCs/>
          <w:sz w:val="20"/>
          <w:szCs w:val="20"/>
          <w:lang w:eastAsia="ru-RU"/>
        </w:rPr>
        <w:t>Окружающий мир».</w:t>
      </w:r>
      <w:r w:rsidRPr="009C3008">
        <w:rPr>
          <w:rFonts w:ascii="Times New Roman" w:eastAsia="Calibri" w:hAnsi="Times New Roman" w:cs="Times New Roman"/>
          <w:b/>
          <w:bCs/>
          <w:sz w:val="20"/>
          <w:szCs w:val="20"/>
          <w:lang w:eastAsia="ru-RU"/>
        </w:rPr>
        <w:t xml:space="preserve"> </w:t>
      </w:r>
      <w:r w:rsidRPr="009C3008">
        <w:rPr>
          <w:rFonts w:ascii="Times New Roman" w:eastAsia="Calibri" w:hAnsi="Times New Roman" w:cs="Times New Roman"/>
          <w:sz w:val="20"/>
          <w:szCs w:val="20"/>
          <w:lang w:eastAsia="ru-RU"/>
        </w:rPr>
        <w:t>Его изучение способствует осознанию обучающимся целостности и многообразия мира, формированию у младших школьников системы нравственно</w:t>
      </w:r>
      <w:r w:rsidRPr="009C3008">
        <w:rPr>
          <w:rFonts w:ascii="Times New Roman" w:eastAsia="Calibri" w:hAnsi="Times New Roman" w:cs="Times New Roman"/>
          <w:b/>
          <w:bCs/>
          <w:sz w:val="20"/>
          <w:szCs w:val="20"/>
          <w:lang w:eastAsia="ru-RU"/>
        </w:rPr>
        <w:t xml:space="preserve"> </w:t>
      </w:r>
      <w:r w:rsidRPr="009C3008">
        <w:rPr>
          <w:rFonts w:ascii="Times New Roman" w:eastAsia="Calibri" w:hAnsi="Times New Roman" w:cs="Times New Roman"/>
          <w:sz w:val="20"/>
          <w:szCs w:val="20"/>
          <w:lang w:eastAsia="ru-RU"/>
        </w:rPr>
        <w:t>ценных отношений к окружающей природе, общественным событиям, людям, культуре и истории родной страны. Осваиваются правила безопасного</w:t>
      </w:r>
      <w:r w:rsidRPr="009C3008">
        <w:rPr>
          <w:rFonts w:ascii="Times New Roman" w:eastAsia="Calibri" w:hAnsi="Times New Roman" w:cs="Times New Roman"/>
          <w:b/>
          <w:bCs/>
          <w:sz w:val="20"/>
          <w:szCs w:val="20"/>
          <w:lang w:eastAsia="ru-RU"/>
        </w:rPr>
        <w:t xml:space="preserve"> </w:t>
      </w:r>
      <w:r w:rsidRPr="009C3008">
        <w:rPr>
          <w:rFonts w:ascii="Times New Roman" w:eastAsia="Calibri" w:hAnsi="Times New Roman" w:cs="Times New Roman"/>
          <w:sz w:val="20"/>
          <w:szCs w:val="20"/>
          <w:lang w:eastAsia="ru-RU"/>
        </w:rPr>
        <w:t xml:space="preserve">поведения с учетом изменяющейся среды обитания. В процессе изучения </w:t>
      </w:r>
      <w:r w:rsidRPr="009C3008">
        <w:rPr>
          <w:rFonts w:ascii="Times New Roman" w:eastAsia="Calibri" w:hAnsi="Times New Roman" w:cs="Times New Roman"/>
          <w:iCs/>
          <w:sz w:val="20"/>
          <w:szCs w:val="20"/>
          <w:lang w:eastAsia="ru-RU"/>
        </w:rPr>
        <w:t xml:space="preserve">окружающего мира </w:t>
      </w:r>
      <w:r w:rsidRPr="009C3008">
        <w:rPr>
          <w:rFonts w:ascii="Times New Roman" w:eastAsia="Calibri" w:hAnsi="Times New Roman" w:cs="Times New Roman"/>
          <w:sz w:val="20"/>
          <w:szCs w:val="20"/>
          <w:lang w:eastAsia="ru-RU"/>
        </w:rPr>
        <w:t>происходит становление разных видов деятельности, обеспечивающих как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сформированность универсальных учебных действий разного вида (интеллектуальных, коммуникативных, рефлексивных, регулятивных).</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9C3008">
        <w:rPr>
          <w:rFonts w:ascii="Times New Roman" w:eastAsia="Calibri" w:hAnsi="Times New Roman" w:cs="Times New Roman"/>
          <w:b/>
          <w:sz w:val="20"/>
          <w:szCs w:val="20"/>
          <w:lang w:eastAsia="ru-RU"/>
        </w:rPr>
        <w:t xml:space="preserve">                Предметная область</w:t>
      </w:r>
      <w:r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b/>
          <w:bCs/>
          <w:sz w:val="20"/>
          <w:szCs w:val="20"/>
          <w:lang w:eastAsia="ru-RU"/>
        </w:rPr>
        <w:t>Искусство</w:t>
      </w:r>
      <w:r w:rsidRPr="009C3008">
        <w:rPr>
          <w:rFonts w:ascii="Times New Roman" w:eastAsia="Calibri" w:hAnsi="Times New Roman" w:cs="Times New Roman"/>
          <w:sz w:val="20"/>
          <w:szCs w:val="20"/>
          <w:lang w:eastAsia="ru-RU"/>
        </w:rPr>
        <w:t>» включает два предмета «</w:t>
      </w:r>
      <w:r w:rsidRPr="009C3008">
        <w:rPr>
          <w:rFonts w:ascii="Times New Roman" w:eastAsia="Calibri" w:hAnsi="Times New Roman" w:cs="Times New Roman"/>
          <w:iCs/>
          <w:sz w:val="20"/>
          <w:szCs w:val="20"/>
          <w:lang w:eastAsia="ru-RU"/>
        </w:rPr>
        <w:t xml:space="preserve">Изобразительное искусство» и «Музыка». </w:t>
      </w:r>
      <w:r w:rsidRPr="009C3008">
        <w:rPr>
          <w:rFonts w:ascii="Times New Roman" w:eastAsia="Calibri" w:hAnsi="Times New Roman" w:cs="Times New Roman"/>
          <w:sz w:val="20"/>
          <w:szCs w:val="20"/>
          <w:lang w:eastAsia="ru-RU"/>
        </w:rPr>
        <w:t>Изучение данных предметов способствует</w:t>
      </w:r>
      <w:r w:rsidRPr="009C3008">
        <w:rPr>
          <w:rFonts w:ascii="Times New Roman" w:eastAsia="Calibri" w:hAnsi="Times New Roman" w:cs="Times New Roman"/>
          <w:iCs/>
          <w:sz w:val="20"/>
          <w:szCs w:val="20"/>
          <w:lang w:eastAsia="ru-RU"/>
        </w:rPr>
        <w:t xml:space="preserve"> </w:t>
      </w:r>
      <w:r w:rsidRPr="009C3008">
        <w:rPr>
          <w:rFonts w:ascii="Times New Roman" w:eastAsia="Calibri" w:hAnsi="Times New Roman" w:cs="Times New Roman"/>
          <w:sz w:val="20"/>
          <w:szCs w:val="20"/>
          <w:lang w:eastAsia="ru-RU"/>
        </w:rPr>
        <w:t>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w:t>
      </w:r>
      <w:r w:rsidRPr="009C3008">
        <w:rPr>
          <w:rFonts w:ascii="Times New Roman" w:eastAsia="Calibri" w:hAnsi="Times New Roman" w:cs="Times New Roman"/>
          <w:iCs/>
          <w:sz w:val="20"/>
          <w:szCs w:val="20"/>
          <w:lang w:eastAsia="ru-RU"/>
        </w:rPr>
        <w:t xml:space="preserve"> </w:t>
      </w:r>
      <w:r w:rsidRPr="009C3008">
        <w:rPr>
          <w:rFonts w:ascii="Times New Roman" w:eastAsia="Calibri" w:hAnsi="Times New Roman" w:cs="Times New Roman"/>
          <w:sz w:val="20"/>
          <w:szCs w:val="20"/>
          <w:lang w:eastAsia="ru-RU"/>
        </w:rPr>
        <w:t>средствами рисунка, лепки,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метапредметные универсальные действия, среди которых особое место занимают сравнение и анализ, классификация и оценка.</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 xml:space="preserve">               Предметная область</w:t>
      </w:r>
      <w:r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b/>
          <w:bCs/>
          <w:sz w:val="20"/>
          <w:szCs w:val="20"/>
          <w:lang w:eastAsia="ru-RU"/>
        </w:rPr>
        <w:t>Технология</w:t>
      </w:r>
      <w:r w:rsidRPr="009C3008">
        <w:rPr>
          <w:rFonts w:ascii="Times New Roman" w:eastAsia="Calibri" w:hAnsi="Times New Roman" w:cs="Times New Roman"/>
          <w:sz w:val="20"/>
          <w:szCs w:val="20"/>
          <w:lang w:eastAsia="ru-RU"/>
        </w:rPr>
        <w:t>» представлена учебным предметом «</w:t>
      </w:r>
      <w:r w:rsidRPr="009C3008">
        <w:rPr>
          <w:rFonts w:ascii="Times New Roman" w:eastAsia="Calibri" w:hAnsi="Times New Roman" w:cs="Times New Roman"/>
          <w:iCs/>
          <w:sz w:val="20"/>
          <w:szCs w:val="20"/>
          <w:lang w:eastAsia="ru-RU"/>
        </w:rPr>
        <w:t>Технология</w:t>
      </w:r>
      <w:r w:rsidRPr="009C3008">
        <w:rPr>
          <w:rFonts w:ascii="Times New Roman" w:eastAsia="Calibri" w:hAnsi="Times New Roman" w:cs="Times New Roman"/>
          <w:sz w:val="20"/>
          <w:szCs w:val="20"/>
          <w:lang w:eastAsia="ru-RU"/>
        </w:rPr>
        <w:t>».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w:t>
      </w:r>
    </w:p>
    <w:p w:rsidR="0030118F" w:rsidRPr="009C3008" w:rsidRDefault="0030118F" w:rsidP="009C3008">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b/>
          <w:sz w:val="20"/>
          <w:szCs w:val="20"/>
          <w:lang w:eastAsia="ru-RU"/>
        </w:rPr>
        <w:t>Предметная область</w:t>
      </w:r>
      <w:r w:rsidRPr="009C3008">
        <w:rPr>
          <w:rFonts w:ascii="Times New Roman" w:eastAsia="Calibri" w:hAnsi="Times New Roman" w:cs="Times New Roman"/>
          <w:sz w:val="20"/>
          <w:szCs w:val="20"/>
          <w:lang w:eastAsia="ru-RU"/>
        </w:rPr>
        <w:t xml:space="preserve"> «</w:t>
      </w:r>
      <w:r w:rsidRPr="009C3008">
        <w:rPr>
          <w:rFonts w:ascii="Times New Roman" w:eastAsia="Calibri" w:hAnsi="Times New Roman" w:cs="Times New Roman"/>
          <w:b/>
          <w:bCs/>
          <w:sz w:val="20"/>
          <w:szCs w:val="20"/>
          <w:lang w:eastAsia="ru-RU"/>
        </w:rPr>
        <w:t>Физическая культура</w:t>
      </w:r>
      <w:r w:rsidRPr="009C3008">
        <w:rPr>
          <w:rFonts w:ascii="Times New Roman" w:eastAsia="Calibri" w:hAnsi="Times New Roman" w:cs="Times New Roman"/>
          <w:sz w:val="20"/>
          <w:szCs w:val="20"/>
          <w:lang w:eastAsia="ru-RU"/>
        </w:rPr>
        <w:t>» реализуется предметом «</w:t>
      </w:r>
      <w:r w:rsidRPr="009C3008">
        <w:rPr>
          <w:rFonts w:ascii="Times New Roman" w:eastAsia="Calibri" w:hAnsi="Times New Roman" w:cs="Times New Roman"/>
          <w:iCs/>
          <w:sz w:val="20"/>
          <w:szCs w:val="20"/>
          <w:lang w:eastAsia="ru-RU"/>
        </w:rPr>
        <w:t>Физическая культура</w:t>
      </w:r>
      <w:r w:rsidRPr="009C3008">
        <w:rPr>
          <w:rFonts w:ascii="Times New Roman" w:eastAsia="Calibri" w:hAnsi="Times New Roman" w:cs="Times New Roman"/>
          <w:sz w:val="20"/>
          <w:szCs w:val="20"/>
          <w:lang w:eastAsia="ru-RU"/>
        </w:rPr>
        <w:t>». Основная цель его изучения – укрепление здоровья, формирование осознанного отношения к здоровому образу жизни.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w:t>
      </w:r>
    </w:p>
    <w:p w:rsidR="0030118F" w:rsidRPr="009C3008" w:rsidRDefault="0030118F" w:rsidP="009C3008">
      <w:pPr>
        <w:spacing w:after="0" w:line="240" w:lineRule="auto"/>
        <w:jc w:val="both"/>
        <w:rPr>
          <w:rFonts w:ascii="Times New Roman" w:eastAsia="Calibri" w:hAnsi="Times New Roman" w:cs="Times New Roman"/>
          <w:sz w:val="20"/>
          <w:szCs w:val="20"/>
          <w:lang w:eastAsia="ru-RU"/>
        </w:rPr>
      </w:pPr>
    </w:p>
    <w:p w:rsidR="00C677D7"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9C3008" w:rsidRPr="009C3008" w:rsidRDefault="009C3008"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План внеурочной деятельности</w:t>
      </w:r>
    </w:p>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 соответствии с ФГОС НОО, утвержденным приказом Министерства образования и науки Российской Федерации от 6 октября 2009 г. № 373 (с изменениями, внесенными приказом Минобрнауки России от 26 ноября 2010 г. № 1241 и 22 сентября 2011 г. №373)  ООП НОО реализуется образовательным учреждением через учебный план и внеурочную деятельность.</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xml:space="preserve">          Внеурочная деятельность является интегративным компонентом образовательного процесса в школе, который обеспечивает взаимосвязь и преемственность общего и дополнительного образования как механизма обеспечения полноты и целостности образования. Внеурочная деятельность учащихся объединяет все виды деятельности младших школьников, в которых возможно и целесообразно решение задач их образования, развития, воспитания и социализации.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Необходимость введения внеурочной деятельности в образовательный процесс обусловлена необходимостью целенаправленной организации свободного времени детей, их активной социализации, развития индивидуальных способностей. Реализация внеурочной деятельности становится новым ресурсом и для реализации требований санитарно-эпидемиологических правил и нормативов СанПиН 2.4.2.2821-10 «Санитарно-эпидемиологические требования к условиям и </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организации обучения в общеобразовательных учреждениях». В частности, ФГОС НОО позволяет при составлении расписания уроков не только чередовать в течение дня и недели для обучающихся I ступени основные предметы с уроками музыки, изобразительного искусства, труда, физкультуры (как того требует вышеупомянутый СанПиН), но  и  чередовать учебную и внеурочную деятельности в рамках реализации основной образовательной программы начального общего образования.   Проектирование, планирование, организация внеурочной деятельности младших школьников предполагает решение комплекса педагогических, организационно-методических и управленческих задач. </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Педагогические задачи организации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Создать условия для занятости младших школьников во внеурочное свободное время.</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Обеспечить включение учащихся в разнообразные виды деятельности, учитывая интересы, возрастные, индивидуальные особенности учащихся.</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Содействовать успешности, творческой самореализации учащихся, самовыражению, личностной самопрезентации реальных и потенциальных возможностей.</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Способствовать формированию личностной, метапредметной и предметной компетенции учащегося.</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 Организовать социальные практики младших школьников с целью расширения кругозора, ознакомления с окружающим миром, активной социализации.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6. Обеспечить профилактику рисков возникновении вредных привычек, девиантных форм поведения, посредством включения младших в личностно-значимую и социально-полезную деятельность.</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Организационно-методические задачи организации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Разработать программно-методические материалы по организации внеурочной деятельности в условиях школы.</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Создать банк программ метапредметных курсов, кружков, секций, студий, обеспечивающих все направления внеурочной деятельности в условиях начальной школы.</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Создать «портфолио» методического объединения учителей начальных классов по организации внеурочной деятельности младших школьников.</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Управленческие задачи организации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Утвердить функциональные обязанности педагогов, обеспечивающих организацию внеурочной деятельности младших школьников.</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Утвердить план-график проведения мероприятий в рамках внеурочной деятельности с младшими школьниками.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Определить пути стимулирования педагогов, обеспечивающих организацию внеурочной деятельности младших школьников.</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Внеурочная деятельность может быть организована как в общеобразовательном учреждении, так и за его пределами. Основу организации внеурочной деятельности младших школьников образуют сложившиеся опыт и традиции организации в школе внеклассной воспитательной, внеурочной, внешкольной деятельности детей и реализации программ дополнительного образования. При отсутствии в образовательном учреждении возможностей для реализации внеурочной деятельности (кадровых, материально-технических и др.)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 Вместе с тем необходимо понимать, что данные формы не тождественны по целям, содержанию и формам дополнительного образования детей.  </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Организация внеурочной деятельности младших школьников, по выбору педагогов и учащихся, может осуществляться:</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в различных организационных формах: факультативы, кружки познавательной направленности, предметные кружки, метапредметные кружки, научно-исследовательское общество учащихся, интеллектуальный клуб, библиотечных вечеров, дидактических театров, познавательных экскурсий, олимпиад, викторин и т.п.;</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 разным количественным составом учащихся: индивидуально, в микрогруппе, группе, коллективе, массово;</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в формах проблемно-ценностного общения: этические беседы, дебаты, тематические диспуты, проблемно-ценностные дискуссии и др.;</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посредством различных видов занятий с детьми: досуговыми, игровыми, спортивными, трудовыми и др.;</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в различных формах социального творчества и социальных практик младших школьников трудовой, патриотической, экологической и др. направленности.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образовательных учреждений дополнительного образования детей и других учреждений.</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w:t>
      </w:r>
      <w:r w:rsidRPr="009C3008">
        <w:rPr>
          <w:rFonts w:ascii="Times New Roman" w:eastAsia="Calibri" w:hAnsi="Times New Roman" w:cs="Times New Roman"/>
          <w:sz w:val="20"/>
          <w:szCs w:val="20"/>
          <w:lang w:eastAsia="ru-RU"/>
        </w:rPr>
        <w:lastRenderedPageBreak/>
        <w:t>учреждение.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В требованиях  к структуре  ООП НОО определено, что внеурочная деятельность организуется по  следующим направлениям развития личности: спортивно-оздоровительное, художественно-эстетическое, научно-познавательное, военно-патриотическое, общественно-полезная деятельность, проектная деятельность.</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Спортивно-оздоровительное направление имеет своей целью формирование у детей представлений о здоровом образе и основах безопасности жизни, развитие форм двигательной активности младших школьников.</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Задачи: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Формировать у младших школьников ценностное отношение к нравственному, психическому и физическому здоровью.</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Учить соблюдать режим дня и правила личной гигиены.</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Включить всех детей в посильную, индивидуально ориентированную физкультурно-оздоровительную деятельность.</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Формировать представление и личностное принятие здорового образа жизни, основ безопасности жизнедеятельности.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Художественно-эстетическое направление имеет своей  целью  создание условий для формирования у детей эстетических вкусов, для проявления младшими школьниками творческих способностей в области различных видов искусства (изобразительное искусство, музыка, хореография, театр и так далее).</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 xml:space="preserve">Задачи </w:t>
      </w:r>
      <w:r w:rsidRPr="009C3008">
        <w:rPr>
          <w:rFonts w:ascii="Times New Roman" w:eastAsia="Calibri" w:hAnsi="Times New Roman" w:cs="Times New Roman"/>
          <w:sz w:val="20"/>
          <w:szCs w:val="20"/>
          <w:lang w:eastAsia="ru-RU"/>
        </w:rPr>
        <w:t>художественно-эстетического направления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Способствовать раскрытию природных задатков и способностей в процессе художественно-эстетического творчества.</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Способствовать полноценному развитию личности в творчестве.</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Способствовать получению основы знаний о мировой культуре и культуре России.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Формировать потребности в творческой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 Учить приёмам исполнительского мастерства и творческой самопрезентации.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6. Учить слушать, видеть, понимать и анализировать произведения искусства. </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Научно-познавательное направление имеет своей целью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Задачи</w:t>
      </w:r>
      <w:r w:rsidRPr="009C3008">
        <w:rPr>
          <w:rFonts w:ascii="Times New Roman" w:eastAsia="Calibri" w:hAnsi="Times New Roman" w:cs="Times New Roman"/>
          <w:sz w:val="20"/>
          <w:szCs w:val="20"/>
          <w:lang w:eastAsia="ru-RU"/>
        </w:rPr>
        <w:t xml:space="preserve"> научно-познавательного направления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Обеспечивать целенаправленное и систематическое включение учащихся в исследовательскую, познавательную деятельность.</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Способствовать полноценному развитию у учащихся опыта организованной познавательной и научно-исследовательской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Способствовать развитию умений добывать знания и умение использовать их на практике.</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Стимулировать развитие потребности в познании.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 Формировать у учащихся навыки работы с различными формами представления информации.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Военно-патриотическое направление имеет своей целью формирование у младших школьников позитивного ценностно-ориентированного отношения к истории, традициям и культуре России, основ гражданственности, социальной активности, чувства причастности и ответственности за своё будущее и будущее своей Родины.</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Задачи</w:t>
      </w:r>
      <w:r w:rsidRPr="009C3008">
        <w:rPr>
          <w:rFonts w:ascii="Times New Roman" w:eastAsia="Calibri" w:hAnsi="Times New Roman" w:cs="Times New Roman"/>
          <w:sz w:val="20"/>
          <w:szCs w:val="20"/>
          <w:lang w:eastAsia="ru-RU"/>
        </w:rPr>
        <w:t xml:space="preserve"> военно-патриотического направления внеурочной деятельности: </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Способствовать получению и расширению знаний учащихся о России и родном крае.</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Развивать у младших школьников  патриотизм, гражданственность, активную жизненную позицию.</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Содействовать включению младших школьников в социально-значимые проекты патриотической направленности.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Общественно-полезная деятельность имеет своей целью включение учащихся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b/>
          <w:sz w:val="20"/>
          <w:szCs w:val="20"/>
          <w:lang w:eastAsia="ru-RU"/>
        </w:rPr>
        <w:t>Задачи</w:t>
      </w:r>
      <w:r w:rsidRPr="009C3008">
        <w:rPr>
          <w:rFonts w:ascii="Times New Roman" w:eastAsia="Calibri" w:hAnsi="Times New Roman" w:cs="Times New Roman"/>
          <w:sz w:val="20"/>
          <w:szCs w:val="20"/>
          <w:lang w:eastAsia="ru-RU"/>
        </w:rPr>
        <w:t xml:space="preserve"> общественно-полезной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Формировать у младших школьников ответственное отношение к деятельности, социально-полезным делам и проектам.</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Обеспечивать поддержку общественно-значимых инициатив учащихся.</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Стимулировать потребность в участии в социально-значимых делах и проектах.</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Развивать у учащихся интерес и активное отношение школьников к социальным проблемам города, поселка, края, страны.</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Проектное направление внеурочной деятельности не выделяется может не выделяться как самостоятельное, т.к. входит как форма организации деятельности учащихся в другие направления. В основе всех программ внеурочной деятельности лежат следующие принципы: </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системности и комплексности в реализации всех направлений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учёта индивидуальных, возрастных, психологических и физиологических особенностей обучающихся;</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разнообразия организационных форм внеурочной деятельности младших школьников;</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поддержки детских инициатив;</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открытости образовательного и социокультурного пространства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гибкости и мобильности в проектировании индивидуальных маршрутов учащихся во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взаимодействия и сотрудничества всех субъектов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практико-ориентированной направленности содержания и форм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ориентации на целостное, общее развитие личности младшего школьника</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включения учащихся в разнообразные виды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Общеобразовательное учреждение (далее  – ОУ) самостоятельно выбирает направления внеурочной деятельности, определяет временные рамки (количество часов на определённый вид деятельности), формы и способы организации внеурочной деятельности.</w:t>
      </w:r>
    </w:p>
    <w:p w:rsidR="00C677D7" w:rsidRPr="009C3008" w:rsidRDefault="00C677D7" w:rsidP="009C3008">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 качестве организационного механизма реализации внеурочной деятельности в образовательном учреждении рекомендуется использовать план внеурочной деятельности. План внеурочной деятельности образовательное учреждение разрабатывает и утверждает самостоятельно.</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Организация занятий по направлениям раздела «Внеурочная деятельность» является неотъемлемой частью образовательного процесса в школе, который предоставляет обучающимся возможность выбора широкого спектра занятий, направленных на их развитие.</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экскурсии, кружки, круглые столы,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w:t>
      </w:r>
    </w:p>
    <w:p w:rsidR="00C677D7" w:rsidRPr="009C3008" w:rsidRDefault="00C677D7" w:rsidP="009C3008">
      <w:pPr>
        <w:spacing w:after="0" w:line="240" w:lineRule="auto"/>
        <w:jc w:val="center"/>
        <w:rPr>
          <w:rFonts w:ascii="Times New Roman" w:eastAsia="Calibri" w:hAnsi="Times New Roman" w:cs="Times New Roman"/>
          <w:sz w:val="20"/>
          <w:szCs w:val="20"/>
          <w:lang w:eastAsia="ru-RU"/>
        </w:rPr>
      </w:pP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p>
    <w:p w:rsidR="009C3008" w:rsidRDefault="009C3008"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Система условий реализации</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основной образовательной программы начального общего образования</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в соответствии с требованиями Стандарта</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сетевой график (дорожную карту) по формированию необходимой системы условий;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систему оценки условий.</w:t>
      </w:r>
    </w:p>
    <w:p w:rsidR="00C677D7" w:rsidRPr="009C3008" w:rsidRDefault="00C677D7" w:rsidP="009C3008">
      <w:pPr>
        <w:spacing w:after="0" w:line="240" w:lineRule="auto"/>
        <w:jc w:val="both"/>
        <w:rPr>
          <w:rFonts w:ascii="Times New Roman" w:eastAsia="Calibri" w:hAnsi="Times New Roman" w:cs="Times New Roman"/>
          <w:b/>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 xml:space="preserve">Кадровые  условия обеспечения реализации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основной образовательной программы начального общего образования</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Кадровый потенциал  начального общего образования составляют: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(интеллектуального), коммуникативного развития  обучающихся (учащихся) и процессом  собственного профессионального развития;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школьные практические 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администраторы начального общего образования, ориентированные на создание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p>
    <w:p w:rsidR="009C3008" w:rsidRDefault="009C3008" w:rsidP="009C3008">
      <w:pPr>
        <w:spacing w:after="0" w:line="240" w:lineRule="auto"/>
        <w:jc w:val="both"/>
        <w:rPr>
          <w:rFonts w:ascii="Times New Roman" w:eastAsia="Calibri" w:hAnsi="Times New Roman" w:cs="Times New Roman"/>
          <w:b/>
          <w:sz w:val="20"/>
          <w:szCs w:val="20"/>
          <w:lang w:eastAsia="ru-RU"/>
        </w:rPr>
      </w:pP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1) общекультурные компетенции, 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общепрофессиональные компетенции,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4) компетенции в области культурно-просветительской деятельности, включающие способности к взаимодействию с её участниками и использованию при этом отечественного и зарубежного опыта такой деятельности.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 основе этих базовых компетенций формируется  профессионально-педагогическая  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Требования к кадровым условиям реализации основной образовательной программы начального общего образования определяют: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укомплектованность образовательного учреждения педагогическими, руководящими и иными работниками;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уровень квалификации педагогических и иных работников образовательного учреждения;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непрерывность профессионального развития педагогических работников образовательного учреждения.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Образовательное учреждение, реализующее программы начального общего образования, должно быть полностью укомплектовано кадрами: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имеющими, подтвержденные документами государственного образца, базовое или дополнительное профессионально-педагогическое образование и необходимую квалификацию;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способными к инновационной профессиональной деятельности;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обладающими необходимым уровнем методологической культуры и сформированной мотивацией к непрерывному образованию.</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 xml:space="preserve">Психолого-педагогические условия обеспечения реализации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основной образовательной программы начального общего образования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формирование и развитие психолого-педагогической компетентности участников образовательного процесса;</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конкретная школа ставит перед собой. Набором этих задач определяются внешние характеристики образовательной среды. К ним можно отнести: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критерии: содержательные (уровень и качество культурного содержания);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процессуальные (стиль общения, уровень активности);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результативные (развивающий эффект).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Психолого-педагогические ресурсы и условия для создания образовательной среды, адекватной целям и задачам, содержат: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Предложения по формированию  педагогической компетентности в условиях обеспечения преемственности.</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 xml:space="preserve">Финансовые условия  обеспечения реализации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основной образовательной программы  начального общего образования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C677D7" w:rsidRPr="009C3008" w:rsidRDefault="00C677D7" w:rsidP="009C3008">
      <w:pPr>
        <w:spacing w:after="0" w:line="240" w:lineRule="auto"/>
        <w:rPr>
          <w:rFonts w:ascii="Times New Roman" w:eastAsia="Calibri" w:hAnsi="Times New Roman" w:cs="Times New Roman"/>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 xml:space="preserve">Материально-технические условия обеспечения реализации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основной образовательной программы  начального общего образования</w:t>
      </w:r>
    </w:p>
    <w:p w:rsidR="00C677D7" w:rsidRPr="009C3008" w:rsidRDefault="00C677D7" w:rsidP="009C3008">
      <w:pPr>
        <w:spacing w:after="0" w:line="240" w:lineRule="auto"/>
        <w:jc w:val="both"/>
        <w:rPr>
          <w:rFonts w:ascii="Times New Roman" w:eastAsia="Calibri" w:hAnsi="Times New Roman" w:cs="Times New Roman"/>
          <w:b/>
          <w:sz w:val="20"/>
          <w:szCs w:val="20"/>
          <w:lang w:eastAsia="ru-RU"/>
        </w:rPr>
      </w:pP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Материально-технические ресурсы обеспечения реализации основной образовательной программы начального общего образования составляют: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компьютерные и информационно-коммуникативные средства;</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технические средства обучения (магнитная доска, видеомагнитофон, мультимедийный проектор, документкамера и т.д.);</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демонстрационные пособия (демонстрационные числовые линейки, демонстрационные таблицы умножения, карточки и т. д.);</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игры и игрушки (настольные развивающие игры, наборы ролевых игр, театральные куклы);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натуральные объекты (коллекции полезных ископаемых, коллекции плодов и семян растений, гербарии, муляжи, живые объекты и т.д.);</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оборудование для проведения перемен между занятиями;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оснащение учебных помещений (ученические столы, шкафы, настенные доски для объявлений и т.д.);</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оснащение административных помещений (компьютерные столы, офисные кресла, платяные шкафы, накопители информации на бумажных и электронных носителях и т.д.).</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наглядность в организации процесса обучения младших школьников;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природосообразность обучения младших школьников;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культуросообразность в становлении (формировании) личности младшего школьника;</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предметно-учебную среду для реализации направлений личностного развития младших школьников на деятельностной основе.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ФГОС 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 xml:space="preserve">Учебные и информационно-методические ресурсы обеспечения реализации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основной образовательной программы начального общего образования</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xml:space="preserve">методической развивающей образовательной среды на основе деятельностного подхода.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Информационно-методические ресурсы обеспечения реализации основной образовательной программы начального общего образования составляют: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Основными нормативными документами, определяющими требования к информационно-методическим ресурсам образовательного учреждения начального общего образования, являются: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Перечень рекомендуемой учебной литературы (УМК);</w:t>
      </w:r>
    </w:p>
    <w:p w:rsidR="00C677D7" w:rsidRPr="009C3008" w:rsidRDefault="00C677D7" w:rsidP="009C3008">
      <w:pPr>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Список цифровых образовательных ресурсов.</w:t>
      </w:r>
    </w:p>
    <w:p w:rsidR="00C677D7" w:rsidRPr="009C3008" w:rsidRDefault="00C677D7" w:rsidP="009C3008">
      <w:pPr>
        <w:spacing w:after="0" w:line="240" w:lineRule="auto"/>
        <w:rPr>
          <w:rFonts w:ascii="Times New Roman" w:eastAsia="Calibri" w:hAnsi="Times New Roman" w:cs="Times New Roman"/>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Содержание информационно-методических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072"/>
      </w:tblGrid>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w:t>
            </w:r>
          </w:p>
        </w:tc>
        <w:tc>
          <w:tcPr>
            <w:tcW w:w="9072"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Компоненты информационно-методических ресурсов обеспечения реализации основной образовательной программы начального общего образования</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1.</w:t>
            </w: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Книгопечатная продукция</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Учебно-методические комплекты (УМК) для 1-4 классов:</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ФГОС ОО, образовательная программа, учебные программы, пособия для учителя,  дидактические материалы, КИМы;</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учебники, рабочие тетради, пособия для учащихся.</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Базисный учебный план (БУП).</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Примерная развивающая образовательная программа.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Примерная программа развития универсальных учебных действий.</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Модели итоговой аттестации учащихся начальной школы.</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Модели мониторинговых исследований  личностного развития  учащихся начальной школы (развития личности учащихся) на основе освоения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способов деятельности.</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Пакет диагностических материалов по контрольно-оценочной деятельности.</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Модель мониторинга процесса достижения планируемых результатов образования в начальной школе.</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Каталог цифровых образовательных ресурсов и образовательных ресурсов сети Internet.</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Инструкции, технологические карты для организации различных видов деятельности ученика.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Научно-популярные, художественные  книги для чтения (в соответствии с основным содержанием обучения по предметам Базисного учебного плана.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Журналы по педагогике.</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Журналы по психологии.</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Методические журналы по предметам БУПа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Предметные журналы</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2.</w:t>
            </w: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Печатные пособия</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Демонстрационный материал (картинки предметные, таблицы) в соответствии с основными темами учебной программы.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Карточки с заданиями.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Портреты деятелей литературы и искусства, исторических, политических деятелей в соответствии с образовательной программой.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Хрестоматии, сборники.</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Схемы (схемы по правилам рисования предметов, растений, деревьев, животных, птиц, человека).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Плакаты (плакаты по основным темам естествознания: природные сообщества, леса, луга, сада, озера и т.п.; ситуационные плакаты (магнитные или иные) с раздаточным материалом по темам: «Классная комната», «Квартира», «Детская комната», «Магазин» и т.п.).</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Географическая карта России. Географическая карта региона. Географическая карта  страны  изучаемого языка.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Дидактический раздаточный материал.</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lastRenderedPageBreak/>
              <w:t>3.</w:t>
            </w: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Демонстрационные пособия</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Объекты, предназначенные для демонстрации.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Наглядные пособия.</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Объекты и пособия, сопровождающие учебно-воспитательный процесс.</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4.</w:t>
            </w: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Экранно-звуковые пособия</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Видеофильмы, соответствующие содержанию предметов БУПа (памятники архитектуры, народные промыслы, художественные музеи, творчество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отдельных художников, художественные технологии, технологические процессы труд людей и т.д.).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Видеофрагменты, отражающие основные темы обучения.</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Презентации основных тем учебных предметов.</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Аудиозаписи в соответствии с учебной программой, в том числе аудиозаписи художественного исполнения изучаемых произведений.</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Аудиозаписи и фонохрестоматии по музыке.</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Аудиозаписи по литературным произведениям.</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Комплекты аудиокассет и CD-R по темам и разделам курса для каждого класса.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Оперы, балеты, творчество отдельных композиторов, ведущих исполнителей и исполнительских коллективов.</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Произведения пластических искусств, иллюстрации к литературным произведениям.</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5.</w:t>
            </w: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Цифровые образовательные ресурсы</w:t>
            </w:r>
          </w:p>
        </w:tc>
      </w:tr>
      <w:tr w:rsidR="00C677D7" w:rsidRPr="009C3008" w:rsidTr="00472DD7">
        <w:tc>
          <w:tcPr>
            <w:tcW w:w="959" w:type="dxa"/>
          </w:tcPr>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tc>
        <w:tc>
          <w:tcPr>
            <w:tcW w:w="9072" w:type="dxa"/>
          </w:tcPr>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Цифровые информационные источники по тематике предметов БУПа:</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тесты;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статические изображения;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динамические изображения;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анимационные модели; </w:t>
            </w:r>
          </w:p>
          <w:p w:rsidR="00C677D7" w:rsidRPr="009C3008" w:rsidRDefault="00C677D7" w:rsidP="009C3008">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9C3008">
              <w:rPr>
                <w:rFonts w:ascii="Times New Roman" w:eastAsia="Calibri" w:hAnsi="Times New Roman" w:cs="Times New Roman"/>
                <w:sz w:val="20"/>
                <w:szCs w:val="20"/>
                <w:lang w:eastAsia="ru-RU"/>
              </w:rPr>
              <w:t>Обучающие программы</w:t>
            </w:r>
          </w:p>
        </w:tc>
      </w:tr>
    </w:tbl>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rPr>
          <w:rFonts w:ascii="Times New Roman" w:eastAsia="Calibri" w:hAnsi="Times New Roman" w:cs="Times New Roman"/>
          <w:sz w:val="20"/>
          <w:szCs w:val="20"/>
          <w:lang w:eastAsia="ru-RU"/>
        </w:rPr>
      </w:pP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 xml:space="preserve">Обоснование необходимых изменений в имеющихся условиях  </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r w:rsidRPr="009C3008">
        <w:rPr>
          <w:rFonts w:ascii="Times New Roman" w:eastAsia="Calibri" w:hAnsi="Times New Roman" w:cs="Times New Roman"/>
          <w:b/>
          <w:sz w:val="20"/>
          <w:szCs w:val="20"/>
          <w:lang w:eastAsia="ru-RU"/>
        </w:rPr>
        <w:t>в соответствии с приоритетами ООП</w:t>
      </w:r>
    </w:p>
    <w:p w:rsidR="00C677D7" w:rsidRPr="009C3008" w:rsidRDefault="00C677D7" w:rsidP="009C3008">
      <w:pPr>
        <w:spacing w:after="0" w:line="240" w:lineRule="auto"/>
        <w:jc w:val="center"/>
        <w:rPr>
          <w:rFonts w:ascii="Times New Roman" w:eastAsia="Calibri" w:hAnsi="Times New Roman" w:cs="Times New Roman"/>
          <w:b/>
          <w:sz w:val="20"/>
          <w:szCs w:val="20"/>
          <w:lang w:eastAsia="ru-RU"/>
        </w:rPr>
      </w:pP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В соответствии с Приказом Министерства образования и науки Российской Федерации от 22 сентября 2011 года №2357«О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№373» в основную образовательную программу начального общего образования были внесены изменения.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ООП НОО содержит 3 раздела:</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1. Целевой,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Содержательный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Организационный</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Целевой раздел -   определяет общее назначение, цели, задачи, планируемые результаты реализации ООП НОО, а также способы определения достижения этих целей и результатов.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Данный раздел включает:</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Пояснительную записку</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Планируемые результаты освоения обучающимися ООП НОО</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Систему оценки достижения планируемых результатов освоения ООП НОО</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Содержательный раздел – определяет общее содержание НОО и включает следующие программы, ориентированные на достижение личностных, предметных и метапредметных результатов:</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Программа формирования УУД у обучающихся на начальной ступени образования.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Программы отдельных учебных предметов, курсов и курсов внеурочной деятельности.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Программа духовно-нравственного развития, воспитания обучающихся на ступени начального образования.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4. Программа формирования экологической культуры, здорового и безопасного образа жизни.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 Программа коррекционной работы.</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Организационный раздел – определяет общие рамки организации образовательного процесса, а также механизмы реализации ООП.</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1. Учебный план начального общего образования</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План внеурочной деятельности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3. Система условий реализации ООП НОО в соответствии с требованиями Стандарта.</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lastRenderedPageBreak/>
        <w:t xml:space="preserve">     В пояснительной записке раскрываются  цели, принципы и подходы к формированию ООП НОО, общая характеристика программы и общие подходы к организации внеурочной деятельности.</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План внеурочной деятельности – организационный механизм реализации ООП НОО.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    План внеурочной деятельности содержит 5 разделов: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1. спортивно-оздоровительное направление,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2. духовно-нравственное направление,</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3. социальное направление,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 xml:space="preserve">4. обще-интеллектуальное направление, </w:t>
      </w:r>
    </w:p>
    <w:p w:rsidR="00C677D7" w:rsidRPr="009C3008" w:rsidRDefault="00C677D7" w:rsidP="009C3008">
      <w:pPr>
        <w:spacing w:after="0" w:line="240" w:lineRule="auto"/>
        <w:jc w:val="both"/>
        <w:rPr>
          <w:rFonts w:ascii="Times New Roman" w:eastAsia="Calibri" w:hAnsi="Times New Roman" w:cs="Times New Roman"/>
          <w:sz w:val="20"/>
          <w:szCs w:val="20"/>
          <w:lang w:eastAsia="ru-RU"/>
        </w:rPr>
      </w:pPr>
      <w:r w:rsidRPr="009C3008">
        <w:rPr>
          <w:rFonts w:ascii="Times New Roman" w:eastAsia="Calibri" w:hAnsi="Times New Roman" w:cs="Times New Roman"/>
          <w:sz w:val="20"/>
          <w:szCs w:val="20"/>
          <w:lang w:eastAsia="ru-RU"/>
        </w:rPr>
        <w:t>5. общекультурное направление.</w:t>
      </w:r>
    </w:p>
    <w:p w:rsidR="00C677D7" w:rsidRPr="009C3008" w:rsidRDefault="00C677D7"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30118F" w:rsidRPr="009C3008" w:rsidRDefault="0030118F"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30118F" w:rsidRPr="009C3008" w:rsidRDefault="0030118F"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30118F" w:rsidRPr="009C3008" w:rsidRDefault="0030118F"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30118F" w:rsidRPr="009C3008" w:rsidRDefault="0030118F" w:rsidP="009C3008">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727D0C" w:rsidRPr="009C3008" w:rsidRDefault="00727D0C" w:rsidP="009C3008">
      <w:pPr>
        <w:spacing w:after="0" w:line="240" w:lineRule="auto"/>
        <w:rPr>
          <w:rFonts w:ascii="Times New Roman" w:hAnsi="Times New Roman" w:cs="Times New Roman"/>
          <w:sz w:val="20"/>
          <w:szCs w:val="20"/>
        </w:rPr>
      </w:pPr>
    </w:p>
    <w:sectPr w:rsidR="00727D0C" w:rsidRPr="009C3008" w:rsidSect="001F71C3">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2D" w:rsidRDefault="002C7D2D" w:rsidP="00A60F16">
      <w:pPr>
        <w:spacing w:after="0" w:line="240" w:lineRule="auto"/>
      </w:pPr>
      <w:r>
        <w:separator/>
      </w:r>
    </w:p>
  </w:endnote>
  <w:endnote w:type="continuationSeparator" w:id="0">
    <w:p w:rsidR="002C7D2D" w:rsidRDefault="002C7D2D" w:rsidP="00A6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IGDT">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2D" w:rsidRDefault="002C7D2D" w:rsidP="00A60F16">
      <w:pPr>
        <w:spacing w:after="0" w:line="240" w:lineRule="auto"/>
      </w:pPr>
      <w:r>
        <w:separator/>
      </w:r>
    </w:p>
  </w:footnote>
  <w:footnote w:type="continuationSeparator" w:id="0">
    <w:p w:rsidR="002C7D2D" w:rsidRDefault="002C7D2D" w:rsidP="00A60F16">
      <w:pPr>
        <w:spacing w:after="0" w:line="240" w:lineRule="auto"/>
      </w:pPr>
      <w:r>
        <w:continuationSeparator/>
      </w:r>
    </w:p>
  </w:footnote>
  <w:footnote w:id="1">
    <w:p w:rsidR="009C3008" w:rsidRDefault="009C3008" w:rsidP="00A60F16">
      <w:pPr>
        <w:pStyle w:val="a8"/>
        <w:ind w:firstLine="0"/>
      </w:pPr>
      <w:r>
        <w:rPr>
          <w:rStyle w:val="aff9"/>
        </w:rPr>
        <w:footnoteRef/>
      </w:r>
      <w:r>
        <w:t xml:space="preserve"> На уроки обучения чтению в период обучения грамоте выделяются часы учебного плана по литературному чтению (92 ч). </w:t>
      </w:r>
    </w:p>
  </w:footnote>
  <w:footnote w:id="2">
    <w:p w:rsidR="009C3008" w:rsidRDefault="009C3008" w:rsidP="00A60F16">
      <w:pPr>
        <w:pStyle w:val="a8"/>
        <w:ind w:firstLine="0"/>
      </w:pPr>
      <w:r>
        <w:rPr>
          <w:rStyle w:val="aff9"/>
        </w:rPr>
        <w:footnoteRef/>
      </w:r>
      <w:r>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3">
    <w:p w:rsidR="009C3008" w:rsidRDefault="009C3008" w:rsidP="00A60F16">
      <w:pPr>
        <w:pStyle w:val="a8"/>
        <w:ind w:firstLine="0"/>
        <w:rPr>
          <w:b/>
          <w:sz w:val="22"/>
          <w:szCs w:val="22"/>
        </w:rPr>
      </w:pPr>
      <w:r>
        <w:rPr>
          <w:rStyle w:val="aff9"/>
          <w:sz w:val="22"/>
          <w:szCs w:val="22"/>
        </w:rPr>
        <w:footnoteRef/>
      </w:r>
      <w:r>
        <w:rPr>
          <w:sz w:val="22"/>
          <w:szCs w:val="22"/>
        </w:rPr>
        <w:t xml:space="preserve"> </w:t>
      </w:r>
      <w:r>
        <w:rPr>
          <w:rFonts w:cs="Arial"/>
          <w:sz w:val="22"/>
          <w:szCs w:val="22"/>
        </w:rPr>
        <w:t>Изучается во всех разделах курса.</w:t>
      </w:r>
    </w:p>
  </w:footnote>
  <w:footnote w:id="4">
    <w:p w:rsidR="009C3008" w:rsidRDefault="009C3008" w:rsidP="00A60F16">
      <w:pPr>
        <w:pStyle w:val="a8"/>
        <w:ind w:firstLine="0"/>
      </w:pPr>
      <w:r>
        <w:rPr>
          <w:rStyle w:val="aff9"/>
        </w:rPr>
        <w:footnoteRef/>
      </w:r>
      <w:r>
        <w:rPr>
          <w:szCs w:val="24"/>
        </w:rPr>
        <w:t xml:space="preserve"> </w:t>
      </w:r>
      <w:r>
        <w:t>На обучение грамоте выделяются часы учебного плана по русскому языку (115 ч) и по литературному чтению (92 ч).</w:t>
      </w:r>
    </w:p>
  </w:footnote>
  <w:footnote w:id="5">
    <w:p w:rsidR="009C3008" w:rsidRDefault="009C3008" w:rsidP="00A60F16">
      <w:pPr>
        <w:pStyle w:val="a8"/>
        <w:ind w:firstLine="0"/>
      </w:pPr>
      <w:r>
        <w:rPr>
          <w:rStyle w:val="aff9"/>
        </w:rPr>
        <w:footnoteRef/>
      </w:r>
      <w:r>
        <w:t xml:space="preserve"> В данном тематическом планировании подробно рассматривается деятельность учащихся, овладевающих навыком чтения. Страницы «Азбуки» содержат разнообразные задания для развития речи и мышления детей с разным уровнем подготовки, в том числе для читающих учащихся. В зависимости от особенностей состава класса учитель сам определяет, какие именно материалы учебника и в каких дозах целесообразнее использовать на конкретном уроке и, исходя из этого, планирует деятельность читающих детей. </w:t>
      </w:r>
    </w:p>
    <w:p w:rsidR="009C3008" w:rsidRDefault="009C3008" w:rsidP="00A60F16">
      <w:pPr>
        <w:pStyle w:val="a8"/>
        <w:ind w:firstLine="0"/>
      </w:pPr>
      <w:r>
        <w:t xml:space="preserve"> </w:t>
      </w:r>
    </w:p>
    <w:p w:rsidR="009C3008" w:rsidRDefault="009C3008" w:rsidP="00A60F16">
      <w:pPr>
        <w:pStyle w:val="a8"/>
        <w:ind w:firstLine="0"/>
      </w:pPr>
    </w:p>
  </w:footnote>
  <w:footnote w:id="6">
    <w:p w:rsidR="009C3008" w:rsidRDefault="009C3008" w:rsidP="00A60F16">
      <w:pPr>
        <w:pStyle w:val="a8"/>
        <w:ind w:firstLine="0"/>
      </w:pPr>
      <w:r>
        <w:rPr>
          <w:rStyle w:val="aff9"/>
        </w:rPr>
        <w:footnoteRef/>
      </w:r>
      <w:r>
        <w:t xml:space="preserve"> С этого урока во всех случаях расхождения написания слов с их звуковой формой вводятся два вида чтения — орфографическое (прочитай слово так, как его пишут) и орфоэпическое (прочитай слово так, как его произносят).</w:t>
      </w:r>
    </w:p>
  </w:footnote>
  <w:footnote w:id="7">
    <w:p w:rsidR="009C3008" w:rsidRDefault="009C3008" w:rsidP="00A60F16">
      <w:pPr>
        <w:pStyle w:val="a8"/>
        <w:ind w:firstLine="0"/>
      </w:pPr>
      <w:r>
        <w:rPr>
          <w:rStyle w:val="aff9"/>
        </w:rPr>
        <w:footnoteRef/>
      </w:r>
      <w:r>
        <w:t xml:space="preserve"> В характеристике деятельности данного и предыдущих уроков подробно описана деятельность, связанная с изучением нового звука, а также указаны другие важные учебные действия (личностные, регулятивные, познавательные, коммуникативные), которые в период обучения грамоте отрабатываются на каждом уроке. Далее представлены в основном учебные действия, обеспечивающие усвоение нового материала и закрепление пройденного. Остальную работу на уроке планирует сам учитель, исходя из особенностей состава класса. Характер деятельности учащихся и духовно-нравственная тематика урока определяется содержанием конкретных заданий «Азбуки», выбранных учителем для выполнения на уроке. </w:t>
      </w:r>
    </w:p>
  </w:footnote>
  <w:footnote w:id="8">
    <w:p w:rsidR="009C3008" w:rsidRDefault="009C3008" w:rsidP="00A60F16">
      <w:pPr>
        <w:jc w:val="both"/>
        <w:rPr>
          <w:i/>
          <w:iCs/>
        </w:rPr>
      </w:pPr>
      <w:r>
        <w:rPr>
          <w:rStyle w:val="aff9"/>
        </w:rPr>
        <w:footnoteRef/>
      </w:r>
      <w:r>
        <w:t xml:space="preserve"> Уроки письма в послебукварный период (20 ч) носят обобщающий характер. Их планирует сам учитель в соответствии с уровнем подготовленности учащихся.</w:t>
      </w:r>
    </w:p>
  </w:footnote>
  <w:footnote w:id="9">
    <w:p w:rsidR="009C3008" w:rsidRDefault="009C3008" w:rsidP="00A60F16">
      <w:pPr>
        <w:pStyle w:val="a8"/>
        <w:ind w:firstLine="0"/>
      </w:pPr>
      <w:r>
        <w:rPr>
          <w:rStyle w:val="aff9"/>
        </w:rPr>
        <w:footnoteRef/>
      </w:r>
      <w:r>
        <w:t xml:space="preserve"> </w:t>
      </w:r>
      <w:r>
        <w:rPr>
          <w:iCs/>
        </w:rPr>
        <w:t>Работа над текстом и предложением продолжается при изучении всех разделов курса.</w:t>
      </w:r>
    </w:p>
  </w:footnote>
  <w:footnote w:id="10">
    <w:p w:rsidR="009C3008" w:rsidRDefault="009C3008" w:rsidP="00A60F16">
      <w:pPr>
        <w:pStyle w:val="a8"/>
        <w:ind w:firstLine="0"/>
      </w:pPr>
      <w:r>
        <w:rPr>
          <w:rStyle w:val="aff9"/>
        </w:rPr>
        <w:footnoteRef/>
      </w:r>
      <w:r>
        <w:t xml:space="preserve"> </w:t>
      </w:r>
      <w:r>
        <w:rPr>
          <w:iCs/>
        </w:rPr>
        <w:t>Работа над словом продолжается при изучении всех разделов курса</w:t>
      </w:r>
    </w:p>
  </w:footnote>
  <w:footnote w:id="11">
    <w:p w:rsidR="009C3008" w:rsidRDefault="009C3008" w:rsidP="00A60F16">
      <w:pPr>
        <w:rPr>
          <w:sz w:val="28"/>
          <w:szCs w:val="28"/>
        </w:rPr>
      </w:pPr>
    </w:p>
    <w:p w:rsidR="009C3008" w:rsidRDefault="009C3008" w:rsidP="00A60F16">
      <w:pPr>
        <w:pStyle w:val="a8"/>
      </w:pPr>
    </w:p>
  </w:footnote>
  <w:footnote w:id="12">
    <w:p w:rsidR="009C3008" w:rsidRDefault="009C3008" w:rsidP="00A60F16">
      <w:pPr>
        <w:pStyle w:val="a8"/>
        <w:rPr>
          <w:szCs w:val="24"/>
        </w:rPr>
      </w:pPr>
    </w:p>
  </w:footnote>
  <w:footnote w:id="13">
    <w:p w:rsidR="009C3008" w:rsidRDefault="009C3008" w:rsidP="00A60F1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Symbol" w:hAnsi="Symbol"/>
        <w:color w:val="auto"/>
      </w:rPr>
    </w:lvl>
  </w:abstractNum>
  <w:abstractNum w:abstractNumId="1">
    <w:nsid w:val="00000004"/>
    <w:multiLevelType w:val="singleLevel"/>
    <w:tmpl w:val="00000004"/>
    <w:name w:val="WW8Num4"/>
    <w:lvl w:ilvl="0">
      <w:start w:val="1"/>
      <w:numFmt w:val="bullet"/>
      <w:lvlText w:val=""/>
      <w:lvlJc w:val="left"/>
      <w:pPr>
        <w:tabs>
          <w:tab w:val="num" w:pos="1080"/>
        </w:tabs>
        <w:ind w:left="1080" w:hanging="360"/>
      </w:pPr>
      <w:rPr>
        <w:rFonts w:ascii="Symbol" w:hAnsi="Symbol"/>
        <w:color w:val="auto"/>
      </w:rPr>
    </w:lvl>
  </w:abstractNum>
  <w:abstractNum w:abstractNumId="2">
    <w:nsid w:val="00000006"/>
    <w:multiLevelType w:val="singleLevel"/>
    <w:tmpl w:val="00000006"/>
    <w:name w:val="WW8Num6"/>
    <w:lvl w:ilvl="0">
      <w:start w:val="1"/>
      <w:numFmt w:val="bullet"/>
      <w:lvlText w:val=""/>
      <w:lvlJc w:val="left"/>
      <w:pPr>
        <w:tabs>
          <w:tab w:val="num" w:pos="1080"/>
        </w:tabs>
        <w:ind w:left="1080" w:hanging="360"/>
      </w:pPr>
      <w:rPr>
        <w:rFonts w:ascii="Symbol" w:hAnsi="Symbol"/>
        <w:color w:val="auto"/>
      </w:rPr>
    </w:lvl>
  </w:abstractNum>
  <w:abstractNum w:abstractNumId="3">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A"/>
    <w:multiLevelType w:val="multilevel"/>
    <w:tmpl w:val="0000000A"/>
    <w:name w:val="WW8Num10"/>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7">
    <w:nsid w:val="01FF4598"/>
    <w:multiLevelType w:val="hybridMultilevel"/>
    <w:tmpl w:val="4E6C0B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3091609"/>
    <w:multiLevelType w:val="hybridMultilevel"/>
    <w:tmpl w:val="A962955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C963D5"/>
    <w:multiLevelType w:val="hybridMultilevel"/>
    <w:tmpl w:val="576645B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07DE73DE"/>
    <w:multiLevelType w:val="hybridMultilevel"/>
    <w:tmpl w:val="BEB0F94E"/>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085379F9"/>
    <w:multiLevelType w:val="hybridMultilevel"/>
    <w:tmpl w:val="E3F6D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7F03ED"/>
    <w:multiLevelType w:val="multilevel"/>
    <w:tmpl w:val="737CE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D0405D0"/>
    <w:multiLevelType w:val="hybridMultilevel"/>
    <w:tmpl w:val="3F32CA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D2B4E91"/>
    <w:multiLevelType w:val="hybridMultilevel"/>
    <w:tmpl w:val="929C05B6"/>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6">
    <w:nsid w:val="0E4B08C4"/>
    <w:multiLevelType w:val="hybridMultilevel"/>
    <w:tmpl w:val="FF08A1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0E9B067A"/>
    <w:multiLevelType w:val="hybridMultilevel"/>
    <w:tmpl w:val="89785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2813E5"/>
    <w:multiLevelType w:val="hybridMultilevel"/>
    <w:tmpl w:val="E0C0E83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9">
    <w:nsid w:val="11924C50"/>
    <w:multiLevelType w:val="hybridMultilevel"/>
    <w:tmpl w:val="DEE24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2F03068"/>
    <w:multiLevelType w:val="hybridMultilevel"/>
    <w:tmpl w:val="89527998"/>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1">
    <w:nsid w:val="134E4952"/>
    <w:multiLevelType w:val="hybridMultilevel"/>
    <w:tmpl w:val="3DC072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BB52564"/>
    <w:multiLevelType w:val="hybridMultilevel"/>
    <w:tmpl w:val="39DE8C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1FDC6171"/>
    <w:multiLevelType w:val="hybridMultilevel"/>
    <w:tmpl w:val="07AC9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2BB236F"/>
    <w:multiLevelType w:val="hybridMultilevel"/>
    <w:tmpl w:val="2FA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4207BB"/>
    <w:multiLevelType w:val="hybridMultilevel"/>
    <w:tmpl w:val="5EC2CE20"/>
    <w:lvl w:ilvl="0" w:tplc="04190001">
      <w:start w:val="1"/>
      <w:numFmt w:val="bullet"/>
      <w:lvlText w:val=""/>
      <w:lvlJc w:val="left"/>
      <w:pPr>
        <w:tabs>
          <w:tab w:val="num" w:pos="360"/>
        </w:tabs>
        <w:ind w:left="360" w:hanging="360"/>
      </w:pPr>
      <w:rPr>
        <w:rFonts w:ascii="Symbol" w:hAnsi="Symbol" w:hint="default"/>
      </w:rPr>
    </w:lvl>
    <w:lvl w:ilvl="1" w:tplc="A77A7ED6">
      <w:start w:val="1"/>
      <w:numFmt w:val="bullet"/>
      <w:lvlText w:val="-"/>
      <w:lvlJc w:val="left"/>
      <w:pPr>
        <w:tabs>
          <w:tab w:val="num" w:pos="540"/>
        </w:tabs>
        <w:ind w:left="540" w:hanging="360"/>
      </w:pPr>
      <w:rPr>
        <w:rFonts w:ascii="Raavi" w:hAnsi="Raavi"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6">
    <w:nsid w:val="25450703"/>
    <w:multiLevelType w:val="hybridMultilevel"/>
    <w:tmpl w:val="80780C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5B24FC7"/>
    <w:multiLevelType w:val="hybridMultilevel"/>
    <w:tmpl w:val="713CA05C"/>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2B8D6FAE"/>
    <w:multiLevelType w:val="hybridMultilevel"/>
    <w:tmpl w:val="4A644608"/>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A77A7ED6">
      <w:start w:val="1"/>
      <w:numFmt w:val="bullet"/>
      <w:lvlText w:val="-"/>
      <w:lvlJc w:val="left"/>
      <w:pPr>
        <w:tabs>
          <w:tab w:val="num" w:pos="720"/>
        </w:tabs>
        <w:ind w:left="720" w:hanging="360"/>
      </w:pPr>
      <w:rPr>
        <w:rFonts w:ascii="Raavi" w:hAnsi="Raavi"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9">
    <w:nsid w:val="2DC343F5"/>
    <w:multiLevelType w:val="hybridMultilevel"/>
    <w:tmpl w:val="DB26EB0C"/>
    <w:lvl w:ilvl="0" w:tplc="6E8C4C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706A08"/>
    <w:multiLevelType w:val="hybridMultilevel"/>
    <w:tmpl w:val="2894132A"/>
    <w:lvl w:ilvl="0" w:tplc="93162DC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1D0BE6"/>
    <w:multiLevelType w:val="hybridMultilevel"/>
    <w:tmpl w:val="4100192C"/>
    <w:lvl w:ilvl="0" w:tplc="04190001">
      <w:start w:val="1"/>
      <w:numFmt w:val="bullet"/>
      <w:lvlText w:val=""/>
      <w:lvlJc w:val="left"/>
      <w:pPr>
        <w:ind w:left="1507" w:hanging="360"/>
      </w:pPr>
      <w:rPr>
        <w:rFonts w:ascii="Symbol" w:hAnsi="Symbol" w:hint="default"/>
      </w:rPr>
    </w:lvl>
    <w:lvl w:ilvl="1" w:tplc="04190003">
      <w:start w:val="1"/>
      <w:numFmt w:val="bullet"/>
      <w:lvlText w:val="o"/>
      <w:lvlJc w:val="left"/>
      <w:pPr>
        <w:ind w:left="2227" w:hanging="360"/>
      </w:pPr>
      <w:rPr>
        <w:rFonts w:ascii="Courier New" w:hAnsi="Courier New" w:cs="Courier New" w:hint="default"/>
      </w:rPr>
    </w:lvl>
    <w:lvl w:ilvl="2" w:tplc="04190005">
      <w:start w:val="1"/>
      <w:numFmt w:val="bullet"/>
      <w:lvlText w:val=""/>
      <w:lvlJc w:val="left"/>
      <w:pPr>
        <w:ind w:left="2947" w:hanging="360"/>
      </w:pPr>
      <w:rPr>
        <w:rFonts w:ascii="Wingdings" w:hAnsi="Wingdings" w:hint="default"/>
      </w:rPr>
    </w:lvl>
    <w:lvl w:ilvl="3" w:tplc="04190001">
      <w:start w:val="1"/>
      <w:numFmt w:val="bullet"/>
      <w:lvlText w:val=""/>
      <w:lvlJc w:val="left"/>
      <w:pPr>
        <w:ind w:left="3667" w:hanging="360"/>
      </w:pPr>
      <w:rPr>
        <w:rFonts w:ascii="Symbol" w:hAnsi="Symbol" w:hint="default"/>
      </w:rPr>
    </w:lvl>
    <w:lvl w:ilvl="4" w:tplc="04190003">
      <w:start w:val="1"/>
      <w:numFmt w:val="bullet"/>
      <w:lvlText w:val="o"/>
      <w:lvlJc w:val="left"/>
      <w:pPr>
        <w:ind w:left="4387" w:hanging="360"/>
      </w:pPr>
      <w:rPr>
        <w:rFonts w:ascii="Courier New" w:hAnsi="Courier New" w:cs="Courier New" w:hint="default"/>
      </w:rPr>
    </w:lvl>
    <w:lvl w:ilvl="5" w:tplc="04190005">
      <w:start w:val="1"/>
      <w:numFmt w:val="bullet"/>
      <w:lvlText w:val=""/>
      <w:lvlJc w:val="left"/>
      <w:pPr>
        <w:ind w:left="5107" w:hanging="360"/>
      </w:pPr>
      <w:rPr>
        <w:rFonts w:ascii="Wingdings" w:hAnsi="Wingdings" w:hint="default"/>
      </w:rPr>
    </w:lvl>
    <w:lvl w:ilvl="6" w:tplc="04190001">
      <w:start w:val="1"/>
      <w:numFmt w:val="bullet"/>
      <w:lvlText w:val=""/>
      <w:lvlJc w:val="left"/>
      <w:pPr>
        <w:ind w:left="5827" w:hanging="360"/>
      </w:pPr>
      <w:rPr>
        <w:rFonts w:ascii="Symbol" w:hAnsi="Symbol" w:hint="default"/>
      </w:rPr>
    </w:lvl>
    <w:lvl w:ilvl="7" w:tplc="04190003">
      <w:start w:val="1"/>
      <w:numFmt w:val="bullet"/>
      <w:lvlText w:val="o"/>
      <w:lvlJc w:val="left"/>
      <w:pPr>
        <w:ind w:left="6547" w:hanging="360"/>
      </w:pPr>
      <w:rPr>
        <w:rFonts w:ascii="Courier New" w:hAnsi="Courier New" w:cs="Courier New" w:hint="default"/>
      </w:rPr>
    </w:lvl>
    <w:lvl w:ilvl="8" w:tplc="04190005">
      <w:start w:val="1"/>
      <w:numFmt w:val="bullet"/>
      <w:lvlText w:val=""/>
      <w:lvlJc w:val="left"/>
      <w:pPr>
        <w:ind w:left="7267" w:hanging="360"/>
      </w:pPr>
      <w:rPr>
        <w:rFonts w:ascii="Wingdings" w:hAnsi="Wingdings" w:hint="default"/>
      </w:rPr>
    </w:lvl>
  </w:abstractNum>
  <w:abstractNum w:abstractNumId="32">
    <w:nsid w:val="3A312D9E"/>
    <w:multiLevelType w:val="hybridMultilevel"/>
    <w:tmpl w:val="874E42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3CB80D78"/>
    <w:multiLevelType w:val="hybridMultilevel"/>
    <w:tmpl w:val="B0AC26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0EF4DC9"/>
    <w:multiLevelType w:val="hybridMultilevel"/>
    <w:tmpl w:val="C64005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1511424"/>
    <w:multiLevelType w:val="multilevel"/>
    <w:tmpl w:val="AE403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5576B83"/>
    <w:multiLevelType w:val="hybridMultilevel"/>
    <w:tmpl w:val="D66C98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48774235"/>
    <w:multiLevelType w:val="hybridMultilevel"/>
    <w:tmpl w:val="5860D7FC"/>
    <w:lvl w:ilvl="0" w:tplc="04190001">
      <w:start w:val="1"/>
      <w:numFmt w:val="bullet"/>
      <w:lvlText w:val=""/>
      <w:lvlJc w:val="left"/>
      <w:pPr>
        <w:ind w:left="1230" w:hanging="360"/>
      </w:pPr>
      <w:rPr>
        <w:rFonts w:ascii="Symbol" w:hAnsi="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hint="default"/>
      </w:rPr>
    </w:lvl>
    <w:lvl w:ilvl="3" w:tplc="04190001">
      <w:start w:val="1"/>
      <w:numFmt w:val="bullet"/>
      <w:lvlText w:val=""/>
      <w:lvlJc w:val="left"/>
      <w:pPr>
        <w:ind w:left="3390" w:hanging="360"/>
      </w:pPr>
      <w:rPr>
        <w:rFonts w:ascii="Symbol" w:hAnsi="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hint="default"/>
      </w:rPr>
    </w:lvl>
    <w:lvl w:ilvl="6" w:tplc="04190001">
      <w:start w:val="1"/>
      <w:numFmt w:val="bullet"/>
      <w:lvlText w:val=""/>
      <w:lvlJc w:val="left"/>
      <w:pPr>
        <w:ind w:left="5550" w:hanging="360"/>
      </w:pPr>
      <w:rPr>
        <w:rFonts w:ascii="Symbol" w:hAnsi="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hint="default"/>
      </w:rPr>
    </w:lvl>
  </w:abstractNum>
  <w:abstractNum w:abstractNumId="38">
    <w:nsid w:val="4AFA1910"/>
    <w:multiLevelType w:val="hybridMultilevel"/>
    <w:tmpl w:val="6F383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B83324E"/>
    <w:multiLevelType w:val="hybridMultilevel"/>
    <w:tmpl w:val="15944D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4C692A41"/>
    <w:multiLevelType w:val="hybridMultilevel"/>
    <w:tmpl w:val="8D7655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4D4933BF"/>
    <w:multiLevelType w:val="hybridMultilevel"/>
    <w:tmpl w:val="E4BCC1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18937E6"/>
    <w:multiLevelType w:val="hybridMultilevel"/>
    <w:tmpl w:val="C4B2528C"/>
    <w:lvl w:ilvl="0" w:tplc="A8369B1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9A500B"/>
    <w:multiLevelType w:val="hybridMultilevel"/>
    <w:tmpl w:val="F502F3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542D16A3"/>
    <w:multiLevelType w:val="hybridMultilevel"/>
    <w:tmpl w:val="33AA64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5BB756C9"/>
    <w:multiLevelType w:val="hybridMultilevel"/>
    <w:tmpl w:val="B04E1E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DB95E71"/>
    <w:multiLevelType w:val="hybridMultilevel"/>
    <w:tmpl w:val="9D0C53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655E19D3"/>
    <w:multiLevelType w:val="hybridMultilevel"/>
    <w:tmpl w:val="D07A8E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nsid w:val="6EEA5EEE"/>
    <w:multiLevelType w:val="hybridMultilevel"/>
    <w:tmpl w:val="C9A2EDD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nsid w:val="705367FA"/>
    <w:multiLevelType w:val="hybridMultilevel"/>
    <w:tmpl w:val="67A0C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B17A76"/>
    <w:multiLevelType w:val="hybridMultilevel"/>
    <w:tmpl w:val="CB12EEB2"/>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51">
    <w:nsid w:val="71395F14"/>
    <w:multiLevelType w:val="hybridMultilevel"/>
    <w:tmpl w:val="7AF8ED7E"/>
    <w:lvl w:ilvl="0" w:tplc="658871C6">
      <w:start w:val="1"/>
      <w:numFmt w:val="bullet"/>
      <w:lvlText w:val=""/>
      <w:lvlJc w:val="left"/>
      <w:pPr>
        <w:tabs>
          <w:tab w:val="num" w:pos="454"/>
        </w:tabs>
        <w:ind w:left="0" w:firstLine="454"/>
      </w:pPr>
      <w:rPr>
        <w:rFonts w:ascii="Symbol" w:hAnsi="Symbol" w:hint="default"/>
        <w:color w:val="auto"/>
      </w:rPr>
    </w:lvl>
    <w:lvl w:ilvl="1" w:tplc="04190003">
      <w:start w:val="1"/>
      <w:numFmt w:val="bullet"/>
      <w:lvlText w:val="o"/>
      <w:lvlJc w:val="left"/>
      <w:pPr>
        <w:tabs>
          <w:tab w:val="num" w:pos="1950"/>
        </w:tabs>
        <w:ind w:left="1950" w:hanging="360"/>
      </w:pPr>
      <w:rPr>
        <w:rFonts w:ascii="Courier New" w:hAnsi="Courier New" w:cs="Wingdings" w:hint="default"/>
      </w:rPr>
    </w:lvl>
    <w:lvl w:ilvl="2" w:tplc="04190005">
      <w:start w:val="1"/>
      <w:numFmt w:val="bullet"/>
      <w:lvlText w:val=""/>
      <w:lvlJc w:val="left"/>
      <w:pPr>
        <w:tabs>
          <w:tab w:val="num" w:pos="2670"/>
        </w:tabs>
        <w:ind w:left="2670" w:hanging="360"/>
      </w:pPr>
      <w:rPr>
        <w:rFonts w:ascii="Wingdings" w:hAnsi="Wingdings" w:hint="default"/>
      </w:rPr>
    </w:lvl>
    <w:lvl w:ilvl="3" w:tplc="04190001">
      <w:start w:val="1"/>
      <w:numFmt w:val="bullet"/>
      <w:lvlText w:val=""/>
      <w:lvlJc w:val="left"/>
      <w:pPr>
        <w:tabs>
          <w:tab w:val="num" w:pos="3390"/>
        </w:tabs>
        <w:ind w:left="3390" w:hanging="360"/>
      </w:pPr>
      <w:rPr>
        <w:rFonts w:ascii="Symbol" w:hAnsi="Symbol" w:hint="default"/>
      </w:rPr>
    </w:lvl>
    <w:lvl w:ilvl="4" w:tplc="04190003">
      <w:start w:val="1"/>
      <w:numFmt w:val="bullet"/>
      <w:lvlText w:val="o"/>
      <w:lvlJc w:val="left"/>
      <w:pPr>
        <w:tabs>
          <w:tab w:val="num" w:pos="4110"/>
        </w:tabs>
        <w:ind w:left="4110" w:hanging="360"/>
      </w:pPr>
      <w:rPr>
        <w:rFonts w:ascii="Courier New" w:hAnsi="Courier New" w:cs="Wingdings" w:hint="default"/>
      </w:rPr>
    </w:lvl>
    <w:lvl w:ilvl="5" w:tplc="04190005">
      <w:start w:val="1"/>
      <w:numFmt w:val="bullet"/>
      <w:lvlText w:val=""/>
      <w:lvlJc w:val="left"/>
      <w:pPr>
        <w:tabs>
          <w:tab w:val="num" w:pos="4830"/>
        </w:tabs>
        <w:ind w:left="4830" w:hanging="360"/>
      </w:pPr>
      <w:rPr>
        <w:rFonts w:ascii="Wingdings" w:hAnsi="Wingdings" w:hint="default"/>
      </w:rPr>
    </w:lvl>
    <w:lvl w:ilvl="6" w:tplc="04190001">
      <w:start w:val="1"/>
      <w:numFmt w:val="bullet"/>
      <w:lvlText w:val=""/>
      <w:lvlJc w:val="left"/>
      <w:pPr>
        <w:tabs>
          <w:tab w:val="num" w:pos="5550"/>
        </w:tabs>
        <w:ind w:left="5550" w:hanging="360"/>
      </w:pPr>
      <w:rPr>
        <w:rFonts w:ascii="Symbol" w:hAnsi="Symbol" w:hint="default"/>
      </w:rPr>
    </w:lvl>
    <w:lvl w:ilvl="7" w:tplc="04190003">
      <w:start w:val="1"/>
      <w:numFmt w:val="bullet"/>
      <w:lvlText w:val="o"/>
      <w:lvlJc w:val="left"/>
      <w:pPr>
        <w:tabs>
          <w:tab w:val="num" w:pos="6270"/>
        </w:tabs>
        <w:ind w:left="6270" w:hanging="360"/>
      </w:pPr>
      <w:rPr>
        <w:rFonts w:ascii="Courier New" w:hAnsi="Courier New" w:cs="Wingdings" w:hint="default"/>
      </w:rPr>
    </w:lvl>
    <w:lvl w:ilvl="8" w:tplc="04190005">
      <w:start w:val="1"/>
      <w:numFmt w:val="bullet"/>
      <w:lvlText w:val=""/>
      <w:lvlJc w:val="left"/>
      <w:pPr>
        <w:tabs>
          <w:tab w:val="num" w:pos="6990"/>
        </w:tabs>
        <w:ind w:left="6990" w:hanging="360"/>
      </w:pPr>
      <w:rPr>
        <w:rFonts w:ascii="Wingdings" w:hAnsi="Wingdings" w:hint="default"/>
      </w:rPr>
    </w:lvl>
  </w:abstractNum>
  <w:abstractNum w:abstractNumId="52">
    <w:nsid w:val="73986B94"/>
    <w:multiLevelType w:val="hybridMultilevel"/>
    <w:tmpl w:val="CE0882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77A1203F"/>
    <w:multiLevelType w:val="hybridMultilevel"/>
    <w:tmpl w:val="94F860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55">
    <w:nsid w:val="79284D64"/>
    <w:multiLevelType w:val="hybridMultilevel"/>
    <w:tmpl w:val="3828E6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7CDB4091"/>
    <w:multiLevelType w:val="hybridMultilevel"/>
    <w:tmpl w:val="8FEE4060"/>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8"/>
  </w:num>
  <w:num w:numId="4">
    <w:abstractNumId w:val="1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37"/>
  </w:num>
  <w:num w:numId="8">
    <w:abstractNumId w:val="45"/>
  </w:num>
  <w:num w:numId="9">
    <w:abstractNumId w:val="31"/>
  </w:num>
  <w:num w:numId="10">
    <w:abstractNumId w:val="47"/>
  </w:num>
  <w:num w:numId="11">
    <w:abstractNumId w:val="4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0"/>
  </w:num>
  <w:num w:numId="15">
    <w:abstractNumId w:val="33"/>
  </w:num>
  <w:num w:numId="16">
    <w:abstractNumId w:val="16"/>
  </w:num>
  <w:num w:numId="17">
    <w:abstractNumId w:val="52"/>
  </w:num>
  <w:num w:numId="18">
    <w:abstractNumId w:val="41"/>
  </w:num>
  <w:num w:numId="19">
    <w:abstractNumId w:val="22"/>
  </w:num>
  <w:num w:numId="20">
    <w:abstractNumId w:val="55"/>
  </w:num>
  <w:num w:numId="21">
    <w:abstractNumId w:val="54"/>
  </w:num>
  <w:num w:numId="22">
    <w:abstractNumId w:val="28"/>
  </w:num>
  <w:num w:numId="23">
    <w:abstractNumId w:val="8"/>
  </w:num>
  <w:num w:numId="24">
    <w:abstractNumId w:val="25"/>
  </w:num>
  <w:num w:numId="25">
    <w:abstractNumId w:val="50"/>
  </w:num>
  <w:num w:numId="26">
    <w:abstractNumId w:val="18"/>
  </w:num>
  <w:num w:numId="27">
    <w:abstractNumId w:val="15"/>
  </w:num>
  <w:num w:numId="28">
    <w:abstractNumId w:val="56"/>
  </w:num>
  <w:num w:numId="29">
    <w:abstractNumId w:val="20"/>
  </w:num>
  <w:num w:numId="30">
    <w:abstractNumId w:val="27"/>
  </w:num>
  <w:num w:numId="31">
    <w:abstractNumId w:val="11"/>
  </w:num>
  <w:num w:numId="32">
    <w:abstractNumId w:val="42"/>
  </w:num>
  <w:num w:numId="33">
    <w:abstractNumId w:val="49"/>
  </w:num>
  <w:num w:numId="34">
    <w:abstractNumId w:val="24"/>
  </w:num>
  <w:num w:numId="35">
    <w:abstractNumId w:val="17"/>
  </w:num>
  <w:num w:numId="36">
    <w:abstractNumId w:val="0"/>
  </w:num>
  <w:num w:numId="37">
    <w:abstractNumId w:val="1"/>
  </w:num>
  <w:num w:numId="38">
    <w:abstractNumId w:val="2"/>
  </w:num>
  <w:num w:numId="39">
    <w:abstractNumId w:val="4"/>
  </w:num>
  <w:num w:numId="40">
    <w:abstractNumId w:val="5"/>
  </w:num>
  <w:num w:numId="41">
    <w:abstractNumId w:val="6"/>
  </w:num>
  <w:num w:numId="42">
    <w:abstractNumId w:val="46"/>
  </w:num>
  <w:num w:numId="43">
    <w:abstractNumId w:val="39"/>
  </w:num>
  <w:num w:numId="44">
    <w:abstractNumId w:val="36"/>
  </w:num>
  <w:num w:numId="45">
    <w:abstractNumId w:val="43"/>
  </w:num>
  <w:num w:numId="46">
    <w:abstractNumId w:val="26"/>
  </w:num>
  <w:num w:numId="47">
    <w:abstractNumId w:val="53"/>
  </w:num>
  <w:num w:numId="48">
    <w:abstractNumId w:val="34"/>
  </w:num>
  <w:num w:numId="49">
    <w:abstractNumId w:val="32"/>
  </w:num>
  <w:num w:numId="50">
    <w:abstractNumId w:val="7"/>
  </w:num>
  <w:num w:numId="51">
    <w:abstractNumId w:val="9"/>
  </w:num>
  <w:num w:numId="52">
    <w:abstractNumId w:val="19"/>
  </w:num>
  <w:num w:numId="53">
    <w:abstractNumId w:val="30"/>
  </w:num>
  <w:num w:numId="54">
    <w:abstractNumId w:val="35"/>
  </w:num>
  <w:num w:numId="55">
    <w:abstractNumId w:val="13"/>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C7"/>
    <w:rsid w:val="00041C08"/>
    <w:rsid w:val="000A4E0F"/>
    <w:rsid w:val="000E5051"/>
    <w:rsid w:val="000F1AB9"/>
    <w:rsid w:val="001F24BB"/>
    <w:rsid w:val="001F71C3"/>
    <w:rsid w:val="00251C2A"/>
    <w:rsid w:val="002575B3"/>
    <w:rsid w:val="00275D18"/>
    <w:rsid w:val="002A3F55"/>
    <w:rsid w:val="002C7D2D"/>
    <w:rsid w:val="0030118F"/>
    <w:rsid w:val="00472DD7"/>
    <w:rsid w:val="004A7737"/>
    <w:rsid w:val="00527164"/>
    <w:rsid w:val="0057528C"/>
    <w:rsid w:val="0065021E"/>
    <w:rsid w:val="006F062B"/>
    <w:rsid w:val="00727D0C"/>
    <w:rsid w:val="00781900"/>
    <w:rsid w:val="007A0573"/>
    <w:rsid w:val="00831DE0"/>
    <w:rsid w:val="008D6555"/>
    <w:rsid w:val="009009CA"/>
    <w:rsid w:val="009034B0"/>
    <w:rsid w:val="009126FD"/>
    <w:rsid w:val="009616F0"/>
    <w:rsid w:val="009C3008"/>
    <w:rsid w:val="00A60F16"/>
    <w:rsid w:val="00AB32F2"/>
    <w:rsid w:val="00B23667"/>
    <w:rsid w:val="00BE4FAD"/>
    <w:rsid w:val="00C51003"/>
    <w:rsid w:val="00C677D7"/>
    <w:rsid w:val="00CD749F"/>
    <w:rsid w:val="00D56968"/>
    <w:rsid w:val="00EC1470"/>
    <w:rsid w:val="00EF4A4C"/>
    <w:rsid w:val="00F7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4C"/>
  </w:style>
  <w:style w:type="paragraph" w:styleId="1">
    <w:name w:val="heading 1"/>
    <w:basedOn w:val="a"/>
    <w:next w:val="a"/>
    <w:link w:val="10"/>
    <w:qFormat/>
    <w:rsid w:val="00727D0C"/>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en-US" w:eastAsia="ru-RU"/>
    </w:rPr>
  </w:style>
  <w:style w:type="paragraph" w:styleId="2">
    <w:name w:val="heading 2"/>
    <w:basedOn w:val="a"/>
    <w:next w:val="a"/>
    <w:link w:val="20"/>
    <w:semiHidden/>
    <w:unhideWhenUsed/>
    <w:qFormat/>
    <w:rsid w:val="00727D0C"/>
    <w:pPr>
      <w:keepNext/>
      <w:spacing w:after="0" w:line="240" w:lineRule="auto"/>
      <w:jc w:val="center"/>
      <w:outlineLvl w:val="1"/>
    </w:pPr>
    <w:rPr>
      <w:rFonts w:ascii="Times New Roman" w:eastAsia="Calibri" w:hAnsi="Times New Roman" w:cs="Times New Roman"/>
      <w:b/>
      <w:bCs/>
      <w:sz w:val="28"/>
      <w:szCs w:val="28"/>
      <w:u w:color="FF9900"/>
      <w:lang w:eastAsia="ru-RU"/>
    </w:rPr>
  </w:style>
  <w:style w:type="paragraph" w:styleId="3">
    <w:name w:val="heading 3"/>
    <w:basedOn w:val="a"/>
    <w:next w:val="a"/>
    <w:link w:val="30"/>
    <w:semiHidden/>
    <w:unhideWhenUsed/>
    <w:qFormat/>
    <w:rsid w:val="00727D0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eastAsia="ru-RU"/>
    </w:rPr>
  </w:style>
  <w:style w:type="paragraph" w:styleId="4">
    <w:name w:val="heading 4"/>
    <w:basedOn w:val="a"/>
    <w:next w:val="a"/>
    <w:link w:val="40"/>
    <w:semiHidden/>
    <w:unhideWhenUsed/>
    <w:qFormat/>
    <w:rsid w:val="00727D0C"/>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semiHidden/>
    <w:unhideWhenUsed/>
    <w:qFormat/>
    <w:rsid w:val="00727D0C"/>
    <w:pPr>
      <w:keepNext/>
      <w:spacing w:after="0" w:line="240" w:lineRule="auto"/>
      <w:jc w:val="both"/>
      <w:outlineLvl w:val="4"/>
    </w:pPr>
    <w:rPr>
      <w:rFonts w:ascii="Times New Roman" w:eastAsia="Calibri" w:hAnsi="Times New Roman" w:cs="Times New Roman"/>
      <w:b/>
      <w:bCs/>
      <w:color w:val="000000"/>
      <w:sz w:val="24"/>
      <w:szCs w:val="24"/>
      <w:u w:color="FF9900"/>
      <w:lang w:eastAsia="ru-RU"/>
    </w:rPr>
  </w:style>
  <w:style w:type="paragraph" w:styleId="6">
    <w:name w:val="heading 6"/>
    <w:basedOn w:val="a"/>
    <w:next w:val="a"/>
    <w:link w:val="60"/>
    <w:semiHidden/>
    <w:unhideWhenUsed/>
    <w:qFormat/>
    <w:rsid w:val="00727D0C"/>
    <w:pPr>
      <w:keepNext/>
      <w:spacing w:after="0" w:line="240" w:lineRule="auto"/>
      <w:outlineLvl w:val="5"/>
    </w:pPr>
    <w:rPr>
      <w:rFonts w:ascii="Times New Roman" w:eastAsia="Calibri" w:hAnsi="Times New Roman" w:cs="Times New Roman"/>
      <w:b/>
      <w:bCs/>
      <w:sz w:val="24"/>
      <w:szCs w:val="24"/>
      <w:u w:color="FF9900"/>
      <w:lang w:eastAsia="ru-RU"/>
    </w:rPr>
  </w:style>
  <w:style w:type="paragraph" w:styleId="7">
    <w:name w:val="heading 7"/>
    <w:basedOn w:val="a"/>
    <w:next w:val="a"/>
    <w:link w:val="70"/>
    <w:semiHidden/>
    <w:unhideWhenUsed/>
    <w:qFormat/>
    <w:rsid w:val="00727D0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727D0C"/>
    <w:pPr>
      <w:keepNext/>
      <w:spacing w:after="0" w:line="240" w:lineRule="auto"/>
      <w:jc w:val="center"/>
      <w:outlineLvl w:val="7"/>
    </w:pPr>
    <w:rPr>
      <w:rFonts w:ascii="Times New Roman" w:eastAsia="Calibri" w:hAnsi="Times New Roman" w:cs="Times New Roman"/>
      <w:b/>
      <w:bCs/>
      <w:color w:val="000000"/>
      <w:sz w:val="36"/>
      <w:szCs w:val="36"/>
      <w:u w:color="FF9900"/>
      <w:lang w:eastAsia="ru-RU"/>
    </w:rPr>
  </w:style>
  <w:style w:type="paragraph" w:styleId="9">
    <w:name w:val="heading 9"/>
    <w:basedOn w:val="a"/>
    <w:next w:val="a"/>
    <w:link w:val="90"/>
    <w:semiHidden/>
    <w:unhideWhenUsed/>
    <w:qFormat/>
    <w:rsid w:val="00727D0C"/>
    <w:pPr>
      <w:keepNext/>
      <w:spacing w:after="0" w:line="240" w:lineRule="auto"/>
      <w:jc w:val="center"/>
      <w:outlineLvl w:val="8"/>
    </w:pPr>
    <w:rPr>
      <w:rFonts w:ascii="Times New Roman" w:eastAsia="Calibri" w:hAnsi="Times New Roman" w:cs="Times New Roman"/>
      <w:b/>
      <w:bCs/>
      <w:sz w:val="36"/>
      <w:szCs w:val="36"/>
      <w:u w:color="FF99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4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A4C"/>
    <w:rPr>
      <w:b/>
      <w:bCs/>
    </w:rPr>
  </w:style>
  <w:style w:type="character" w:customStyle="1" w:styleId="10">
    <w:name w:val="Заголовок 1 Знак"/>
    <w:basedOn w:val="a0"/>
    <w:link w:val="1"/>
    <w:rsid w:val="00727D0C"/>
    <w:rPr>
      <w:rFonts w:ascii="Arial" w:eastAsia="Times New Roman" w:hAnsi="Arial" w:cs="Arial"/>
      <w:b/>
      <w:bCs/>
      <w:kern w:val="32"/>
      <w:sz w:val="32"/>
      <w:szCs w:val="32"/>
      <w:lang w:val="en-US" w:eastAsia="ru-RU"/>
    </w:rPr>
  </w:style>
  <w:style w:type="character" w:customStyle="1" w:styleId="20">
    <w:name w:val="Заголовок 2 Знак"/>
    <w:basedOn w:val="a0"/>
    <w:link w:val="2"/>
    <w:semiHidden/>
    <w:rsid w:val="00727D0C"/>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semiHidden/>
    <w:rsid w:val="00727D0C"/>
    <w:rPr>
      <w:rFonts w:ascii="Arial" w:eastAsia="Times New Roman" w:hAnsi="Arial" w:cs="Arial"/>
      <w:b/>
      <w:bCs/>
      <w:sz w:val="26"/>
      <w:szCs w:val="26"/>
      <w:lang w:val="en-US" w:eastAsia="ru-RU"/>
    </w:rPr>
  </w:style>
  <w:style w:type="character" w:customStyle="1" w:styleId="40">
    <w:name w:val="Заголовок 4 Знак"/>
    <w:basedOn w:val="a0"/>
    <w:link w:val="4"/>
    <w:semiHidden/>
    <w:rsid w:val="00727D0C"/>
    <w:rPr>
      <w:rFonts w:ascii="Calibri" w:eastAsia="Calibri" w:hAnsi="Calibri" w:cs="Times New Roman"/>
      <w:b/>
      <w:bCs/>
      <w:sz w:val="28"/>
      <w:szCs w:val="28"/>
      <w:lang w:eastAsia="ru-RU"/>
    </w:rPr>
  </w:style>
  <w:style w:type="character" w:customStyle="1" w:styleId="50">
    <w:name w:val="Заголовок 5 Знак"/>
    <w:basedOn w:val="a0"/>
    <w:link w:val="5"/>
    <w:semiHidden/>
    <w:rsid w:val="00727D0C"/>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semiHidden/>
    <w:rsid w:val="00727D0C"/>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semiHidden/>
    <w:rsid w:val="00727D0C"/>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727D0C"/>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semiHidden/>
    <w:rsid w:val="00727D0C"/>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unhideWhenUsed/>
    <w:rsid w:val="00727D0C"/>
  </w:style>
  <w:style w:type="character" w:styleId="a5">
    <w:name w:val="Hyperlink"/>
    <w:semiHidden/>
    <w:unhideWhenUsed/>
    <w:rsid w:val="00727D0C"/>
    <w:rPr>
      <w:color w:val="0000FF"/>
      <w:u w:val="single"/>
    </w:rPr>
  </w:style>
  <w:style w:type="character" w:styleId="a6">
    <w:name w:val="FollowedHyperlink"/>
    <w:semiHidden/>
    <w:unhideWhenUsed/>
    <w:rsid w:val="00727D0C"/>
    <w:rPr>
      <w:color w:val="800080"/>
      <w:u w:val="single"/>
    </w:rPr>
  </w:style>
  <w:style w:type="character" w:styleId="a7">
    <w:name w:val="Emphasis"/>
    <w:uiPriority w:val="20"/>
    <w:qFormat/>
    <w:rsid w:val="00727D0C"/>
    <w:rPr>
      <w:rFonts w:ascii="Times New Roman" w:hAnsi="Times New Roman" w:cs="Times New Roman" w:hint="default"/>
      <w:i/>
      <w:iCs/>
    </w:rPr>
  </w:style>
  <w:style w:type="paragraph" w:styleId="a8">
    <w:name w:val="footnote text"/>
    <w:basedOn w:val="a"/>
    <w:link w:val="a9"/>
    <w:semiHidden/>
    <w:unhideWhenUsed/>
    <w:rsid w:val="00727D0C"/>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a9">
    <w:name w:val="Текст сноски Знак"/>
    <w:basedOn w:val="a0"/>
    <w:link w:val="a8"/>
    <w:semiHidden/>
    <w:rsid w:val="00727D0C"/>
    <w:rPr>
      <w:rFonts w:ascii="Times New Roman" w:eastAsia="Times New Roman" w:hAnsi="Times New Roman" w:cs="Times New Roman"/>
      <w:sz w:val="24"/>
      <w:szCs w:val="20"/>
      <w:lang w:eastAsia="ru-RU"/>
    </w:rPr>
  </w:style>
  <w:style w:type="paragraph" w:styleId="aa">
    <w:name w:val="header"/>
    <w:basedOn w:val="a"/>
    <w:link w:val="ab"/>
    <w:semiHidden/>
    <w:unhideWhenUsed/>
    <w:rsid w:val="00727D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Верхний колонтитул Знак"/>
    <w:basedOn w:val="a0"/>
    <w:link w:val="aa"/>
    <w:semiHidden/>
    <w:rsid w:val="00727D0C"/>
    <w:rPr>
      <w:rFonts w:ascii="Times New Roman" w:eastAsia="Times New Roman" w:hAnsi="Times New Roman" w:cs="Times New Roman"/>
      <w:sz w:val="24"/>
      <w:szCs w:val="24"/>
      <w:lang w:val="en-US" w:eastAsia="ru-RU"/>
    </w:rPr>
  </w:style>
  <w:style w:type="paragraph" w:styleId="ac">
    <w:name w:val="footer"/>
    <w:basedOn w:val="a"/>
    <w:link w:val="ad"/>
    <w:semiHidden/>
    <w:unhideWhenUsed/>
    <w:rsid w:val="00727D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d">
    <w:name w:val="Нижний колонтитул Знак"/>
    <w:basedOn w:val="a0"/>
    <w:link w:val="ac"/>
    <w:semiHidden/>
    <w:rsid w:val="00727D0C"/>
    <w:rPr>
      <w:rFonts w:ascii="Times New Roman" w:eastAsia="Times New Roman" w:hAnsi="Times New Roman" w:cs="Times New Roman"/>
      <w:sz w:val="24"/>
      <w:szCs w:val="24"/>
      <w:lang w:val="en-US" w:eastAsia="ru-RU"/>
    </w:rPr>
  </w:style>
  <w:style w:type="paragraph" w:styleId="ae">
    <w:name w:val="endnote text"/>
    <w:basedOn w:val="a"/>
    <w:link w:val="af"/>
    <w:semiHidden/>
    <w:unhideWhenUsed/>
    <w:rsid w:val="00727D0C"/>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semiHidden/>
    <w:rsid w:val="00727D0C"/>
    <w:rPr>
      <w:rFonts w:ascii="Times New Roman" w:eastAsia="Times New Roman" w:hAnsi="Times New Roman" w:cs="Times New Roman"/>
      <w:sz w:val="20"/>
      <w:szCs w:val="20"/>
      <w:lang w:eastAsia="ru-RU"/>
    </w:rPr>
  </w:style>
  <w:style w:type="paragraph" w:styleId="21">
    <w:name w:val="List 2"/>
    <w:basedOn w:val="a"/>
    <w:semiHidden/>
    <w:unhideWhenUsed/>
    <w:rsid w:val="00727D0C"/>
    <w:pPr>
      <w:spacing w:after="0" w:line="240" w:lineRule="auto"/>
      <w:ind w:left="566" w:hanging="283"/>
    </w:pPr>
    <w:rPr>
      <w:rFonts w:ascii="Times New Roman" w:eastAsia="Times New Roman" w:hAnsi="Times New Roman" w:cs="Times New Roman"/>
      <w:sz w:val="24"/>
      <w:szCs w:val="24"/>
      <w:lang w:eastAsia="ru-RU"/>
    </w:rPr>
  </w:style>
  <w:style w:type="paragraph" w:styleId="af0">
    <w:name w:val="Title"/>
    <w:basedOn w:val="a"/>
    <w:link w:val="af1"/>
    <w:qFormat/>
    <w:rsid w:val="00727D0C"/>
    <w:pPr>
      <w:spacing w:after="0" w:line="240" w:lineRule="auto"/>
      <w:jc w:val="center"/>
    </w:pPr>
    <w:rPr>
      <w:rFonts w:ascii="Times New Roman" w:eastAsia="Calibri" w:hAnsi="Times New Roman" w:cs="Times New Roman"/>
      <w:b/>
      <w:bCs/>
      <w:sz w:val="24"/>
      <w:szCs w:val="24"/>
      <w:u w:color="FF9900"/>
      <w:lang w:eastAsia="ru-RU"/>
    </w:rPr>
  </w:style>
  <w:style w:type="character" w:customStyle="1" w:styleId="af1">
    <w:name w:val="Название Знак"/>
    <w:basedOn w:val="a0"/>
    <w:link w:val="af0"/>
    <w:rsid w:val="00727D0C"/>
    <w:rPr>
      <w:rFonts w:ascii="Times New Roman" w:eastAsia="Calibri" w:hAnsi="Times New Roman" w:cs="Times New Roman"/>
      <w:b/>
      <w:bCs/>
      <w:sz w:val="24"/>
      <w:szCs w:val="24"/>
      <w:u w:color="FF9900"/>
      <w:lang w:eastAsia="ru-RU"/>
    </w:rPr>
  </w:style>
  <w:style w:type="character" w:customStyle="1" w:styleId="af2">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f3"/>
    <w:semiHidden/>
    <w:locked/>
    <w:rsid w:val="00727D0C"/>
    <w:rPr>
      <w:rFonts w:ascii="Times New Roman" w:eastAsia="Times New Roman" w:hAnsi="Times New Roman" w:cs="Times New Roman"/>
      <w:color w:val="000000"/>
      <w:sz w:val="28"/>
      <w:szCs w:val="24"/>
      <w:lang w:eastAsia="ru-RU"/>
    </w:rPr>
  </w:style>
  <w:style w:type="paragraph" w:styleId="af3">
    <w:name w:val="Body Text"/>
    <w:aliases w:val="Основной текст Знак Знак Знак Знак Знак,Основной текст Знак Знак Знак Знак,Основной текст Знак Знак Знак"/>
    <w:basedOn w:val="a"/>
    <w:link w:val="af2"/>
    <w:semiHidden/>
    <w:unhideWhenUsed/>
    <w:rsid w:val="00727D0C"/>
    <w:pPr>
      <w:overflowPunct w:val="0"/>
      <w:autoSpaceDE w:val="0"/>
      <w:autoSpaceDN w:val="0"/>
      <w:adjustRightInd w:val="0"/>
      <w:spacing w:after="0" w:line="240" w:lineRule="auto"/>
    </w:pPr>
    <w:rPr>
      <w:rFonts w:ascii="Times New Roman" w:eastAsia="Times New Roman" w:hAnsi="Times New Roman" w:cs="Times New Roman"/>
      <w:color w:val="000000"/>
      <w:sz w:val="28"/>
      <w:szCs w:val="24"/>
      <w:lang w:eastAsia="ru-RU"/>
    </w:rPr>
  </w:style>
  <w:style w:type="character" w:customStyle="1" w:styleId="12">
    <w:name w:val="Основной текст Знак1"/>
    <w:aliases w:val="Основной текст Знак Знак Знак Знак Знак Знак1,Основной текст Знак Знак Знак Знак Знак2,Основной текст Знак Знак Знак Знак2"/>
    <w:basedOn w:val="a0"/>
    <w:semiHidden/>
    <w:rsid w:val="00727D0C"/>
  </w:style>
  <w:style w:type="paragraph" w:styleId="af4">
    <w:name w:val="Body Text Indent"/>
    <w:basedOn w:val="a"/>
    <w:link w:val="af5"/>
    <w:semiHidden/>
    <w:unhideWhenUsed/>
    <w:rsid w:val="00727D0C"/>
    <w:pPr>
      <w:spacing w:after="120"/>
      <w:ind w:left="283"/>
    </w:pPr>
    <w:rPr>
      <w:rFonts w:ascii="Calibri" w:eastAsia="Calibri" w:hAnsi="Calibri" w:cs="Times New Roman"/>
    </w:rPr>
  </w:style>
  <w:style w:type="character" w:customStyle="1" w:styleId="af5">
    <w:name w:val="Основной текст с отступом Знак"/>
    <w:basedOn w:val="a0"/>
    <w:link w:val="af4"/>
    <w:semiHidden/>
    <w:rsid w:val="00727D0C"/>
    <w:rPr>
      <w:rFonts w:ascii="Calibri" w:eastAsia="Calibri" w:hAnsi="Calibri" w:cs="Times New Roman"/>
    </w:rPr>
  </w:style>
  <w:style w:type="paragraph" w:styleId="22">
    <w:name w:val="Body Text 2"/>
    <w:basedOn w:val="a"/>
    <w:link w:val="23"/>
    <w:semiHidden/>
    <w:unhideWhenUsed/>
    <w:rsid w:val="00727D0C"/>
    <w:pPr>
      <w:widowControl w:val="0"/>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3">
    <w:name w:val="Основной текст 2 Знак"/>
    <w:basedOn w:val="a0"/>
    <w:link w:val="22"/>
    <w:semiHidden/>
    <w:rsid w:val="00727D0C"/>
    <w:rPr>
      <w:rFonts w:ascii="Times New Roman" w:eastAsia="Times New Roman" w:hAnsi="Times New Roman" w:cs="Times New Roman"/>
      <w:sz w:val="24"/>
      <w:szCs w:val="24"/>
      <w:lang w:val="en-US" w:eastAsia="ru-RU"/>
    </w:rPr>
  </w:style>
  <w:style w:type="paragraph" w:styleId="31">
    <w:name w:val="Body Text 3"/>
    <w:basedOn w:val="a"/>
    <w:link w:val="32"/>
    <w:semiHidden/>
    <w:unhideWhenUsed/>
    <w:rsid w:val="00727D0C"/>
    <w:pPr>
      <w:spacing w:after="0" w:line="240" w:lineRule="auto"/>
    </w:pPr>
    <w:rPr>
      <w:rFonts w:ascii="Times New Roman" w:eastAsia="Calibri" w:hAnsi="Times New Roman" w:cs="Times New Roman"/>
      <w:b/>
      <w:bCs/>
      <w:sz w:val="28"/>
      <w:szCs w:val="28"/>
      <w:u w:color="FF9900"/>
      <w:lang w:eastAsia="ru-RU"/>
    </w:rPr>
  </w:style>
  <w:style w:type="character" w:customStyle="1" w:styleId="32">
    <w:name w:val="Основной текст 3 Знак"/>
    <w:basedOn w:val="a0"/>
    <w:link w:val="31"/>
    <w:semiHidden/>
    <w:rsid w:val="00727D0C"/>
    <w:rPr>
      <w:rFonts w:ascii="Times New Roman" w:eastAsia="Calibri" w:hAnsi="Times New Roman" w:cs="Times New Roman"/>
      <w:b/>
      <w:bCs/>
      <w:sz w:val="28"/>
      <w:szCs w:val="28"/>
      <w:u w:color="FF9900"/>
      <w:lang w:eastAsia="ru-RU"/>
    </w:rPr>
  </w:style>
  <w:style w:type="paragraph" w:styleId="24">
    <w:name w:val="Body Text Indent 2"/>
    <w:basedOn w:val="a"/>
    <w:link w:val="25"/>
    <w:semiHidden/>
    <w:unhideWhenUsed/>
    <w:rsid w:val="00727D0C"/>
    <w:pPr>
      <w:spacing w:after="0" w:line="240" w:lineRule="auto"/>
      <w:ind w:left="360"/>
      <w:jc w:val="both"/>
    </w:pPr>
    <w:rPr>
      <w:rFonts w:ascii="Times New Roman" w:eastAsia="MS Mincho" w:hAnsi="Times New Roman" w:cs="Times New Roman"/>
      <w:sz w:val="28"/>
      <w:szCs w:val="28"/>
      <w:u w:color="FF9900"/>
      <w:lang w:eastAsia="ru-RU"/>
    </w:rPr>
  </w:style>
  <w:style w:type="character" w:customStyle="1" w:styleId="25">
    <w:name w:val="Основной текст с отступом 2 Знак"/>
    <w:basedOn w:val="a0"/>
    <w:link w:val="24"/>
    <w:semiHidden/>
    <w:rsid w:val="00727D0C"/>
    <w:rPr>
      <w:rFonts w:ascii="Times New Roman" w:eastAsia="MS Mincho" w:hAnsi="Times New Roman" w:cs="Times New Roman"/>
      <w:sz w:val="28"/>
      <w:szCs w:val="28"/>
      <w:u w:color="FF9900"/>
      <w:lang w:eastAsia="ru-RU"/>
    </w:rPr>
  </w:style>
  <w:style w:type="paragraph" w:styleId="33">
    <w:name w:val="Body Text Indent 3"/>
    <w:basedOn w:val="a"/>
    <w:link w:val="34"/>
    <w:semiHidden/>
    <w:unhideWhenUsed/>
    <w:rsid w:val="00727D0C"/>
    <w:pPr>
      <w:spacing w:after="0" w:line="240" w:lineRule="auto"/>
      <w:ind w:firstLine="708"/>
      <w:jc w:val="both"/>
    </w:pPr>
    <w:rPr>
      <w:rFonts w:ascii="Times New Roman" w:eastAsia="Calibri" w:hAnsi="Times New Roman" w:cs="Times New Roman"/>
      <w:color w:val="000000"/>
      <w:sz w:val="28"/>
      <w:szCs w:val="28"/>
      <w:u w:color="FF9900"/>
      <w:lang w:eastAsia="ru-RU"/>
    </w:rPr>
  </w:style>
  <w:style w:type="character" w:customStyle="1" w:styleId="34">
    <w:name w:val="Основной текст с отступом 3 Знак"/>
    <w:basedOn w:val="a0"/>
    <w:link w:val="33"/>
    <w:semiHidden/>
    <w:rsid w:val="00727D0C"/>
    <w:rPr>
      <w:rFonts w:ascii="Times New Roman" w:eastAsia="Calibri" w:hAnsi="Times New Roman" w:cs="Times New Roman"/>
      <w:color w:val="000000"/>
      <w:sz w:val="28"/>
      <w:szCs w:val="28"/>
      <w:u w:color="FF9900"/>
      <w:lang w:eastAsia="ru-RU"/>
    </w:rPr>
  </w:style>
  <w:style w:type="paragraph" w:styleId="af6">
    <w:name w:val="Document Map"/>
    <w:basedOn w:val="a"/>
    <w:link w:val="af7"/>
    <w:semiHidden/>
    <w:unhideWhenUsed/>
    <w:rsid w:val="00727D0C"/>
    <w:pPr>
      <w:widowControl w:val="0"/>
      <w:shd w:val="clear" w:color="auto" w:fill="000080"/>
      <w:autoSpaceDE w:val="0"/>
      <w:autoSpaceDN w:val="0"/>
      <w:adjustRightInd w:val="0"/>
      <w:spacing w:after="0" w:line="240" w:lineRule="auto"/>
    </w:pPr>
    <w:rPr>
      <w:rFonts w:ascii="Tahoma" w:eastAsia="Times New Roman" w:hAnsi="Tahoma" w:cs="Tahoma"/>
      <w:sz w:val="20"/>
      <w:szCs w:val="20"/>
      <w:lang w:val="en-US" w:eastAsia="ru-RU"/>
    </w:rPr>
  </w:style>
  <w:style w:type="character" w:customStyle="1" w:styleId="af7">
    <w:name w:val="Схема документа Знак"/>
    <w:basedOn w:val="a0"/>
    <w:link w:val="af6"/>
    <w:semiHidden/>
    <w:rsid w:val="00727D0C"/>
    <w:rPr>
      <w:rFonts w:ascii="Tahoma" w:eastAsia="Times New Roman" w:hAnsi="Tahoma" w:cs="Tahoma"/>
      <w:sz w:val="20"/>
      <w:szCs w:val="20"/>
      <w:shd w:val="clear" w:color="auto" w:fill="000080"/>
      <w:lang w:val="en-US" w:eastAsia="ru-RU"/>
    </w:rPr>
  </w:style>
  <w:style w:type="paragraph" w:styleId="af8">
    <w:name w:val="Plain Text"/>
    <w:basedOn w:val="a"/>
    <w:link w:val="af9"/>
    <w:semiHidden/>
    <w:unhideWhenUsed/>
    <w:rsid w:val="00727D0C"/>
    <w:pPr>
      <w:spacing w:after="0" w:line="240" w:lineRule="auto"/>
    </w:pPr>
    <w:rPr>
      <w:rFonts w:ascii="Courier New" w:eastAsia="Calibri" w:hAnsi="Courier New" w:cs="Courier New"/>
      <w:sz w:val="24"/>
      <w:szCs w:val="24"/>
      <w:u w:color="FF9900"/>
      <w:lang w:eastAsia="ru-RU"/>
    </w:rPr>
  </w:style>
  <w:style w:type="character" w:customStyle="1" w:styleId="af9">
    <w:name w:val="Текст Знак"/>
    <w:basedOn w:val="a0"/>
    <w:link w:val="af8"/>
    <w:semiHidden/>
    <w:rsid w:val="00727D0C"/>
    <w:rPr>
      <w:rFonts w:ascii="Courier New" w:eastAsia="Calibri" w:hAnsi="Courier New" w:cs="Courier New"/>
      <w:sz w:val="24"/>
      <w:szCs w:val="24"/>
      <w:u w:color="FF9900"/>
      <w:lang w:eastAsia="ru-RU"/>
    </w:rPr>
  </w:style>
  <w:style w:type="paragraph" w:styleId="afa">
    <w:name w:val="Balloon Text"/>
    <w:basedOn w:val="a"/>
    <w:link w:val="afb"/>
    <w:uiPriority w:val="99"/>
    <w:semiHidden/>
    <w:unhideWhenUsed/>
    <w:rsid w:val="00727D0C"/>
    <w:pPr>
      <w:widowControl w:val="0"/>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afb">
    <w:name w:val="Текст выноски Знак"/>
    <w:basedOn w:val="a0"/>
    <w:link w:val="afa"/>
    <w:uiPriority w:val="99"/>
    <w:semiHidden/>
    <w:rsid w:val="00727D0C"/>
    <w:rPr>
      <w:rFonts w:ascii="Tahoma" w:eastAsia="Times New Roman" w:hAnsi="Tahoma" w:cs="Tahoma"/>
      <w:sz w:val="16"/>
      <w:szCs w:val="16"/>
      <w:lang w:val="en-US" w:eastAsia="ru-RU"/>
    </w:rPr>
  </w:style>
  <w:style w:type="character" w:customStyle="1" w:styleId="afc">
    <w:name w:val="Без интервала Знак"/>
    <w:aliases w:val="основа Знак"/>
    <w:link w:val="afd"/>
    <w:locked/>
    <w:rsid w:val="00727D0C"/>
    <w:rPr>
      <w:rFonts w:ascii="Times New Roman" w:eastAsia="Calibri" w:hAnsi="Times New Roman" w:cs="Times New Roman"/>
      <w:sz w:val="24"/>
      <w:szCs w:val="24"/>
    </w:rPr>
  </w:style>
  <w:style w:type="paragraph" w:styleId="afd">
    <w:name w:val="No Spacing"/>
    <w:aliases w:val="основа"/>
    <w:link w:val="afc"/>
    <w:qFormat/>
    <w:rsid w:val="00727D0C"/>
    <w:pPr>
      <w:spacing w:after="0" w:line="240" w:lineRule="auto"/>
      <w:jc w:val="both"/>
    </w:pPr>
    <w:rPr>
      <w:rFonts w:ascii="Times New Roman" w:eastAsia="Calibri" w:hAnsi="Times New Roman" w:cs="Times New Roman"/>
      <w:sz w:val="24"/>
      <w:szCs w:val="24"/>
    </w:rPr>
  </w:style>
  <w:style w:type="paragraph" w:styleId="afe">
    <w:name w:val="List Paragraph"/>
    <w:basedOn w:val="a"/>
    <w:uiPriority w:val="34"/>
    <w:qFormat/>
    <w:rsid w:val="00727D0C"/>
    <w:pPr>
      <w:ind w:left="720"/>
      <w:contextualSpacing/>
    </w:pPr>
    <w:rPr>
      <w:rFonts w:ascii="Calibri" w:eastAsia="Calibri" w:hAnsi="Calibri" w:cs="Times New Roman"/>
    </w:rPr>
  </w:style>
  <w:style w:type="paragraph" w:customStyle="1" w:styleId="Zag1">
    <w:name w:val="Zag_1"/>
    <w:basedOn w:val="a"/>
    <w:rsid w:val="00727D0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rsid w:val="00727D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727D0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27D0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27D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27D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rsid w:val="00727D0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727D0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727D0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3">
    <w:name w:val="Абзац списка1"/>
    <w:basedOn w:val="a"/>
    <w:rsid w:val="00727D0C"/>
    <w:pPr>
      <w:spacing w:after="0" w:line="240" w:lineRule="auto"/>
      <w:ind w:left="720"/>
      <w:jc w:val="both"/>
    </w:pPr>
    <w:rPr>
      <w:rFonts w:ascii="Calibri" w:eastAsia="Times New Roman" w:hAnsi="Calibri" w:cs="Times New Roman"/>
    </w:rPr>
  </w:style>
  <w:style w:type="paragraph" w:customStyle="1" w:styleId="Style20">
    <w:name w:val="Style20"/>
    <w:basedOn w:val="a"/>
    <w:rsid w:val="00727D0C"/>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paragraph" w:customStyle="1" w:styleId="Style5">
    <w:name w:val="Style5"/>
    <w:basedOn w:val="a"/>
    <w:rsid w:val="00727D0C"/>
    <w:pPr>
      <w:widowControl w:val="0"/>
      <w:autoSpaceDE w:val="0"/>
      <w:autoSpaceDN w:val="0"/>
      <w:adjustRightInd w:val="0"/>
      <w:spacing w:after="0" w:line="331" w:lineRule="exact"/>
      <w:ind w:firstLine="120"/>
      <w:jc w:val="both"/>
    </w:pPr>
    <w:rPr>
      <w:rFonts w:ascii="Calibri" w:eastAsia="Times New Roman" w:hAnsi="Calibri" w:cs="Times New Roman"/>
      <w:sz w:val="24"/>
      <w:szCs w:val="24"/>
      <w:lang w:eastAsia="ru-RU"/>
    </w:rPr>
  </w:style>
  <w:style w:type="paragraph" w:customStyle="1" w:styleId="Style7">
    <w:name w:val="Style7"/>
    <w:basedOn w:val="a"/>
    <w:rsid w:val="00727D0C"/>
    <w:pPr>
      <w:widowControl w:val="0"/>
      <w:autoSpaceDE w:val="0"/>
      <w:autoSpaceDN w:val="0"/>
      <w:adjustRightInd w:val="0"/>
      <w:spacing w:after="0" w:line="341" w:lineRule="exact"/>
      <w:ind w:firstLine="859"/>
      <w:jc w:val="both"/>
    </w:pPr>
    <w:rPr>
      <w:rFonts w:ascii="Calibri" w:eastAsia="Times New Roman" w:hAnsi="Calibri" w:cs="Times New Roman"/>
      <w:sz w:val="24"/>
      <w:szCs w:val="24"/>
      <w:lang w:eastAsia="ru-RU"/>
    </w:rPr>
  </w:style>
  <w:style w:type="character" w:customStyle="1" w:styleId="aff1">
    <w:name w:val="МОН Знак"/>
    <w:link w:val="aff2"/>
    <w:locked/>
    <w:rsid w:val="00727D0C"/>
    <w:rPr>
      <w:sz w:val="28"/>
      <w:szCs w:val="24"/>
      <w:lang w:eastAsia="ru-RU"/>
    </w:rPr>
  </w:style>
  <w:style w:type="paragraph" w:customStyle="1" w:styleId="aff2">
    <w:name w:val="МОН"/>
    <w:basedOn w:val="a"/>
    <w:link w:val="aff1"/>
    <w:rsid w:val="00727D0C"/>
    <w:pPr>
      <w:spacing w:after="0" w:line="360" w:lineRule="auto"/>
      <w:ind w:firstLine="709"/>
      <w:jc w:val="both"/>
    </w:pPr>
    <w:rPr>
      <w:sz w:val="28"/>
      <w:szCs w:val="24"/>
      <w:lang w:eastAsia="ru-RU"/>
    </w:rPr>
  </w:style>
  <w:style w:type="paragraph" w:customStyle="1" w:styleId="14">
    <w:name w:val="заголовок 1"/>
    <w:basedOn w:val="a"/>
    <w:next w:val="a"/>
    <w:rsid w:val="00727D0C"/>
    <w:pPr>
      <w:keepNext/>
      <w:autoSpaceDE w:val="0"/>
      <w:autoSpaceDN w:val="0"/>
      <w:adjustRightInd w:val="0"/>
      <w:spacing w:before="240" w:after="60" w:line="240" w:lineRule="auto"/>
    </w:pPr>
    <w:rPr>
      <w:rFonts w:ascii="Arial" w:eastAsia="Calibri" w:hAnsi="Arial" w:cs="Arial"/>
      <w:b/>
      <w:bCs/>
      <w:kern w:val="28"/>
      <w:sz w:val="28"/>
      <w:szCs w:val="28"/>
      <w:lang w:eastAsia="ru-RU"/>
    </w:rPr>
  </w:style>
  <w:style w:type="paragraph" w:customStyle="1" w:styleId="26">
    <w:name w:val="заголовок 2"/>
    <w:basedOn w:val="a"/>
    <w:next w:val="a"/>
    <w:rsid w:val="00727D0C"/>
    <w:pPr>
      <w:keepNext/>
      <w:autoSpaceDE w:val="0"/>
      <w:autoSpaceDN w:val="0"/>
      <w:adjustRightInd w:val="0"/>
      <w:spacing w:before="240" w:after="60" w:line="240" w:lineRule="auto"/>
    </w:pPr>
    <w:rPr>
      <w:rFonts w:ascii="Arial" w:eastAsia="Calibri" w:hAnsi="Arial" w:cs="Arial"/>
      <w:b/>
      <w:bCs/>
      <w:i/>
      <w:iCs/>
      <w:sz w:val="24"/>
      <w:szCs w:val="24"/>
      <w:lang w:eastAsia="ru-RU"/>
    </w:rPr>
  </w:style>
  <w:style w:type="paragraph" w:customStyle="1" w:styleId="35">
    <w:name w:val="заголовок 3"/>
    <w:basedOn w:val="a"/>
    <w:next w:val="a"/>
    <w:rsid w:val="00727D0C"/>
    <w:pPr>
      <w:keepNext/>
      <w:autoSpaceDE w:val="0"/>
      <w:autoSpaceDN w:val="0"/>
      <w:adjustRightInd w:val="0"/>
      <w:spacing w:before="240" w:after="60" w:line="240" w:lineRule="auto"/>
    </w:pPr>
    <w:rPr>
      <w:rFonts w:ascii="Arial" w:eastAsia="Calibri" w:hAnsi="Arial" w:cs="Arial"/>
      <w:sz w:val="24"/>
      <w:szCs w:val="24"/>
      <w:lang w:eastAsia="ru-RU"/>
    </w:rPr>
  </w:style>
  <w:style w:type="paragraph" w:customStyle="1" w:styleId="27">
    <w:name w:val="çàãîëîâîê 2"/>
    <w:basedOn w:val="a"/>
    <w:next w:val="a"/>
    <w:rsid w:val="00727D0C"/>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Style2">
    <w:name w:val="Style2"/>
    <w:basedOn w:val="a"/>
    <w:rsid w:val="00727D0C"/>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727D0C"/>
    <w:pPr>
      <w:widowControl w:val="0"/>
      <w:autoSpaceDE w:val="0"/>
      <w:autoSpaceDN w:val="0"/>
      <w:adjustRightInd w:val="0"/>
      <w:spacing w:after="0" w:line="265" w:lineRule="exact"/>
      <w:ind w:firstLine="312"/>
      <w:jc w:val="both"/>
    </w:pPr>
    <w:rPr>
      <w:rFonts w:ascii="Times New Roman" w:eastAsia="Times New Roman" w:hAnsi="Times New Roman" w:cs="Times New Roman"/>
      <w:sz w:val="24"/>
      <w:szCs w:val="24"/>
      <w:lang w:eastAsia="ru-RU"/>
    </w:rPr>
  </w:style>
  <w:style w:type="paragraph" w:customStyle="1" w:styleId="Style11">
    <w:name w:val="Style11"/>
    <w:basedOn w:val="a"/>
    <w:rsid w:val="00727D0C"/>
    <w:pPr>
      <w:widowControl w:val="0"/>
      <w:autoSpaceDE w:val="0"/>
      <w:autoSpaceDN w:val="0"/>
      <w:adjustRightInd w:val="0"/>
      <w:spacing w:after="0" w:line="342" w:lineRule="exact"/>
      <w:ind w:firstLine="706"/>
      <w:jc w:val="both"/>
    </w:pPr>
    <w:rPr>
      <w:rFonts w:ascii="Calibri" w:eastAsia="Times New Roman" w:hAnsi="Calibri" w:cs="Times New Roman"/>
      <w:sz w:val="24"/>
      <w:szCs w:val="24"/>
      <w:lang w:eastAsia="ru-RU"/>
    </w:rPr>
  </w:style>
  <w:style w:type="paragraph" w:customStyle="1" w:styleId="Style1">
    <w:name w:val="Style1"/>
    <w:basedOn w:val="a"/>
    <w:rsid w:val="00727D0C"/>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81">
    <w:name w:val="заголовок 8"/>
    <w:basedOn w:val="a"/>
    <w:next w:val="a"/>
    <w:rsid w:val="00727D0C"/>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61">
    <w:name w:val="заголовок 6"/>
    <w:basedOn w:val="a"/>
    <w:next w:val="a"/>
    <w:rsid w:val="00727D0C"/>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71">
    <w:name w:val="заголовок 7"/>
    <w:basedOn w:val="a"/>
    <w:next w:val="a"/>
    <w:rsid w:val="00727D0C"/>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41">
    <w:name w:val="заголовок 4"/>
    <w:basedOn w:val="a"/>
    <w:next w:val="a"/>
    <w:rsid w:val="00727D0C"/>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Style46">
    <w:name w:val="Style46"/>
    <w:basedOn w:val="a"/>
    <w:rsid w:val="00727D0C"/>
    <w:pPr>
      <w:widowControl w:val="0"/>
      <w:autoSpaceDE w:val="0"/>
      <w:autoSpaceDN w:val="0"/>
      <w:adjustRightInd w:val="0"/>
      <w:spacing w:after="0" w:line="240" w:lineRule="exact"/>
      <w:ind w:firstLine="283"/>
      <w:jc w:val="both"/>
    </w:pPr>
    <w:rPr>
      <w:rFonts w:ascii="Cambria" w:eastAsia="Times New Roman" w:hAnsi="Cambria" w:cs="Times New Roman"/>
      <w:sz w:val="24"/>
      <w:szCs w:val="24"/>
      <w:lang w:eastAsia="ru-RU"/>
    </w:rPr>
  </w:style>
  <w:style w:type="paragraph" w:customStyle="1" w:styleId="fr1">
    <w:name w:val="fr1"/>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727D0C"/>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style6">
    <w:name w:val="style6"/>
    <w:basedOn w:val="a"/>
    <w:rsid w:val="00727D0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70">
    <w:name w:val="style7"/>
    <w:basedOn w:val="a"/>
    <w:rsid w:val="00727D0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estern">
    <w:name w:val="western"/>
    <w:basedOn w:val="a"/>
    <w:rsid w:val="00727D0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727D0C"/>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lang w:eastAsia="ru-RU"/>
    </w:rPr>
  </w:style>
  <w:style w:type="paragraph" w:customStyle="1" w:styleId="aff3">
    <w:name w:val="Новый"/>
    <w:basedOn w:val="a"/>
    <w:rsid w:val="00727D0C"/>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727D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4">
    <w:name w:val="Стиль"/>
    <w:rsid w:val="00727D0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5">
    <w:name w:val="Текст1"/>
    <w:basedOn w:val="a"/>
    <w:rsid w:val="00727D0C"/>
    <w:pPr>
      <w:overflowPunct w:val="0"/>
      <w:autoSpaceDE w:val="0"/>
      <w:autoSpaceDN w:val="0"/>
      <w:adjustRightInd w:val="0"/>
      <w:spacing w:after="0" w:line="240" w:lineRule="auto"/>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727D0C"/>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16">
    <w:name w:val="Стиль1"/>
    <w:basedOn w:val="a"/>
    <w:rsid w:val="00727D0C"/>
    <w:pPr>
      <w:spacing w:after="0" w:line="240" w:lineRule="auto"/>
    </w:pPr>
    <w:rPr>
      <w:rFonts w:ascii="Times New Roman" w:eastAsia="Times New Roman" w:hAnsi="Times New Roman" w:cs="Times New Roman"/>
      <w:sz w:val="28"/>
      <w:szCs w:val="28"/>
      <w:lang w:eastAsia="ru-RU"/>
    </w:rPr>
  </w:style>
  <w:style w:type="paragraph" w:customStyle="1" w:styleId="zag-zapiska">
    <w:name w:val="zag-zapiska"/>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ndnote reference"/>
    <w:basedOn w:val="a0"/>
    <w:semiHidden/>
    <w:unhideWhenUsed/>
    <w:rsid w:val="00727D0C"/>
    <w:rPr>
      <w:vertAlign w:val="superscript"/>
    </w:rPr>
  </w:style>
  <w:style w:type="character" w:customStyle="1" w:styleId="Zag11">
    <w:name w:val="Zag_11"/>
    <w:rsid w:val="00727D0C"/>
  </w:style>
  <w:style w:type="character" w:customStyle="1" w:styleId="Osnova1">
    <w:name w:val="Osnova1"/>
    <w:rsid w:val="00727D0C"/>
  </w:style>
  <w:style w:type="character" w:customStyle="1" w:styleId="Zag21">
    <w:name w:val="Zag_21"/>
    <w:rsid w:val="00727D0C"/>
  </w:style>
  <w:style w:type="character" w:customStyle="1" w:styleId="Zag31">
    <w:name w:val="Zag_31"/>
    <w:rsid w:val="00727D0C"/>
  </w:style>
  <w:style w:type="character" w:customStyle="1" w:styleId="FontStyle87">
    <w:name w:val="Font Style87"/>
    <w:rsid w:val="00727D0C"/>
    <w:rPr>
      <w:rFonts w:ascii="Microsoft Sans Serif" w:hAnsi="Microsoft Sans Serif" w:cs="Microsoft Sans Serif" w:hint="default"/>
      <w:sz w:val="16"/>
      <w:szCs w:val="16"/>
    </w:rPr>
  </w:style>
  <w:style w:type="character" w:customStyle="1" w:styleId="FontStyle85">
    <w:name w:val="Font Style85"/>
    <w:rsid w:val="00727D0C"/>
    <w:rPr>
      <w:rFonts w:ascii="Times New Roman" w:hAnsi="Times New Roman" w:cs="Times New Roman" w:hint="default"/>
      <w:sz w:val="22"/>
      <w:szCs w:val="22"/>
    </w:rPr>
  </w:style>
  <w:style w:type="character" w:customStyle="1" w:styleId="FontStyle100">
    <w:name w:val="Font Style100"/>
    <w:rsid w:val="00727D0C"/>
    <w:rPr>
      <w:rFonts w:ascii="Calibri" w:hAnsi="Calibri" w:cs="Calibri" w:hint="default"/>
      <w:sz w:val="26"/>
      <w:szCs w:val="26"/>
    </w:rPr>
  </w:style>
  <w:style w:type="character" w:customStyle="1" w:styleId="FontStyle101">
    <w:name w:val="Font Style101"/>
    <w:rsid w:val="00727D0C"/>
    <w:rPr>
      <w:rFonts w:ascii="Calibri" w:hAnsi="Calibri" w:cs="Calibri" w:hint="default"/>
      <w:b/>
      <w:bCs/>
      <w:sz w:val="26"/>
      <w:szCs w:val="26"/>
    </w:rPr>
  </w:style>
  <w:style w:type="character" w:customStyle="1" w:styleId="150">
    <w:name w:val="Знак15"/>
    <w:locked/>
    <w:rsid w:val="00727D0C"/>
    <w:rPr>
      <w:rFonts w:ascii="MS Mincho" w:eastAsia="MS Mincho" w:hAnsi="MS Mincho" w:hint="eastAsia"/>
      <w:b/>
      <w:bCs/>
      <w:color w:val="993300"/>
      <w:sz w:val="28"/>
      <w:szCs w:val="28"/>
      <w:u w:color="FF9900"/>
      <w:lang w:val="ru-RU" w:eastAsia="ru-RU" w:bidi="ar-SA"/>
    </w:rPr>
  </w:style>
  <w:style w:type="character" w:customStyle="1" w:styleId="82">
    <w:name w:val="Знак8"/>
    <w:locked/>
    <w:rsid w:val="00727D0C"/>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2">
    <w:name w:val="Знак6"/>
    <w:locked/>
    <w:rsid w:val="00727D0C"/>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8">
    <w:name w:val="Знак Знак2"/>
    <w:rsid w:val="00727D0C"/>
    <w:rPr>
      <w:sz w:val="28"/>
      <w:szCs w:val="24"/>
      <w:lang w:val="ru-RU" w:eastAsia="ru-RU" w:bidi="ar-SA"/>
    </w:rPr>
  </w:style>
  <w:style w:type="character" w:customStyle="1" w:styleId="17">
    <w:name w:val="Знак Знак1"/>
    <w:rsid w:val="00727D0C"/>
    <w:rPr>
      <w:rFonts w:ascii="Calibri" w:eastAsia="Calibri" w:hAnsi="Calibri" w:cs="Calibri" w:hint="default"/>
      <w:sz w:val="22"/>
      <w:szCs w:val="22"/>
      <w:lang w:val="ru-RU" w:eastAsia="en-US" w:bidi="ar-SA"/>
    </w:rPr>
  </w:style>
  <w:style w:type="character" w:customStyle="1" w:styleId="postbody">
    <w:name w:val="postbody"/>
    <w:basedOn w:val="a0"/>
    <w:rsid w:val="00727D0C"/>
  </w:style>
  <w:style w:type="character" w:customStyle="1" w:styleId="aff6">
    <w:name w:val="Знак Знак"/>
    <w:rsid w:val="00727D0C"/>
    <w:rPr>
      <w:sz w:val="28"/>
      <w:lang w:val="ru-RU" w:eastAsia="ru-RU" w:bidi="ar-SA"/>
    </w:rPr>
  </w:style>
  <w:style w:type="character" w:customStyle="1" w:styleId="FontStyle11">
    <w:name w:val="Font Style11"/>
    <w:rsid w:val="00727D0C"/>
    <w:rPr>
      <w:rFonts w:ascii="Times New Roman" w:hAnsi="Times New Roman" w:cs="Times New Roman" w:hint="default"/>
      <w:i/>
      <w:iCs/>
      <w:sz w:val="22"/>
      <w:szCs w:val="22"/>
    </w:rPr>
  </w:style>
  <w:style w:type="character" w:customStyle="1" w:styleId="FontStyle12">
    <w:name w:val="Font Style12"/>
    <w:rsid w:val="00727D0C"/>
    <w:rPr>
      <w:rFonts w:ascii="Times New Roman" w:hAnsi="Times New Roman" w:cs="Times New Roman" w:hint="default"/>
      <w:b/>
      <w:bCs/>
      <w:i/>
      <w:iCs/>
      <w:sz w:val="22"/>
      <w:szCs w:val="22"/>
    </w:rPr>
  </w:style>
  <w:style w:type="character" w:customStyle="1" w:styleId="FontStyle13">
    <w:name w:val="Font Style13"/>
    <w:rsid w:val="00727D0C"/>
    <w:rPr>
      <w:rFonts w:ascii="Calibri" w:hAnsi="Calibri" w:cs="Calibri" w:hint="default"/>
      <w:sz w:val="34"/>
      <w:szCs w:val="34"/>
    </w:rPr>
  </w:style>
  <w:style w:type="character" w:customStyle="1" w:styleId="FontStyle14">
    <w:name w:val="Font Style14"/>
    <w:rsid w:val="00727D0C"/>
    <w:rPr>
      <w:rFonts w:ascii="Times New Roman" w:hAnsi="Times New Roman" w:cs="Times New Roman" w:hint="default"/>
      <w:sz w:val="22"/>
      <w:szCs w:val="22"/>
    </w:rPr>
  </w:style>
  <w:style w:type="character" w:customStyle="1" w:styleId="91">
    <w:name w:val="Знак9"/>
    <w:rsid w:val="00727D0C"/>
    <w:rPr>
      <w:rFonts w:ascii="Calibri" w:eastAsia="Calibri" w:hAnsi="Calibri" w:cs="Calibri" w:hint="default"/>
      <w:color w:val="000000"/>
      <w:sz w:val="28"/>
      <w:szCs w:val="28"/>
      <w:u w:color="FF9900"/>
      <w:lang w:val="ru-RU" w:eastAsia="ru-RU" w:bidi="ar-SA"/>
    </w:rPr>
  </w:style>
  <w:style w:type="character" w:customStyle="1" w:styleId="FontStyle99">
    <w:name w:val="Font Style99"/>
    <w:rsid w:val="00727D0C"/>
    <w:rPr>
      <w:rFonts w:ascii="Calibri" w:hAnsi="Calibri" w:cs="Calibri" w:hint="default"/>
      <w:sz w:val="20"/>
      <w:szCs w:val="20"/>
    </w:rPr>
  </w:style>
  <w:style w:type="character" w:customStyle="1" w:styleId="FontStyle86">
    <w:name w:val="Font Style86"/>
    <w:rsid w:val="00727D0C"/>
    <w:rPr>
      <w:rFonts w:ascii="Microsoft Sans Serif" w:hAnsi="Microsoft Sans Serif" w:cs="Microsoft Sans Serif" w:hint="default"/>
      <w:sz w:val="14"/>
      <w:szCs w:val="14"/>
    </w:rPr>
  </w:style>
  <w:style w:type="character" w:customStyle="1" w:styleId="FontStyle92">
    <w:name w:val="Font Style92"/>
    <w:rsid w:val="00727D0C"/>
    <w:rPr>
      <w:rFonts w:ascii="Arial" w:hAnsi="Arial" w:cs="Arial" w:hint="default"/>
      <w:b/>
      <w:bCs/>
      <w:sz w:val="18"/>
      <w:szCs w:val="18"/>
    </w:rPr>
  </w:style>
  <w:style w:type="character" w:customStyle="1" w:styleId="FontStyle94">
    <w:name w:val="Font Style94"/>
    <w:rsid w:val="00727D0C"/>
    <w:rPr>
      <w:rFonts w:ascii="Arial" w:hAnsi="Arial" w:cs="Arial" w:hint="default"/>
      <w:sz w:val="18"/>
      <w:szCs w:val="18"/>
    </w:rPr>
  </w:style>
  <w:style w:type="character" w:customStyle="1" w:styleId="fontstyle18">
    <w:name w:val="fontstyle18"/>
    <w:rsid w:val="00727D0C"/>
    <w:rPr>
      <w:rFonts w:ascii="Times New Roman" w:hAnsi="Times New Roman" w:cs="Times New Roman" w:hint="default"/>
    </w:rPr>
  </w:style>
  <w:style w:type="character" w:customStyle="1" w:styleId="fontstyle20">
    <w:name w:val="fontstyle20"/>
    <w:rsid w:val="00727D0C"/>
    <w:rPr>
      <w:rFonts w:ascii="Times New Roman" w:hAnsi="Times New Roman" w:cs="Times New Roman" w:hint="default"/>
    </w:rPr>
  </w:style>
  <w:style w:type="character" w:customStyle="1" w:styleId="ebody">
    <w:name w:val="ebody"/>
    <w:basedOn w:val="a0"/>
    <w:rsid w:val="00727D0C"/>
  </w:style>
  <w:style w:type="character" w:customStyle="1" w:styleId="18">
    <w:name w:val="Знак18"/>
    <w:rsid w:val="00727D0C"/>
    <w:rPr>
      <w:rFonts w:ascii="Arial" w:hAnsi="Arial" w:cs="Arial" w:hint="default"/>
      <w:b/>
      <w:bCs/>
      <w:kern w:val="32"/>
      <w:sz w:val="32"/>
      <w:szCs w:val="32"/>
      <w:lang w:val="en-US" w:eastAsia="ru-RU" w:bidi="ar-SA"/>
    </w:rPr>
  </w:style>
  <w:style w:type="character" w:customStyle="1" w:styleId="170">
    <w:name w:val="Знак17"/>
    <w:rsid w:val="00727D0C"/>
    <w:rPr>
      <w:rFonts w:ascii="Calibri" w:eastAsia="Calibri" w:hAnsi="Calibri" w:cs="Calibri" w:hint="default"/>
      <w:b/>
      <w:bCs/>
      <w:sz w:val="28"/>
      <w:szCs w:val="28"/>
      <w:u w:color="FF9900"/>
      <w:lang w:val="ru-RU" w:eastAsia="ru-RU" w:bidi="ar-SA"/>
    </w:rPr>
  </w:style>
  <w:style w:type="character" w:customStyle="1" w:styleId="160">
    <w:name w:val="Знак16"/>
    <w:rsid w:val="00727D0C"/>
    <w:rPr>
      <w:rFonts w:ascii="Arial" w:hAnsi="Arial" w:cs="Arial" w:hint="default"/>
      <w:b/>
      <w:bCs/>
      <w:sz w:val="26"/>
      <w:szCs w:val="26"/>
      <w:lang w:val="en-US" w:eastAsia="ru-RU" w:bidi="ar-SA"/>
    </w:rPr>
  </w:style>
  <w:style w:type="character" w:customStyle="1" w:styleId="29">
    <w:name w:val="Знак2"/>
    <w:rsid w:val="00727D0C"/>
    <w:rPr>
      <w:rFonts w:ascii="Calibri" w:eastAsia="Calibri" w:hAnsi="Calibri" w:cs="Calibri" w:hint="default"/>
      <w:b/>
      <w:bCs/>
      <w:sz w:val="28"/>
      <w:szCs w:val="28"/>
      <w:lang w:val="ru-RU" w:eastAsia="ru-RU" w:bidi="ar-SA"/>
    </w:rPr>
  </w:style>
  <w:style w:type="character" w:customStyle="1" w:styleId="140">
    <w:name w:val="Знак14"/>
    <w:rsid w:val="00727D0C"/>
    <w:rPr>
      <w:rFonts w:ascii="Calibri" w:eastAsia="Calibri" w:hAnsi="Calibri" w:cs="Calibri" w:hint="default"/>
      <w:b/>
      <w:bCs/>
      <w:color w:val="000000"/>
      <w:sz w:val="24"/>
      <w:szCs w:val="24"/>
      <w:u w:color="FF9900"/>
      <w:lang w:val="ru-RU" w:eastAsia="ru-RU" w:bidi="ar-SA"/>
    </w:rPr>
  </w:style>
  <w:style w:type="character" w:customStyle="1" w:styleId="130">
    <w:name w:val="Знак13"/>
    <w:rsid w:val="00727D0C"/>
    <w:rPr>
      <w:rFonts w:ascii="Calibri" w:eastAsia="Calibri" w:hAnsi="Calibri" w:cs="Calibri" w:hint="default"/>
      <w:b/>
      <w:bCs/>
      <w:sz w:val="24"/>
      <w:szCs w:val="24"/>
      <w:u w:color="FF9900"/>
      <w:lang w:val="ru-RU" w:eastAsia="ru-RU" w:bidi="ar-SA"/>
    </w:rPr>
  </w:style>
  <w:style w:type="character" w:customStyle="1" w:styleId="120">
    <w:name w:val="Знак12"/>
    <w:rsid w:val="00727D0C"/>
    <w:rPr>
      <w:rFonts w:ascii="Calibri" w:eastAsia="Calibri" w:hAnsi="Calibri" w:cs="Calibri" w:hint="default"/>
      <w:b/>
      <w:bCs/>
      <w:sz w:val="24"/>
      <w:szCs w:val="24"/>
      <w:u w:color="FF9900"/>
      <w:lang w:val="ru-RU" w:eastAsia="ru-RU" w:bidi="ar-SA"/>
    </w:rPr>
  </w:style>
  <w:style w:type="character" w:customStyle="1" w:styleId="110">
    <w:name w:val="Знак11"/>
    <w:rsid w:val="00727D0C"/>
    <w:rPr>
      <w:rFonts w:ascii="Calibri" w:eastAsia="Calibri" w:hAnsi="Calibri" w:cs="Calibri" w:hint="default"/>
      <w:b/>
      <w:bCs/>
      <w:color w:val="000000"/>
      <w:sz w:val="36"/>
      <w:szCs w:val="36"/>
      <w:u w:color="FF9900"/>
      <w:lang w:val="ru-RU" w:eastAsia="ru-RU" w:bidi="ar-SA"/>
    </w:rPr>
  </w:style>
  <w:style w:type="character" w:customStyle="1" w:styleId="100">
    <w:name w:val="Знак10"/>
    <w:rsid w:val="00727D0C"/>
    <w:rPr>
      <w:rFonts w:ascii="Calibri" w:eastAsia="Calibri" w:hAnsi="Calibri" w:cs="Calibri" w:hint="default"/>
      <w:b/>
      <w:bCs/>
      <w:sz w:val="36"/>
      <w:szCs w:val="36"/>
      <w:u w:color="FF9900"/>
      <w:lang w:val="ru-RU" w:eastAsia="ru-RU" w:bidi="ar-SA"/>
    </w:rPr>
  </w:style>
  <w:style w:type="character" w:customStyle="1" w:styleId="aff7">
    <w:name w:val="Знак"/>
    <w:rsid w:val="00727D0C"/>
    <w:rPr>
      <w:sz w:val="24"/>
      <w:szCs w:val="24"/>
      <w:lang w:val="en-US" w:eastAsia="ru-RU" w:bidi="ar-SA"/>
    </w:rPr>
  </w:style>
  <w:style w:type="character" w:customStyle="1" w:styleId="42">
    <w:name w:val="Знак4"/>
    <w:rsid w:val="00727D0C"/>
    <w:rPr>
      <w:rFonts w:ascii="Calibri" w:eastAsia="Calibri" w:hAnsi="Calibri" w:cs="Calibri" w:hint="default"/>
      <w:sz w:val="22"/>
      <w:szCs w:val="22"/>
      <w:lang w:val="ru-RU" w:eastAsia="en-US" w:bidi="ar-SA"/>
    </w:rPr>
  </w:style>
  <w:style w:type="character" w:customStyle="1" w:styleId="72">
    <w:name w:val="Знак7"/>
    <w:rsid w:val="00727D0C"/>
    <w:rPr>
      <w:sz w:val="24"/>
      <w:szCs w:val="24"/>
      <w:lang w:val="en-US" w:eastAsia="ru-RU" w:bidi="ar-SA"/>
    </w:rPr>
  </w:style>
  <w:style w:type="character" w:customStyle="1" w:styleId="36">
    <w:name w:val="Знак3"/>
    <w:rsid w:val="00727D0C"/>
    <w:rPr>
      <w:rFonts w:ascii="MS Mincho" w:eastAsia="MS Mincho" w:hAnsi="MS Mincho" w:hint="eastAsia"/>
      <w:sz w:val="28"/>
      <w:szCs w:val="28"/>
      <w:u w:color="FF9900"/>
      <w:lang w:val="ru-RU" w:eastAsia="ru-RU" w:bidi="ar-SA"/>
    </w:rPr>
  </w:style>
  <w:style w:type="character" w:customStyle="1" w:styleId="51">
    <w:name w:val="Знак5"/>
    <w:rsid w:val="00727D0C"/>
    <w:rPr>
      <w:rFonts w:ascii="Courier New" w:eastAsia="Calibri" w:hAnsi="Courier New" w:cs="Courier New" w:hint="default"/>
      <w:sz w:val="24"/>
      <w:szCs w:val="24"/>
      <w:u w:color="FF9900"/>
      <w:lang w:val="ru-RU" w:eastAsia="ru-RU" w:bidi="ar-SA"/>
    </w:rPr>
  </w:style>
  <w:style w:type="table" w:styleId="19">
    <w:name w:val="Table Grid 1"/>
    <w:basedOn w:val="a1"/>
    <w:semiHidden/>
    <w:unhideWhenUsed/>
    <w:rsid w:val="00727D0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8">
    <w:name w:val="Table Grid"/>
    <w:basedOn w:val="a1"/>
    <w:rsid w:val="00727D0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rsid w:val="00727D0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rsid w:val="00727D0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727D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rsid w:val="00727D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otnote reference"/>
    <w:basedOn w:val="a0"/>
    <w:semiHidden/>
    <w:unhideWhenUsed/>
    <w:rsid w:val="00727D0C"/>
  </w:style>
  <w:style w:type="character" w:customStyle="1" w:styleId="affa">
    <w:name w:val="Основной текст_"/>
    <w:link w:val="1b"/>
    <w:uiPriority w:val="99"/>
    <w:locked/>
    <w:rsid w:val="001F71C3"/>
    <w:rPr>
      <w:rFonts w:ascii="Times New Roman" w:hAnsi="Times New Roman" w:cs="Times New Roman"/>
      <w:sz w:val="27"/>
      <w:szCs w:val="27"/>
      <w:shd w:val="clear" w:color="auto" w:fill="FFFFFF"/>
    </w:rPr>
  </w:style>
  <w:style w:type="character" w:customStyle="1" w:styleId="2b">
    <w:name w:val="Основной текст (2)_"/>
    <w:link w:val="2c"/>
    <w:uiPriority w:val="99"/>
    <w:locked/>
    <w:rsid w:val="001F71C3"/>
    <w:rPr>
      <w:rFonts w:ascii="Times New Roman" w:hAnsi="Times New Roman" w:cs="Times New Roman"/>
      <w:sz w:val="19"/>
      <w:szCs w:val="19"/>
      <w:shd w:val="clear" w:color="auto" w:fill="FFFFFF"/>
    </w:rPr>
  </w:style>
  <w:style w:type="paragraph" w:customStyle="1" w:styleId="1b">
    <w:name w:val="Основной текст1"/>
    <w:basedOn w:val="a"/>
    <w:link w:val="affa"/>
    <w:uiPriority w:val="99"/>
    <w:rsid w:val="001F71C3"/>
    <w:pPr>
      <w:shd w:val="clear" w:color="auto" w:fill="FFFFFF"/>
      <w:spacing w:after="0" w:line="322" w:lineRule="exact"/>
    </w:pPr>
    <w:rPr>
      <w:rFonts w:ascii="Times New Roman" w:hAnsi="Times New Roman" w:cs="Times New Roman"/>
      <w:sz w:val="27"/>
      <w:szCs w:val="27"/>
    </w:rPr>
  </w:style>
  <w:style w:type="paragraph" w:customStyle="1" w:styleId="2c">
    <w:name w:val="Основной текст (2)"/>
    <w:basedOn w:val="a"/>
    <w:link w:val="2b"/>
    <w:uiPriority w:val="99"/>
    <w:rsid w:val="001F71C3"/>
    <w:pPr>
      <w:shd w:val="clear" w:color="auto" w:fill="FFFFFF"/>
      <w:spacing w:after="0" w:line="226" w:lineRule="exact"/>
    </w:pPr>
    <w:rPr>
      <w:rFonts w:ascii="Times New Roman" w:hAnsi="Times New Roman" w:cs="Times New Roman"/>
      <w:sz w:val="19"/>
      <w:szCs w:val="19"/>
    </w:rPr>
  </w:style>
  <w:style w:type="character" w:customStyle="1" w:styleId="affb">
    <w:name w:val="Подпись к таблице_"/>
    <w:link w:val="affc"/>
    <w:uiPriority w:val="99"/>
    <w:locked/>
    <w:rsid w:val="001F71C3"/>
    <w:rPr>
      <w:rFonts w:ascii="Times New Roman" w:hAnsi="Times New Roman" w:cs="Times New Roman"/>
      <w:sz w:val="26"/>
      <w:szCs w:val="26"/>
      <w:shd w:val="clear" w:color="auto" w:fill="FFFFFF"/>
    </w:rPr>
  </w:style>
  <w:style w:type="character" w:customStyle="1" w:styleId="3pt">
    <w:name w:val="Подпись к таблице + Интервал 3 pt"/>
    <w:uiPriority w:val="99"/>
    <w:rsid w:val="001F71C3"/>
    <w:rPr>
      <w:rFonts w:ascii="Times New Roman" w:hAnsi="Times New Roman" w:cs="Times New Roman"/>
      <w:spacing w:val="70"/>
      <w:sz w:val="26"/>
      <w:szCs w:val="26"/>
      <w:shd w:val="clear" w:color="auto" w:fill="FFFFFF"/>
    </w:rPr>
  </w:style>
  <w:style w:type="paragraph" w:customStyle="1" w:styleId="affc">
    <w:name w:val="Подпись к таблице"/>
    <w:basedOn w:val="a"/>
    <w:link w:val="affb"/>
    <w:uiPriority w:val="99"/>
    <w:rsid w:val="001F71C3"/>
    <w:pPr>
      <w:shd w:val="clear" w:color="auto" w:fill="FFFFFF"/>
      <w:spacing w:after="0" w:line="298" w:lineRule="exact"/>
      <w:jc w:val="center"/>
    </w:pPr>
    <w:rPr>
      <w:rFonts w:ascii="Times New Roman" w:hAnsi="Times New Roman" w:cs="Times New Roman"/>
      <w:sz w:val="26"/>
      <w:szCs w:val="26"/>
    </w:rPr>
  </w:style>
  <w:style w:type="character" w:customStyle="1" w:styleId="1253">
    <w:name w:val="Основной текст (12)53"/>
    <w:basedOn w:val="a0"/>
    <w:rsid w:val="001F71C3"/>
    <w:rPr>
      <w:rFonts w:ascii="Times New Roman" w:hAnsi="Times New Roman" w:cs="Times New Roman"/>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A4C"/>
  </w:style>
  <w:style w:type="paragraph" w:styleId="1">
    <w:name w:val="heading 1"/>
    <w:basedOn w:val="a"/>
    <w:next w:val="a"/>
    <w:link w:val="10"/>
    <w:qFormat/>
    <w:rsid w:val="00727D0C"/>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en-US" w:eastAsia="ru-RU"/>
    </w:rPr>
  </w:style>
  <w:style w:type="paragraph" w:styleId="2">
    <w:name w:val="heading 2"/>
    <w:basedOn w:val="a"/>
    <w:next w:val="a"/>
    <w:link w:val="20"/>
    <w:semiHidden/>
    <w:unhideWhenUsed/>
    <w:qFormat/>
    <w:rsid w:val="00727D0C"/>
    <w:pPr>
      <w:keepNext/>
      <w:spacing w:after="0" w:line="240" w:lineRule="auto"/>
      <w:jc w:val="center"/>
      <w:outlineLvl w:val="1"/>
    </w:pPr>
    <w:rPr>
      <w:rFonts w:ascii="Times New Roman" w:eastAsia="Calibri" w:hAnsi="Times New Roman" w:cs="Times New Roman"/>
      <w:b/>
      <w:bCs/>
      <w:sz w:val="28"/>
      <w:szCs w:val="28"/>
      <w:u w:color="FF9900"/>
      <w:lang w:eastAsia="ru-RU"/>
    </w:rPr>
  </w:style>
  <w:style w:type="paragraph" w:styleId="3">
    <w:name w:val="heading 3"/>
    <w:basedOn w:val="a"/>
    <w:next w:val="a"/>
    <w:link w:val="30"/>
    <w:semiHidden/>
    <w:unhideWhenUsed/>
    <w:qFormat/>
    <w:rsid w:val="00727D0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eastAsia="ru-RU"/>
    </w:rPr>
  </w:style>
  <w:style w:type="paragraph" w:styleId="4">
    <w:name w:val="heading 4"/>
    <w:basedOn w:val="a"/>
    <w:next w:val="a"/>
    <w:link w:val="40"/>
    <w:semiHidden/>
    <w:unhideWhenUsed/>
    <w:qFormat/>
    <w:rsid w:val="00727D0C"/>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
    <w:next w:val="a"/>
    <w:link w:val="50"/>
    <w:semiHidden/>
    <w:unhideWhenUsed/>
    <w:qFormat/>
    <w:rsid w:val="00727D0C"/>
    <w:pPr>
      <w:keepNext/>
      <w:spacing w:after="0" w:line="240" w:lineRule="auto"/>
      <w:jc w:val="both"/>
      <w:outlineLvl w:val="4"/>
    </w:pPr>
    <w:rPr>
      <w:rFonts w:ascii="Times New Roman" w:eastAsia="Calibri" w:hAnsi="Times New Roman" w:cs="Times New Roman"/>
      <w:b/>
      <w:bCs/>
      <w:color w:val="000000"/>
      <w:sz w:val="24"/>
      <w:szCs w:val="24"/>
      <w:u w:color="FF9900"/>
      <w:lang w:eastAsia="ru-RU"/>
    </w:rPr>
  </w:style>
  <w:style w:type="paragraph" w:styleId="6">
    <w:name w:val="heading 6"/>
    <w:basedOn w:val="a"/>
    <w:next w:val="a"/>
    <w:link w:val="60"/>
    <w:semiHidden/>
    <w:unhideWhenUsed/>
    <w:qFormat/>
    <w:rsid w:val="00727D0C"/>
    <w:pPr>
      <w:keepNext/>
      <w:spacing w:after="0" w:line="240" w:lineRule="auto"/>
      <w:outlineLvl w:val="5"/>
    </w:pPr>
    <w:rPr>
      <w:rFonts w:ascii="Times New Roman" w:eastAsia="Calibri" w:hAnsi="Times New Roman" w:cs="Times New Roman"/>
      <w:b/>
      <w:bCs/>
      <w:sz w:val="24"/>
      <w:szCs w:val="24"/>
      <w:u w:color="FF9900"/>
      <w:lang w:eastAsia="ru-RU"/>
    </w:rPr>
  </w:style>
  <w:style w:type="paragraph" w:styleId="7">
    <w:name w:val="heading 7"/>
    <w:basedOn w:val="a"/>
    <w:next w:val="a"/>
    <w:link w:val="70"/>
    <w:semiHidden/>
    <w:unhideWhenUsed/>
    <w:qFormat/>
    <w:rsid w:val="00727D0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727D0C"/>
    <w:pPr>
      <w:keepNext/>
      <w:spacing w:after="0" w:line="240" w:lineRule="auto"/>
      <w:jc w:val="center"/>
      <w:outlineLvl w:val="7"/>
    </w:pPr>
    <w:rPr>
      <w:rFonts w:ascii="Times New Roman" w:eastAsia="Calibri" w:hAnsi="Times New Roman" w:cs="Times New Roman"/>
      <w:b/>
      <w:bCs/>
      <w:color w:val="000000"/>
      <w:sz w:val="36"/>
      <w:szCs w:val="36"/>
      <w:u w:color="FF9900"/>
      <w:lang w:eastAsia="ru-RU"/>
    </w:rPr>
  </w:style>
  <w:style w:type="paragraph" w:styleId="9">
    <w:name w:val="heading 9"/>
    <w:basedOn w:val="a"/>
    <w:next w:val="a"/>
    <w:link w:val="90"/>
    <w:semiHidden/>
    <w:unhideWhenUsed/>
    <w:qFormat/>
    <w:rsid w:val="00727D0C"/>
    <w:pPr>
      <w:keepNext/>
      <w:spacing w:after="0" w:line="240" w:lineRule="auto"/>
      <w:jc w:val="center"/>
      <w:outlineLvl w:val="8"/>
    </w:pPr>
    <w:rPr>
      <w:rFonts w:ascii="Times New Roman" w:eastAsia="Calibri" w:hAnsi="Times New Roman" w:cs="Times New Roman"/>
      <w:b/>
      <w:bCs/>
      <w:sz w:val="36"/>
      <w:szCs w:val="36"/>
      <w:u w:color="FF99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4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A4C"/>
    <w:rPr>
      <w:b/>
      <w:bCs/>
    </w:rPr>
  </w:style>
  <w:style w:type="character" w:customStyle="1" w:styleId="10">
    <w:name w:val="Заголовок 1 Знак"/>
    <w:basedOn w:val="a0"/>
    <w:link w:val="1"/>
    <w:rsid w:val="00727D0C"/>
    <w:rPr>
      <w:rFonts w:ascii="Arial" w:eastAsia="Times New Roman" w:hAnsi="Arial" w:cs="Arial"/>
      <w:b/>
      <w:bCs/>
      <w:kern w:val="32"/>
      <w:sz w:val="32"/>
      <w:szCs w:val="32"/>
      <w:lang w:val="en-US" w:eastAsia="ru-RU"/>
    </w:rPr>
  </w:style>
  <w:style w:type="character" w:customStyle="1" w:styleId="20">
    <w:name w:val="Заголовок 2 Знак"/>
    <w:basedOn w:val="a0"/>
    <w:link w:val="2"/>
    <w:semiHidden/>
    <w:rsid w:val="00727D0C"/>
    <w:rPr>
      <w:rFonts w:ascii="Times New Roman" w:eastAsia="Calibri" w:hAnsi="Times New Roman" w:cs="Times New Roman"/>
      <w:b/>
      <w:bCs/>
      <w:sz w:val="28"/>
      <w:szCs w:val="28"/>
      <w:u w:color="FF9900"/>
      <w:lang w:eastAsia="ru-RU"/>
    </w:rPr>
  </w:style>
  <w:style w:type="character" w:customStyle="1" w:styleId="30">
    <w:name w:val="Заголовок 3 Знак"/>
    <w:basedOn w:val="a0"/>
    <w:link w:val="3"/>
    <w:semiHidden/>
    <w:rsid w:val="00727D0C"/>
    <w:rPr>
      <w:rFonts w:ascii="Arial" w:eastAsia="Times New Roman" w:hAnsi="Arial" w:cs="Arial"/>
      <w:b/>
      <w:bCs/>
      <w:sz w:val="26"/>
      <w:szCs w:val="26"/>
      <w:lang w:val="en-US" w:eastAsia="ru-RU"/>
    </w:rPr>
  </w:style>
  <w:style w:type="character" w:customStyle="1" w:styleId="40">
    <w:name w:val="Заголовок 4 Знак"/>
    <w:basedOn w:val="a0"/>
    <w:link w:val="4"/>
    <w:semiHidden/>
    <w:rsid w:val="00727D0C"/>
    <w:rPr>
      <w:rFonts w:ascii="Calibri" w:eastAsia="Calibri" w:hAnsi="Calibri" w:cs="Times New Roman"/>
      <w:b/>
      <w:bCs/>
      <w:sz w:val="28"/>
      <w:szCs w:val="28"/>
      <w:lang w:eastAsia="ru-RU"/>
    </w:rPr>
  </w:style>
  <w:style w:type="character" w:customStyle="1" w:styleId="50">
    <w:name w:val="Заголовок 5 Знак"/>
    <w:basedOn w:val="a0"/>
    <w:link w:val="5"/>
    <w:semiHidden/>
    <w:rsid w:val="00727D0C"/>
    <w:rPr>
      <w:rFonts w:ascii="Times New Roman" w:eastAsia="Calibri" w:hAnsi="Times New Roman" w:cs="Times New Roman"/>
      <w:b/>
      <w:bCs/>
      <w:color w:val="000000"/>
      <w:sz w:val="24"/>
      <w:szCs w:val="24"/>
      <w:u w:color="FF9900"/>
      <w:lang w:eastAsia="ru-RU"/>
    </w:rPr>
  </w:style>
  <w:style w:type="character" w:customStyle="1" w:styleId="60">
    <w:name w:val="Заголовок 6 Знак"/>
    <w:basedOn w:val="a0"/>
    <w:link w:val="6"/>
    <w:semiHidden/>
    <w:rsid w:val="00727D0C"/>
    <w:rPr>
      <w:rFonts w:ascii="Times New Roman" w:eastAsia="Calibri" w:hAnsi="Times New Roman" w:cs="Times New Roman"/>
      <w:b/>
      <w:bCs/>
      <w:sz w:val="24"/>
      <w:szCs w:val="24"/>
      <w:u w:color="FF9900"/>
      <w:lang w:eastAsia="ru-RU"/>
    </w:rPr>
  </w:style>
  <w:style w:type="character" w:customStyle="1" w:styleId="70">
    <w:name w:val="Заголовок 7 Знак"/>
    <w:basedOn w:val="a0"/>
    <w:link w:val="7"/>
    <w:semiHidden/>
    <w:rsid w:val="00727D0C"/>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727D0C"/>
    <w:rPr>
      <w:rFonts w:ascii="Times New Roman" w:eastAsia="Calibri" w:hAnsi="Times New Roman" w:cs="Times New Roman"/>
      <w:b/>
      <w:bCs/>
      <w:color w:val="000000"/>
      <w:sz w:val="36"/>
      <w:szCs w:val="36"/>
      <w:u w:color="FF9900"/>
      <w:lang w:eastAsia="ru-RU"/>
    </w:rPr>
  </w:style>
  <w:style w:type="character" w:customStyle="1" w:styleId="90">
    <w:name w:val="Заголовок 9 Знак"/>
    <w:basedOn w:val="a0"/>
    <w:link w:val="9"/>
    <w:semiHidden/>
    <w:rsid w:val="00727D0C"/>
    <w:rPr>
      <w:rFonts w:ascii="Times New Roman" w:eastAsia="Calibri" w:hAnsi="Times New Roman" w:cs="Times New Roman"/>
      <w:b/>
      <w:bCs/>
      <w:sz w:val="36"/>
      <w:szCs w:val="36"/>
      <w:u w:color="FF9900"/>
      <w:lang w:eastAsia="ru-RU"/>
    </w:rPr>
  </w:style>
  <w:style w:type="numbering" w:customStyle="1" w:styleId="11">
    <w:name w:val="Нет списка1"/>
    <w:next w:val="a2"/>
    <w:uiPriority w:val="99"/>
    <w:semiHidden/>
    <w:unhideWhenUsed/>
    <w:rsid w:val="00727D0C"/>
  </w:style>
  <w:style w:type="character" w:styleId="a5">
    <w:name w:val="Hyperlink"/>
    <w:semiHidden/>
    <w:unhideWhenUsed/>
    <w:rsid w:val="00727D0C"/>
    <w:rPr>
      <w:color w:val="0000FF"/>
      <w:u w:val="single"/>
    </w:rPr>
  </w:style>
  <w:style w:type="character" w:styleId="a6">
    <w:name w:val="FollowedHyperlink"/>
    <w:semiHidden/>
    <w:unhideWhenUsed/>
    <w:rsid w:val="00727D0C"/>
    <w:rPr>
      <w:color w:val="800080"/>
      <w:u w:val="single"/>
    </w:rPr>
  </w:style>
  <w:style w:type="character" w:styleId="a7">
    <w:name w:val="Emphasis"/>
    <w:uiPriority w:val="20"/>
    <w:qFormat/>
    <w:rsid w:val="00727D0C"/>
    <w:rPr>
      <w:rFonts w:ascii="Times New Roman" w:hAnsi="Times New Roman" w:cs="Times New Roman" w:hint="default"/>
      <w:i/>
      <w:iCs/>
    </w:rPr>
  </w:style>
  <w:style w:type="paragraph" w:styleId="a8">
    <w:name w:val="footnote text"/>
    <w:basedOn w:val="a"/>
    <w:link w:val="a9"/>
    <w:semiHidden/>
    <w:unhideWhenUsed/>
    <w:rsid w:val="00727D0C"/>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a9">
    <w:name w:val="Текст сноски Знак"/>
    <w:basedOn w:val="a0"/>
    <w:link w:val="a8"/>
    <w:semiHidden/>
    <w:rsid w:val="00727D0C"/>
    <w:rPr>
      <w:rFonts w:ascii="Times New Roman" w:eastAsia="Times New Roman" w:hAnsi="Times New Roman" w:cs="Times New Roman"/>
      <w:sz w:val="24"/>
      <w:szCs w:val="20"/>
      <w:lang w:eastAsia="ru-RU"/>
    </w:rPr>
  </w:style>
  <w:style w:type="paragraph" w:styleId="aa">
    <w:name w:val="header"/>
    <w:basedOn w:val="a"/>
    <w:link w:val="ab"/>
    <w:semiHidden/>
    <w:unhideWhenUsed/>
    <w:rsid w:val="00727D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b">
    <w:name w:val="Верхний колонтитул Знак"/>
    <w:basedOn w:val="a0"/>
    <w:link w:val="aa"/>
    <w:semiHidden/>
    <w:rsid w:val="00727D0C"/>
    <w:rPr>
      <w:rFonts w:ascii="Times New Roman" w:eastAsia="Times New Roman" w:hAnsi="Times New Roman" w:cs="Times New Roman"/>
      <w:sz w:val="24"/>
      <w:szCs w:val="24"/>
      <w:lang w:val="en-US" w:eastAsia="ru-RU"/>
    </w:rPr>
  </w:style>
  <w:style w:type="paragraph" w:styleId="ac">
    <w:name w:val="footer"/>
    <w:basedOn w:val="a"/>
    <w:link w:val="ad"/>
    <w:semiHidden/>
    <w:unhideWhenUsed/>
    <w:rsid w:val="00727D0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d">
    <w:name w:val="Нижний колонтитул Знак"/>
    <w:basedOn w:val="a0"/>
    <w:link w:val="ac"/>
    <w:semiHidden/>
    <w:rsid w:val="00727D0C"/>
    <w:rPr>
      <w:rFonts w:ascii="Times New Roman" w:eastAsia="Times New Roman" w:hAnsi="Times New Roman" w:cs="Times New Roman"/>
      <w:sz w:val="24"/>
      <w:szCs w:val="24"/>
      <w:lang w:val="en-US" w:eastAsia="ru-RU"/>
    </w:rPr>
  </w:style>
  <w:style w:type="paragraph" w:styleId="ae">
    <w:name w:val="endnote text"/>
    <w:basedOn w:val="a"/>
    <w:link w:val="af"/>
    <w:semiHidden/>
    <w:unhideWhenUsed/>
    <w:rsid w:val="00727D0C"/>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semiHidden/>
    <w:rsid w:val="00727D0C"/>
    <w:rPr>
      <w:rFonts w:ascii="Times New Roman" w:eastAsia="Times New Roman" w:hAnsi="Times New Roman" w:cs="Times New Roman"/>
      <w:sz w:val="20"/>
      <w:szCs w:val="20"/>
      <w:lang w:eastAsia="ru-RU"/>
    </w:rPr>
  </w:style>
  <w:style w:type="paragraph" w:styleId="21">
    <w:name w:val="List 2"/>
    <w:basedOn w:val="a"/>
    <w:semiHidden/>
    <w:unhideWhenUsed/>
    <w:rsid w:val="00727D0C"/>
    <w:pPr>
      <w:spacing w:after="0" w:line="240" w:lineRule="auto"/>
      <w:ind w:left="566" w:hanging="283"/>
    </w:pPr>
    <w:rPr>
      <w:rFonts w:ascii="Times New Roman" w:eastAsia="Times New Roman" w:hAnsi="Times New Roman" w:cs="Times New Roman"/>
      <w:sz w:val="24"/>
      <w:szCs w:val="24"/>
      <w:lang w:eastAsia="ru-RU"/>
    </w:rPr>
  </w:style>
  <w:style w:type="paragraph" w:styleId="af0">
    <w:name w:val="Title"/>
    <w:basedOn w:val="a"/>
    <w:link w:val="af1"/>
    <w:qFormat/>
    <w:rsid w:val="00727D0C"/>
    <w:pPr>
      <w:spacing w:after="0" w:line="240" w:lineRule="auto"/>
      <w:jc w:val="center"/>
    </w:pPr>
    <w:rPr>
      <w:rFonts w:ascii="Times New Roman" w:eastAsia="Calibri" w:hAnsi="Times New Roman" w:cs="Times New Roman"/>
      <w:b/>
      <w:bCs/>
      <w:sz w:val="24"/>
      <w:szCs w:val="24"/>
      <w:u w:color="FF9900"/>
      <w:lang w:eastAsia="ru-RU"/>
    </w:rPr>
  </w:style>
  <w:style w:type="character" w:customStyle="1" w:styleId="af1">
    <w:name w:val="Название Знак"/>
    <w:basedOn w:val="a0"/>
    <w:link w:val="af0"/>
    <w:rsid w:val="00727D0C"/>
    <w:rPr>
      <w:rFonts w:ascii="Times New Roman" w:eastAsia="Calibri" w:hAnsi="Times New Roman" w:cs="Times New Roman"/>
      <w:b/>
      <w:bCs/>
      <w:sz w:val="24"/>
      <w:szCs w:val="24"/>
      <w:u w:color="FF9900"/>
      <w:lang w:eastAsia="ru-RU"/>
    </w:rPr>
  </w:style>
  <w:style w:type="character" w:customStyle="1" w:styleId="af2">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f3"/>
    <w:semiHidden/>
    <w:locked/>
    <w:rsid w:val="00727D0C"/>
    <w:rPr>
      <w:rFonts w:ascii="Times New Roman" w:eastAsia="Times New Roman" w:hAnsi="Times New Roman" w:cs="Times New Roman"/>
      <w:color w:val="000000"/>
      <w:sz w:val="28"/>
      <w:szCs w:val="24"/>
      <w:lang w:eastAsia="ru-RU"/>
    </w:rPr>
  </w:style>
  <w:style w:type="paragraph" w:styleId="af3">
    <w:name w:val="Body Text"/>
    <w:aliases w:val="Основной текст Знак Знак Знак Знак Знак,Основной текст Знак Знак Знак Знак,Основной текст Знак Знак Знак"/>
    <w:basedOn w:val="a"/>
    <w:link w:val="af2"/>
    <w:semiHidden/>
    <w:unhideWhenUsed/>
    <w:rsid w:val="00727D0C"/>
    <w:pPr>
      <w:overflowPunct w:val="0"/>
      <w:autoSpaceDE w:val="0"/>
      <w:autoSpaceDN w:val="0"/>
      <w:adjustRightInd w:val="0"/>
      <w:spacing w:after="0" w:line="240" w:lineRule="auto"/>
    </w:pPr>
    <w:rPr>
      <w:rFonts w:ascii="Times New Roman" w:eastAsia="Times New Roman" w:hAnsi="Times New Roman" w:cs="Times New Roman"/>
      <w:color w:val="000000"/>
      <w:sz w:val="28"/>
      <w:szCs w:val="24"/>
      <w:lang w:eastAsia="ru-RU"/>
    </w:rPr>
  </w:style>
  <w:style w:type="character" w:customStyle="1" w:styleId="12">
    <w:name w:val="Основной текст Знак1"/>
    <w:aliases w:val="Основной текст Знак Знак Знак Знак Знак Знак1,Основной текст Знак Знак Знак Знак Знак2,Основной текст Знак Знак Знак Знак2"/>
    <w:basedOn w:val="a0"/>
    <w:semiHidden/>
    <w:rsid w:val="00727D0C"/>
  </w:style>
  <w:style w:type="paragraph" w:styleId="af4">
    <w:name w:val="Body Text Indent"/>
    <w:basedOn w:val="a"/>
    <w:link w:val="af5"/>
    <w:semiHidden/>
    <w:unhideWhenUsed/>
    <w:rsid w:val="00727D0C"/>
    <w:pPr>
      <w:spacing w:after="120"/>
      <w:ind w:left="283"/>
    </w:pPr>
    <w:rPr>
      <w:rFonts w:ascii="Calibri" w:eastAsia="Calibri" w:hAnsi="Calibri" w:cs="Times New Roman"/>
    </w:rPr>
  </w:style>
  <w:style w:type="character" w:customStyle="1" w:styleId="af5">
    <w:name w:val="Основной текст с отступом Знак"/>
    <w:basedOn w:val="a0"/>
    <w:link w:val="af4"/>
    <w:semiHidden/>
    <w:rsid w:val="00727D0C"/>
    <w:rPr>
      <w:rFonts w:ascii="Calibri" w:eastAsia="Calibri" w:hAnsi="Calibri" w:cs="Times New Roman"/>
    </w:rPr>
  </w:style>
  <w:style w:type="paragraph" w:styleId="22">
    <w:name w:val="Body Text 2"/>
    <w:basedOn w:val="a"/>
    <w:link w:val="23"/>
    <w:semiHidden/>
    <w:unhideWhenUsed/>
    <w:rsid w:val="00727D0C"/>
    <w:pPr>
      <w:widowControl w:val="0"/>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3">
    <w:name w:val="Основной текст 2 Знак"/>
    <w:basedOn w:val="a0"/>
    <w:link w:val="22"/>
    <w:semiHidden/>
    <w:rsid w:val="00727D0C"/>
    <w:rPr>
      <w:rFonts w:ascii="Times New Roman" w:eastAsia="Times New Roman" w:hAnsi="Times New Roman" w:cs="Times New Roman"/>
      <w:sz w:val="24"/>
      <w:szCs w:val="24"/>
      <w:lang w:val="en-US" w:eastAsia="ru-RU"/>
    </w:rPr>
  </w:style>
  <w:style w:type="paragraph" w:styleId="31">
    <w:name w:val="Body Text 3"/>
    <w:basedOn w:val="a"/>
    <w:link w:val="32"/>
    <w:semiHidden/>
    <w:unhideWhenUsed/>
    <w:rsid w:val="00727D0C"/>
    <w:pPr>
      <w:spacing w:after="0" w:line="240" w:lineRule="auto"/>
    </w:pPr>
    <w:rPr>
      <w:rFonts w:ascii="Times New Roman" w:eastAsia="Calibri" w:hAnsi="Times New Roman" w:cs="Times New Roman"/>
      <w:b/>
      <w:bCs/>
      <w:sz w:val="28"/>
      <w:szCs w:val="28"/>
      <w:u w:color="FF9900"/>
      <w:lang w:eastAsia="ru-RU"/>
    </w:rPr>
  </w:style>
  <w:style w:type="character" w:customStyle="1" w:styleId="32">
    <w:name w:val="Основной текст 3 Знак"/>
    <w:basedOn w:val="a0"/>
    <w:link w:val="31"/>
    <w:semiHidden/>
    <w:rsid w:val="00727D0C"/>
    <w:rPr>
      <w:rFonts w:ascii="Times New Roman" w:eastAsia="Calibri" w:hAnsi="Times New Roman" w:cs="Times New Roman"/>
      <w:b/>
      <w:bCs/>
      <w:sz w:val="28"/>
      <w:szCs w:val="28"/>
      <w:u w:color="FF9900"/>
      <w:lang w:eastAsia="ru-RU"/>
    </w:rPr>
  </w:style>
  <w:style w:type="paragraph" w:styleId="24">
    <w:name w:val="Body Text Indent 2"/>
    <w:basedOn w:val="a"/>
    <w:link w:val="25"/>
    <w:semiHidden/>
    <w:unhideWhenUsed/>
    <w:rsid w:val="00727D0C"/>
    <w:pPr>
      <w:spacing w:after="0" w:line="240" w:lineRule="auto"/>
      <w:ind w:left="360"/>
      <w:jc w:val="both"/>
    </w:pPr>
    <w:rPr>
      <w:rFonts w:ascii="Times New Roman" w:eastAsia="MS Mincho" w:hAnsi="Times New Roman" w:cs="Times New Roman"/>
      <w:sz w:val="28"/>
      <w:szCs w:val="28"/>
      <w:u w:color="FF9900"/>
      <w:lang w:eastAsia="ru-RU"/>
    </w:rPr>
  </w:style>
  <w:style w:type="character" w:customStyle="1" w:styleId="25">
    <w:name w:val="Основной текст с отступом 2 Знак"/>
    <w:basedOn w:val="a0"/>
    <w:link w:val="24"/>
    <w:semiHidden/>
    <w:rsid w:val="00727D0C"/>
    <w:rPr>
      <w:rFonts w:ascii="Times New Roman" w:eastAsia="MS Mincho" w:hAnsi="Times New Roman" w:cs="Times New Roman"/>
      <w:sz w:val="28"/>
      <w:szCs w:val="28"/>
      <w:u w:color="FF9900"/>
      <w:lang w:eastAsia="ru-RU"/>
    </w:rPr>
  </w:style>
  <w:style w:type="paragraph" w:styleId="33">
    <w:name w:val="Body Text Indent 3"/>
    <w:basedOn w:val="a"/>
    <w:link w:val="34"/>
    <w:semiHidden/>
    <w:unhideWhenUsed/>
    <w:rsid w:val="00727D0C"/>
    <w:pPr>
      <w:spacing w:after="0" w:line="240" w:lineRule="auto"/>
      <w:ind w:firstLine="708"/>
      <w:jc w:val="both"/>
    </w:pPr>
    <w:rPr>
      <w:rFonts w:ascii="Times New Roman" w:eastAsia="Calibri" w:hAnsi="Times New Roman" w:cs="Times New Roman"/>
      <w:color w:val="000000"/>
      <w:sz w:val="28"/>
      <w:szCs w:val="28"/>
      <w:u w:color="FF9900"/>
      <w:lang w:eastAsia="ru-RU"/>
    </w:rPr>
  </w:style>
  <w:style w:type="character" w:customStyle="1" w:styleId="34">
    <w:name w:val="Основной текст с отступом 3 Знак"/>
    <w:basedOn w:val="a0"/>
    <w:link w:val="33"/>
    <w:semiHidden/>
    <w:rsid w:val="00727D0C"/>
    <w:rPr>
      <w:rFonts w:ascii="Times New Roman" w:eastAsia="Calibri" w:hAnsi="Times New Roman" w:cs="Times New Roman"/>
      <w:color w:val="000000"/>
      <w:sz w:val="28"/>
      <w:szCs w:val="28"/>
      <w:u w:color="FF9900"/>
      <w:lang w:eastAsia="ru-RU"/>
    </w:rPr>
  </w:style>
  <w:style w:type="paragraph" w:styleId="af6">
    <w:name w:val="Document Map"/>
    <w:basedOn w:val="a"/>
    <w:link w:val="af7"/>
    <w:semiHidden/>
    <w:unhideWhenUsed/>
    <w:rsid w:val="00727D0C"/>
    <w:pPr>
      <w:widowControl w:val="0"/>
      <w:shd w:val="clear" w:color="auto" w:fill="000080"/>
      <w:autoSpaceDE w:val="0"/>
      <w:autoSpaceDN w:val="0"/>
      <w:adjustRightInd w:val="0"/>
      <w:spacing w:after="0" w:line="240" w:lineRule="auto"/>
    </w:pPr>
    <w:rPr>
      <w:rFonts w:ascii="Tahoma" w:eastAsia="Times New Roman" w:hAnsi="Tahoma" w:cs="Tahoma"/>
      <w:sz w:val="20"/>
      <w:szCs w:val="20"/>
      <w:lang w:val="en-US" w:eastAsia="ru-RU"/>
    </w:rPr>
  </w:style>
  <w:style w:type="character" w:customStyle="1" w:styleId="af7">
    <w:name w:val="Схема документа Знак"/>
    <w:basedOn w:val="a0"/>
    <w:link w:val="af6"/>
    <w:semiHidden/>
    <w:rsid w:val="00727D0C"/>
    <w:rPr>
      <w:rFonts w:ascii="Tahoma" w:eastAsia="Times New Roman" w:hAnsi="Tahoma" w:cs="Tahoma"/>
      <w:sz w:val="20"/>
      <w:szCs w:val="20"/>
      <w:shd w:val="clear" w:color="auto" w:fill="000080"/>
      <w:lang w:val="en-US" w:eastAsia="ru-RU"/>
    </w:rPr>
  </w:style>
  <w:style w:type="paragraph" w:styleId="af8">
    <w:name w:val="Plain Text"/>
    <w:basedOn w:val="a"/>
    <w:link w:val="af9"/>
    <w:semiHidden/>
    <w:unhideWhenUsed/>
    <w:rsid w:val="00727D0C"/>
    <w:pPr>
      <w:spacing w:after="0" w:line="240" w:lineRule="auto"/>
    </w:pPr>
    <w:rPr>
      <w:rFonts w:ascii="Courier New" w:eastAsia="Calibri" w:hAnsi="Courier New" w:cs="Courier New"/>
      <w:sz w:val="24"/>
      <w:szCs w:val="24"/>
      <w:u w:color="FF9900"/>
      <w:lang w:eastAsia="ru-RU"/>
    </w:rPr>
  </w:style>
  <w:style w:type="character" w:customStyle="1" w:styleId="af9">
    <w:name w:val="Текст Знак"/>
    <w:basedOn w:val="a0"/>
    <w:link w:val="af8"/>
    <w:semiHidden/>
    <w:rsid w:val="00727D0C"/>
    <w:rPr>
      <w:rFonts w:ascii="Courier New" w:eastAsia="Calibri" w:hAnsi="Courier New" w:cs="Courier New"/>
      <w:sz w:val="24"/>
      <w:szCs w:val="24"/>
      <w:u w:color="FF9900"/>
      <w:lang w:eastAsia="ru-RU"/>
    </w:rPr>
  </w:style>
  <w:style w:type="paragraph" w:styleId="afa">
    <w:name w:val="Balloon Text"/>
    <w:basedOn w:val="a"/>
    <w:link w:val="afb"/>
    <w:uiPriority w:val="99"/>
    <w:semiHidden/>
    <w:unhideWhenUsed/>
    <w:rsid w:val="00727D0C"/>
    <w:pPr>
      <w:widowControl w:val="0"/>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afb">
    <w:name w:val="Текст выноски Знак"/>
    <w:basedOn w:val="a0"/>
    <w:link w:val="afa"/>
    <w:uiPriority w:val="99"/>
    <w:semiHidden/>
    <w:rsid w:val="00727D0C"/>
    <w:rPr>
      <w:rFonts w:ascii="Tahoma" w:eastAsia="Times New Roman" w:hAnsi="Tahoma" w:cs="Tahoma"/>
      <w:sz w:val="16"/>
      <w:szCs w:val="16"/>
      <w:lang w:val="en-US" w:eastAsia="ru-RU"/>
    </w:rPr>
  </w:style>
  <w:style w:type="character" w:customStyle="1" w:styleId="afc">
    <w:name w:val="Без интервала Знак"/>
    <w:aliases w:val="основа Знак"/>
    <w:link w:val="afd"/>
    <w:locked/>
    <w:rsid w:val="00727D0C"/>
    <w:rPr>
      <w:rFonts w:ascii="Times New Roman" w:eastAsia="Calibri" w:hAnsi="Times New Roman" w:cs="Times New Roman"/>
      <w:sz w:val="24"/>
      <w:szCs w:val="24"/>
    </w:rPr>
  </w:style>
  <w:style w:type="paragraph" w:styleId="afd">
    <w:name w:val="No Spacing"/>
    <w:aliases w:val="основа"/>
    <w:link w:val="afc"/>
    <w:qFormat/>
    <w:rsid w:val="00727D0C"/>
    <w:pPr>
      <w:spacing w:after="0" w:line="240" w:lineRule="auto"/>
      <w:jc w:val="both"/>
    </w:pPr>
    <w:rPr>
      <w:rFonts w:ascii="Times New Roman" w:eastAsia="Calibri" w:hAnsi="Times New Roman" w:cs="Times New Roman"/>
      <w:sz w:val="24"/>
      <w:szCs w:val="24"/>
    </w:rPr>
  </w:style>
  <w:style w:type="paragraph" w:styleId="afe">
    <w:name w:val="List Paragraph"/>
    <w:basedOn w:val="a"/>
    <w:uiPriority w:val="34"/>
    <w:qFormat/>
    <w:rsid w:val="00727D0C"/>
    <w:pPr>
      <w:ind w:left="720"/>
      <w:contextualSpacing/>
    </w:pPr>
    <w:rPr>
      <w:rFonts w:ascii="Calibri" w:eastAsia="Calibri" w:hAnsi="Calibri" w:cs="Times New Roman"/>
    </w:rPr>
  </w:style>
  <w:style w:type="paragraph" w:customStyle="1" w:styleId="Zag1">
    <w:name w:val="Zag_1"/>
    <w:basedOn w:val="a"/>
    <w:rsid w:val="00727D0C"/>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rsid w:val="00727D0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727D0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27D0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
    <w:rsid w:val="00727D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
    <w:rsid w:val="00727D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rsid w:val="00727D0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727D0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727D0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3">
    <w:name w:val="Абзац списка1"/>
    <w:basedOn w:val="a"/>
    <w:rsid w:val="00727D0C"/>
    <w:pPr>
      <w:spacing w:after="0" w:line="240" w:lineRule="auto"/>
      <w:ind w:left="720"/>
      <w:jc w:val="both"/>
    </w:pPr>
    <w:rPr>
      <w:rFonts w:ascii="Calibri" w:eastAsia="Times New Roman" w:hAnsi="Calibri" w:cs="Times New Roman"/>
    </w:rPr>
  </w:style>
  <w:style w:type="paragraph" w:customStyle="1" w:styleId="Style20">
    <w:name w:val="Style20"/>
    <w:basedOn w:val="a"/>
    <w:rsid w:val="00727D0C"/>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paragraph" w:customStyle="1" w:styleId="Style5">
    <w:name w:val="Style5"/>
    <w:basedOn w:val="a"/>
    <w:rsid w:val="00727D0C"/>
    <w:pPr>
      <w:widowControl w:val="0"/>
      <w:autoSpaceDE w:val="0"/>
      <w:autoSpaceDN w:val="0"/>
      <w:adjustRightInd w:val="0"/>
      <w:spacing w:after="0" w:line="331" w:lineRule="exact"/>
      <w:ind w:firstLine="120"/>
      <w:jc w:val="both"/>
    </w:pPr>
    <w:rPr>
      <w:rFonts w:ascii="Calibri" w:eastAsia="Times New Roman" w:hAnsi="Calibri" w:cs="Times New Roman"/>
      <w:sz w:val="24"/>
      <w:szCs w:val="24"/>
      <w:lang w:eastAsia="ru-RU"/>
    </w:rPr>
  </w:style>
  <w:style w:type="paragraph" w:customStyle="1" w:styleId="Style7">
    <w:name w:val="Style7"/>
    <w:basedOn w:val="a"/>
    <w:rsid w:val="00727D0C"/>
    <w:pPr>
      <w:widowControl w:val="0"/>
      <w:autoSpaceDE w:val="0"/>
      <w:autoSpaceDN w:val="0"/>
      <w:adjustRightInd w:val="0"/>
      <w:spacing w:after="0" w:line="341" w:lineRule="exact"/>
      <w:ind w:firstLine="859"/>
      <w:jc w:val="both"/>
    </w:pPr>
    <w:rPr>
      <w:rFonts w:ascii="Calibri" w:eastAsia="Times New Roman" w:hAnsi="Calibri" w:cs="Times New Roman"/>
      <w:sz w:val="24"/>
      <w:szCs w:val="24"/>
      <w:lang w:eastAsia="ru-RU"/>
    </w:rPr>
  </w:style>
  <w:style w:type="character" w:customStyle="1" w:styleId="aff1">
    <w:name w:val="МОН Знак"/>
    <w:link w:val="aff2"/>
    <w:locked/>
    <w:rsid w:val="00727D0C"/>
    <w:rPr>
      <w:sz w:val="28"/>
      <w:szCs w:val="24"/>
      <w:lang w:eastAsia="ru-RU"/>
    </w:rPr>
  </w:style>
  <w:style w:type="paragraph" w:customStyle="1" w:styleId="aff2">
    <w:name w:val="МОН"/>
    <w:basedOn w:val="a"/>
    <w:link w:val="aff1"/>
    <w:rsid w:val="00727D0C"/>
    <w:pPr>
      <w:spacing w:after="0" w:line="360" w:lineRule="auto"/>
      <w:ind w:firstLine="709"/>
      <w:jc w:val="both"/>
    </w:pPr>
    <w:rPr>
      <w:sz w:val="28"/>
      <w:szCs w:val="24"/>
      <w:lang w:eastAsia="ru-RU"/>
    </w:rPr>
  </w:style>
  <w:style w:type="paragraph" w:customStyle="1" w:styleId="14">
    <w:name w:val="заголовок 1"/>
    <w:basedOn w:val="a"/>
    <w:next w:val="a"/>
    <w:rsid w:val="00727D0C"/>
    <w:pPr>
      <w:keepNext/>
      <w:autoSpaceDE w:val="0"/>
      <w:autoSpaceDN w:val="0"/>
      <w:adjustRightInd w:val="0"/>
      <w:spacing w:before="240" w:after="60" w:line="240" w:lineRule="auto"/>
    </w:pPr>
    <w:rPr>
      <w:rFonts w:ascii="Arial" w:eastAsia="Calibri" w:hAnsi="Arial" w:cs="Arial"/>
      <w:b/>
      <w:bCs/>
      <w:kern w:val="28"/>
      <w:sz w:val="28"/>
      <w:szCs w:val="28"/>
      <w:lang w:eastAsia="ru-RU"/>
    </w:rPr>
  </w:style>
  <w:style w:type="paragraph" w:customStyle="1" w:styleId="26">
    <w:name w:val="заголовок 2"/>
    <w:basedOn w:val="a"/>
    <w:next w:val="a"/>
    <w:rsid w:val="00727D0C"/>
    <w:pPr>
      <w:keepNext/>
      <w:autoSpaceDE w:val="0"/>
      <w:autoSpaceDN w:val="0"/>
      <w:adjustRightInd w:val="0"/>
      <w:spacing w:before="240" w:after="60" w:line="240" w:lineRule="auto"/>
    </w:pPr>
    <w:rPr>
      <w:rFonts w:ascii="Arial" w:eastAsia="Calibri" w:hAnsi="Arial" w:cs="Arial"/>
      <w:b/>
      <w:bCs/>
      <w:i/>
      <w:iCs/>
      <w:sz w:val="24"/>
      <w:szCs w:val="24"/>
      <w:lang w:eastAsia="ru-RU"/>
    </w:rPr>
  </w:style>
  <w:style w:type="paragraph" w:customStyle="1" w:styleId="35">
    <w:name w:val="заголовок 3"/>
    <w:basedOn w:val="a"/>
    <w:next w:val="a"/>
    <w:rsid w:val="00727D0C"/>
    <w:pPr>
      <w:keepNext/>
      <w:autoSpaceDE w:val="0"/>
      <w:autoSpaceDN w:val="0"/>
      <w:adjustRightInd w:val="0"/>
      <w:spacing w:before="240" w:after="60" w:line="240" w:lineRule="auto"/>
    </w:pPr>
    <w:rPr>
      <w:rFonts w:ascii="Arial" w:eastAsia="Calibri" w:hAnsi="Arial" w:cs="Arial"/>
      <w:sz w:val="24"/>
      <w:szCs w:val="24"/>
      <w:lang w:eastAsia="ru-RU"/>
    </w:rPr>
  </w:style>
  <w:style w:type="paragraph" w:customStyle="1" w:styleId="27">
    <w:name w:val="çàãîëîâîê 2"/>
    <w:basedOn w:val="a"/>
    <w:next w:val="a"/>
    <w:rsid w:val="00727D0C"/>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Style2">
    <w:name w:val="Style2"/>
    <w:basedOn w:val="a"/>
    <w:rsid w:val="00727D0C"/>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727D0C"/>
    <w:pPr>
      <w:widowControl w:val="0"/>
      <w:autoSpaceDE w:val="0"/>
      <w:autoSpaceDN w:val="0"/>
      <w:adjustRightInd w:val="0"/>
      <w:spacing w:after="0" w:line="265" w:lineRule="exact"/>
      <w:ind w:firstLine="312"/>
      <w:jc w:val="both"/>
    </w:pPr>
    <w:rPr>
      <w:rFonts w:ascii="Times New Roman" w:eastAsia="Times New Roman" w:hAnsi="Times New Roman" w:cs="Times New Roman"/>
      <w:sz w:val="24"/>
      <w:szCs w:val="24"/>
      <w:lang w:eastAsia="ru-RU"/>
    </w:rPr>
  </w:style>
  <w:style w:type="paragraph" w:customStyle="1" w:styleId="Style11">
    <w:name w:val="Style11"/>
    <w:basedOn w:val="a"/>
    <w:rsid w:val="00727D0C"/>
    <w:pPr>
      <w:widowControl w:val="0"/>
      <w:autoSpaceDE w:val="0"/>
      <w:autoSpaceDN w:val="0"/>
      <w:adjustRightInd w:val="0"/>
      <w:spacing w:after="0" w:line="342" w:lineRule="exact"/>
      <w:ind w:firstLine="706"/>
      <w:jc w:val="both"/>
    </w:pPr>
    <w:rPr>
      <w:rFonts w:ascii="Calibri" w:eastAsia="Times New Roman" w:hAnsi="Calibri" w:cs="Times New Roman"/>
      <w:sz w:val="24"/>
      <w:szCs w:val="24"/>
      <w:lang w:eastAsia="ru-RU"/>
    </w:rPr>
  </w:style>
  <w:style w:type="paragraph" w:customStyle="1" w:styleId="Style1">
    <w:name w:val="Style1"/>
    <w:basedOn w:val="a"/>
    <w:rsid w:val="00727D0C"/>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81">
    <w:name w:val="заголовок 8"/>
    <w:basedOn w:val="a"/>
    <w:next w:val="a"/>
    <w:rsid w:val="00727D0C"/>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61">
    <w:name w:val="заголовок 6"/>
    <w:basedOn w:val="a"/>
    <w:next w:val="a"/>
    <w:rsid w:val="00727D0C"/>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71">
    <w:name w:val="заголовок 7"/>
    <w:basedOn w:val="a"/>
    <w:next w:val="a"/>
    <w:rsid w:val="00727D0C"/>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41">
    <w:name w:val="заголовок 4"/>
    <w:basedOn w:val="a"/>
    <w:next w:val="a"/>
    <w:rsid w:val="00727D0C"/>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Style46">
    <w:name w:val="Style46"/>
    <w:basedOn w:val="a"/>
    <w:rsid w:val="00727D0C"/>
    <w:pPr>
      <w:widowControl w:val="0"/>
      <w:autoSpaceDE w:val="0"/>
      <w:autoSpaceDN w:val="0"/>
      <w:adjustRightInd w:val="0"/>
      <w:spacing w:after="0" w:line="240" w:lineRule="exact"/>
      <w:ind w:firstLine="283"/>
      <w:jc w:val="both"/>
    </w:pPr>
    <w:rPr>
      <w:rFonts w:ascii="Cambria" w:eastAsia="Times New Roman" w:hAnsi="Cambria" w:cs="Times New Roman"/>
      <w:sz w:val="24"/>
      <w:szCs w:val="24"/>
      <w:lang w:eastAsia="ru-RU"/>
    </w:rPr>
  </w:style>
  <w:style w:type="paragraph" w:customStyle="1" w:styleId="fr1">
    <w:name w:val="fr1"/>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727D0C"/>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style6">
    <w:name w:val="style6"/>
    <w:basedOn w:val="a"/>
    <w:rsid w:val="00727D0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70">
    <w:name w:val="style7"/>
    <w:basedOn w:val="a"/>
    <w:rsid w:val="00727D0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estern">
    <w:name w:val="western"/>
    <w:basedOn w:val="a"/>
    <w:rsid w:val="00727D0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727D0C"/>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lang w:eastAsia="ru-RU"/>
    </w:rPr>
  </w:style>
  <w:style w:type="paragraph" w:customStyle="1" w:styleId="aff3">
    <w:name w:val="Новый"/>
    <w:basedOn w:val="a"/>
    <w:rsid w:val="00727D0C"/>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727D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4">
    <w:name w:val="Стиль"/>
    <w:rsid w:val="00727D0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5">
    <w:name w:val="Текст1"/>
    <w:basedOn w:val="a"/>
    <w:rsid w:val="00727D0C"/>
    <w:pPr>
      <w:overflowPunct w:val="0"/>
      <w:autoSpaceDE w:val="0"/>
      <w:autoSpaceDN w:val="0"/>
      <w:adjustRightInd w:val="0"/>
      <w:spacing w:after="0" w:line="240" w:lineRule="auto"/>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727D0C"/>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16">
    <w:name w:val="Стиль1"/>
    <w:basedOn w:val="a"/>
    <w:rsid w:val="00727D0C"/>
    <w:pPr>
      <w:spacing w:after="0" w:line="240" w:lineRule="auto"/>
    </w:pPr>
    <w:rPr>
      <w:rFonts w:ascii="Times New Roman" w:eastAsia="Times New Roman" w:hAnsi="Times New Roman" w:cs="Times New Roman"/>
      <w:sz w:val="28"/>
      <w:szCs w:val="28"/>
      <w:lang w:eastAsia="ru-RU"/>
    </w:rPr>
  </w:style>
  <w:style w:type="paragraph" w:customStyle="1" w:styleId="zag-zapiska">
    <w:name w:val="zag-zapiska"/>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727D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ndnote reference"/>
    <w:basedOn w:val="a0"/>
    <w:semiHidden/>
    <w:unhideWhenUsed/>
    <w:rsid w:val="00727D0C"/>
    <w:rPr>
      <w:vertAlign w:val="superscript"/>
    </w:rPr>
  </w:style>
  <w:style w:type="character" w:customStyle="1" w:styleId="Zag11">
    <w:name w:val="Zag_11"/>
    <w:rsid w:val="00727D0C"/>
  </w:style>
  <w:style w:type="character" w:customStyle="1" w:styleId="Osnova1">
    <w:name w:val="Osnova1"/>
    <w:rsid w:val="00727D0C"/>
  </w:style>
  <w:style w:type="character" w:customStyle="1" w:styleId="Zag21">
    <w:name w:val="Zag_21"/>
    <w:rsid w:val="00727D0C"/>
  </w:style>
  <w:style w:type="character" w:customStyle="1" w:styleId="Zag31">
    <w:name w:val="Zag_31"/>
    <w:rsid w:val="00727D0C"/>
  </w:style>
  <w:style w:type="character" w:customStyle="1" w:styleId="FontStyle87">
    <w:name w:val="Font Style87"/>
    <w:rsid w:val="00727D0C"/>
    <w:rPr>
      <w:rFonts w:ascii="Microsoft Sans Serif" w:hAnsi="Microsoft Sans Serif" w:cs="Microsoft Sans Serif" w:hint="default"/>
      <w:sz w:val="16"/>
      <w:szCs w:val="16"/>
    </w:rPr>
  </w:style>
  <w:style w:type="character" w:customStyle="1" w:styleId="FontStyle85">
    <w:name w:val="Font Style85"/>
    <w:rsid w:val="00727D0C"/>
    <w:rPr>
      <w:rFonts w:ascii="Times New Roman" w:hAnsi="Times New Roman" w:cs="Times New Roman" w:hint="default"/>
      <w:sz w:val="22"/>
      <w:szCs w:val="22"/>
    </w:rPr>
  </w:style>
  <w:style w:type="character" w:customStyle="1" w:styleId="FontStyle100">
    <w:name w:val="Font Style100"/>
    <w:rsid w:val="00727D0C"/>
    <w:rPr>
      <w:rFonts w:ascii="Calibri" w:hAnsi="Calibri" w:cs="Calibri" w:hint="default"/>
      <w:sz w:val="26"/>
      <w:szCs w:val="26"/>
    </w:rPr>
  </w:style>
  <w:style w:type="character" w:customStyle="1" w:styleId="FontStyle101">
    <w:name w:val="Font Style101"/>
    <w:rsid w:val="00727D0C"/>
    <w:rPr>
      <w:rFonts w:ascii="Calibri" w:hAnsi="Calibri" w:cs="Calibri" w:hint="default"/>
      <w:b/>
      <w:bCs/>
      <w:sz w:val="26"/>
      <w:szCs w:val="26"/>
    </w:rPr>
  </w:style>
  <w:style w:type="character" w:customStyle="1" w:styleId="150">
    <w:name w:val="Знак15"/>
    <w:locked/>
    <w:rsid w:val="00727D0C"/>
    <w:rPr>
      <w:rFonts w:ascii="MS Mincho" w:eastAsia="MS Mincho" w:hAnsi="MS Mincho" w:hint="eastAsia"/>
      <w:b/>
      <w:bCs/>
      <w:color w:val="993300"/>
      <w:sz w:val="28"/>
      <w:szCs w:val="28"/>
      <w:u w:color="FF9900"/>
      <w:lang w:val="ru-RU" w:eastAsia="ru-RU" w:bidi="ar-SA"/>
    </w:rPr>
  </w:style>
  <w:style w:type="character" w:customStyle="1" w:styleId="82">
    <w:name w:val="Знак8"/>
    <w:locked/>
    <w:rsid w:val="00727D0C"/>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62">
    <w:name w:val="Знак6"/>
    <w:locked/>
    <w:rsid w:val="00727D0C"/>
    <w:rPr>
      <w:rFonts w:ascii="Monotype Corsiva" w:eastAsia="Calibri" w:hAnsi="Monotype Corsiva" w:cs="Monotype Corsiva" w:hint="default"/>
      <w:b/>
      <w:bCs/>
      <w:color w:val="993300"/>
      <w:sz w:val="48"/>
      <w:szCs w:val="48"/>
      <w:u w:color="FF9900"/>
      <w:effect w:val="sparkle"/>
      <w:lang w:val="ru-RU" w:eastAsia="ru-RU" w:bidi="ar-SA"/>
    </w:rPr>
  </w:style>
  <w:style w:type="character" w:customStyle="1" w:styleId="28">
    <w:name w:val="Знак Знак2"/>
    <w:rsid w:val="00727D0C"/>
    <w:rPr>
      <w:sz w:val="28"/>
      <w:szCs w:val="24"/>
      <w:lang w:val="ru-RU" w:eastAsia="ru-RU" w:bidi="ar-SA"/>
    </w:rPr>
  </w:style>
  <w:style w:type="character" w:customStyle="1" w:styleId="17">
    <w:name w:val="Знак Знак1"/>
    <w:rsid w:val="00727D0C"/>
    <w:rPr>
      <w:rFonts w:ascii="Calibri" w:eastAsia="Calibri" w:hAnsi="Calibri" w:cs="Calibri" w:hint="default"/>
      <w:sz w:val="22"/>
      <w:szCs w:val="22"/>
      <w:lang w:val="ru-RU" w:eastAsia="en-US" w:bidi="ar-SA"/>
    </w:rPr>
  </w:style>
  <w:style w:type="character" w:customStyle="1" w:styleId="postbody">
    <w:name w:val="postbody"/>
    <w:basedOn w:val="a0"/>
    <w:rsid w:val="00727D0C"/>
  </w:style>
  <w:style w:type="character" w:customStyle="1" w:styleId="aff6">
    <w:name w:val="Знак Знак"/>
    <w:rsid w:val="00727D0C"/>
    <w:rPr>
      <w:sz w:val="28"/>
      <w:lang w:val="ru-RU" w:eastAsia="ru-RU" w:bidi="ar-SA"/>
    </w:rPr>
  </w:style>
  <w:style w:type="character" w:customStyle="1" w:styleId="FontStyle11">
    <w:name w:val="Font Style11"/>
    <w:rsid w:val="00727D0C"/>
    <w:rPr>
      <w:rFonts w:ascii="Times New Roman" w:hAnsi="Times New Roman" w:cs="Times New Roman" w:hint="default"/>
      <w:i/>
      <w:iCs/>
      <w:sz w:val="22"/>
      <w:szCs w:val="22"/>
    </w:rPr>
  </w:style>
  <w:style w:type="character" w:customStyle="1" w:styleId="FontStyle12">
    <w:name w:val="Font Style12"/>
    <w:rsid w:val="00727D0C"/>
    <w:rPr>
      <w:rFonts w:ascii="Times New Roman" w:hAnsi="Times New Roman" w:cs="Times New Roman" w:hint="default"/>
      <w:b/>
      <w:bCs/>
      <w:i/>
      <w:iCs/>
      <w:sz w:val="22"/>
      <w:szCs w:val="22"/>
    </w:rPr>
  </w:style>
  <w:style w:type="character" w:customStyle="1" w:styleId="FontStyle13">
    <w:name w:val="Font Style13"/>
    <w:rsid w:val="00727D0C"/>
    <w:rPr>
      <w:rFonts w:ascii="Calibri" w:hAnsi="Calibri" w:cs="Calibri" w:hint="default"/>
      <w:sz w:val="34"/>
      <w:szCs w:val="34"/>
    </w:rPr>
  </w:style>
  <w:style w:type="character" w:customStyle="1" w:styleId="FontStyle14">
    <w:name w:val="Font Style14"/>
    <w:rsid w:val="00727D0C"/>
    <w:rPr>
      <w:rFonts w:ascii="Times New Roman" w:hAnsi="Times New Roman" w:cs="Times New Roman" w:hint="default"/>
      <w:sz w:val="22"/>
      <w:szCs w:val="22"/>
    </w:rPr>
  </w:style>
  <w:style w:type="character" w:customStyle="1" w:styleId="91">
    <w:name w:val="Знак9"/>
    <w:rsid w:val="00727D0C"/>
    <w:rPr>
      <w:rFonts w:ascii="Calibri" w:eastAsia="Calibri" w:hAnsi="Calibri" w:cs="Calibri" w:hint="default"/>
      <w:color w:val="000000"/>
      <w:sz w:val="28"/>
      <w:szCs w:val="28"/>
      <w:u w:color="FF9900"/>
      <w:lang w:val="ru-RU" w:eastAsia="ru-RU" w:bidi="ar-SA"/>
    </w:rPr>
  </w:style>
  <w:style w:type="character" w:customStyle="1" w:styleId="FontStyle99">
    <w:name w:val="Font Style99"/>
    <w:rsid w:val="00727D0C"/>
    <w:rPr>
      <w:rFonts w:ascii="Calibri" w:hAnsi="Calibri" w:cs="Calibri" w:hint="default"/>
      <w:sz w:val="20"/>
      <w:szCs w:val="20"/>
    </w:rPr>
  </w:style>
  <w:style w:type="character" w:customStyle="1" w:styleId="FontStyle86">
    <w:name w:val="Font Style86"/>
    <w:rsid w:val="00727D0C"/>
    <w:rPr>
      <w:rFonts w:ascii="Microsoft Sans Serif" w:hAnsi="Microsoft Sans Serif" w:cs="Microsoft Sans Serif" w:hint="default"/>
      <w:sz w:val="14"/>
      <w:szCs w:val="14"/>
    </w:rPr>
  </w:style>
  <w:style w:type="character" w:customStyle="1" w:styleId="FontStyle92">
    <w:name w:val="Font Style92"/>
    <w:rsid w:val="00727D0C"/>
    <w:rPr>
      <w:rFonts w:ascii="Arial" w:hAnsi="Arial" w:cs="Arial" w:hint="default"/>
      <w:b/>
      <w:bCs/>
      <w:sz w:val="18"/>
      <w:szCs w:val="18"/>
    </w:rPr>
  </w:style>
  <w:style w:type="character" w:customStyle="1" w:styleId="FontStyle94">
    <w:name w:val="Font Style94"/>
    <w:rsid w:val="00727D0C"/>
    <w:rPr>
      <w:rFonts w:ascii="Arial" w:hAnsi="Arial" w:cs="Arial" w:hint="default"/>
      <w:sz w:val="18"/>
      <w:szCs w:val="18"/>
    </w:rPr>
  </w:style>
  <w:style w:type="character" w:customStyle="1" w:styleId="fontstyle18">
    <w:name w:val="fontstyle18"/>
    <w:rsid w:val="00727D0C"/>
    <w:rPr>
      <w:rFonts w:ascii="Times New Roman" w:hAnsi="Times New Roman" w:cs="Times New Roman" w:hint="default"/>
    </w:rPr>
  </w:style>
  <w:style w:type="character" w:customStyle="1" w:styleId="fontstyle20">
    <w:name w:val="fontstyle20"/>
    <w:rsid w:val="00727D0C"/>
    <w:rPr>
      <w:rFonts w:ascii="Times New Roman" w:hAnsi="Times New Roman" w:cs="Times New Roman" w:hint="default"/>
    </w:rPr>
  </w:style>
  <w:style w:type="character" w:customStyle="1" w:styleId="ebody">
    <w:name w:val="ebody"/>
    <w:basedOn w:val="a0"/>
    <w:rsid w:val="00727D0C"/>
  </w:style>
  <w:style w:type="character" w:customStyle="1" w:styleId="18">
    <w:name w:val="Знак18"/>
    <w:rsid w:val="00727D0C"/>
    <w:rPr>
      <w:rFonts w:ascii="Arial" w:hAnsi="Arial" w:cs="Arial" w:hint="default"/>
      <w:b/>
      <w:bCs/>
      <w:kern w:val="32"/>
      <w:sz w:val="32"/>
      <w:szCs w:val="32"/>
      <w:lang w:val="en-US" w:eastAsia="ru-RU" w:bidi="ar-SA"/>
    </w:rPr>
  </w:style>
  <w:style w:type="character" w:customStyle="1" w:styleId="170">
    <w:name w:val="Знак17"/>
    <w:rsid w:val="00727D0C"/>
    <w:rPr>
      <w:rFonts w:ascii="Calibri" w:eastAsia="Calibri" w:hAnsi="Calibri" w:cs="Calibri" w:hint="default"/>
      <w:b/>
      <w:bCs/>
      <w:sz w:val="28"/>
      <w:szCs w:val="28"/>
      <w:u w:color="FF9900"/>
      <w:lang w:val="ru-RU" w:eastAsia="ru-RU" w:bidi="ar-SA"/>
    </w:rPr>
  </w:style>
  <w:style w:type="character" w:customStyle="1" w:styleId="160">
    <w:name w:val="Знак16"/>
    <w:rsid w:val="00727D0C"/>
    <w:rPr>
      <w:rFonts w:ascii="Arial" w:hAnsi="Arial" w:cs="Arial" w:hint="default"/>
      <w:b/>
      <w:bCs/>
      <w:sz w:val="26"/>
      <w:szCs w:val="26"/>
      <w:lang w:val="en-US" w:eastAsia="ru-RU" w:bidi="ar-SA"/>
    </w:rPr>
  </w:style>
  <w:style w:type="character" w:customStyle="1" w:styleId="29">
    <w:name w:val="Знак2"/>
    <w:rsid w:val="00727D0C"/>
    <w:rPr>
      <w:rFonts w:ascii="Calibri" w:eastAsia="Calibri" w:hAnsi="Calibri" w:cs="Calibri" w:hint="default"/>
      <w:b/>
      <w:bCs/>
      <w:sz w:val="28"/>
      <w:szCs w:val="28"/>
      <w:lang w:val="ru-RU" w:eastAsia="ru-RU" w:bidi="ar-SA"/>
    </w:rPr>
  </w:style>
  <w:style w:type="character" w:customStyle="1" w:styleId="140">
    <w:name w:val="Знак14"/>
    <w:rsid w:val="00727D0C"/>
    <w:rPr>
      <w:rFonts w:ascii="Calibri" w:eastAsia="Calibri" w:hAnsi="Calibri" w:cs="Calibri" w:hint="default"/>
      <w:b/>
      <w:bCs/>
      <w:color w:val="000000"/>
      <w:sz w:val="24"/>
      <w:szCs w:val="24"/>
      <w:u w:color="FF9900"/>
      <w:lang w:val="ru-RU" w:eastAsia="ru-RU" w:bidi="ar-SA"/>
    </w:rPr>
  </w:style>
  <w:style w:type="character" w:customStyle="1" w:styleId="130">
    <w:name w:val="Знак13"/>
    <w:rsid w:val="00727D0C"/>
    <w:rPr>
      <w:rFonts w:ascii="Calibri" w:eastAsia="Calibri" w:hAnsi="Calibri" w:cs="Calibri" w:hint="default"/>
      <w:b/>
      <w:bCs/>
      <w:sz w:val="24"/>
      <w:szCs w:val="24"/>
      <w:u w:color="FF9900"/>
      <w:lang w:val="ru-RU" w:eastAsia="ru-RU" w:bidi="ar-SA"/>
    </w:rPr>
  </w:style>
  <w:style w:type="character" w:customStyle="1" w:styleId="120">
    <w:name w:val="Знак12"/>
    <w:rsid w:val="00727D0C"/>
    <w:rPr>
      <w:rFonts w:ascii="Calibri" w:eastAsia="Calibri" w:hAnsi="Calibri" w:cs="Calibri" w:hint="default"/>
      <w:b/>
      <w:bCs/>
      <w:sz w:val="24"/>
      <w:szCs w:val="24"/>
      <w:u w:color="FF9900"/>
      <w:lang w:val="ru-RU" w:eastAsia="ru-RU" w:bidi="ar-SA"/>
    </w:rPr>
  </w:style>
  <w:style w:type="character" w:customStyle="1" w:styleId="110">
    <w:name w:val="Знак11"/>
    <w:rsid w:val="00727D0C"/>
    <w:rPr>
      <w:rFonts w:ascii="Calibri" w:eastAsia="Calibri" w:hAnsi="Calibri" w:cs="Calibri" w:hint="default"/>
      <w:b/>
      <w:bCs/>
      <w:color w:val="000000"/>
      <w:sz w:val="36"/>
      <w:szCs w:val="36"/>
      <w:u w:color="FF9900"/>
      <w:lang w:val="ru-RU" w:eastAsia="ru-RU" w:bidi="ar-SA"/>
    </w:rPr>
  </w:style>
  <w:style w:type="character" w:customStyle="1" w:styleId="100">
    <w:name w:val="Знак10"/>
    <w:rsid w:val="00727D0C"/>
    <w:rPr>
      <w:rFonts w:ascii="Calibri" w:eastAsia="Calibri" w:hAnsi="Calibri" w:cs="Calibri" w:hint="default"/>
      <w:b/>
      <w:bCs/>
      <w:sz w:val="36"/>
      <w:szCs w:val="36"/>
      <w:u w:color="FF9900"/>
      <w:lang w:val="ru-RU" w:eastAsia="ru-RU" w:bidi="ar-SA"/>
    </w:rPr>
  </w:style>
  <w:style w:type="character" w:customStyle="1" w:styleId="aff7">
    <w:name w:val="Знак"/>
    <w:rsid w:val="00727D0C"/>
    <w:rPr>
      <w:sz w:val="24"/>
      <w:szCs w:val="24"/>
      <w:lang w:val="en-US" w:eastAsia="ru-RU" w:bidi="ar-SA"/>
    </w:rPr>
  </w:style>
  <w:style w:type="character" w:customStyle="1" w:styleId="42">
    <w:name w:val="Знак4"/>
    <w:rsid w:val="00727D0C"/>
    <w:rPr>
      <w:rFonts w:ascii="Calibri" w:eastAsia="Calibri" w:hAnsi="Calibri" w:cs="Calibri" w:hint="default"/>
      <w:sz w:val="22"/>
      <w:szCs w:val="22"/>
      <w:lang w:val="ru-RU" w:eastAsia="en-US" w:bidi="ar-SA"/>
    </w:rPr>
  </w:style>
  <w:style w:type="character" w:customStyle="1" w:styleId="72">
    <w:name w:val="Знак7"/>
    <w:rsid w:val="00727D0C"/>
    <w:rPr>
      <w:sz w:val="24"/>
      <w:szCs w:val="24"/>
      <w:lang w:val="en-US" w:eastAsia="ru-RU" w:bidi="ar-SA"/>
    </w:rPr>
  </w:style>
  <w:style w:type="character" w:customStyle="1" w:styleId="36">
    <w:name w:val="Знак3"/>
    <w:rsid w:val="00727D0C"/>
    <w:rPr>
      <w:rFonts w:ascii="MS Mincho" w:eastAsia="MS Mincho" w:hAnsi="MS Mincho" w:hint="eastAsia"/>
      <w:sz w:val="28"/>
      <w:szCs w:val="28"/>
      <w:u w:color="FF9900"/>
      <w:lang w:val="ru-RU" w:eastAsia="ru-RU" w:bidi="ar-SA"/>
    </w:rPr>
  </w:style>
  <w:style w:type="character" w:customStyle="1" w:styleId="51">
    <w:name w:val="Знак5"/>
    <w:rsid w:val="00727D0C"/>
    <w:rPr>
      <w:rFonts w:ascii="Courier New" w:eastAsia="Calibri" w:hAnsi="Courier New" w:cs="Courier New" w:hint="default"/>
      <w:sz w:val="24"/>
      <w:szCs w:val="24"/>
      <w:u w:color="FF9900"/>
      <w:lang w:val="ru-RU" w:eastAsia="ru-RU" w:bidi="ar-SA"/>
    </w:rPr>
  </w:style>
  <w:style w:type="table" w:styleId="19">
    <w:name w:val="Table Grid 1"/>
    <w:basedOn w:val="a1"/>
    <w:semiHidden/>
    <w:unhideWhenUsed/>
    <w:rsid w:val="00727D0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8">
    <w:name w:val="Table Grid"/>
    <w:basedOn w:val="a1"/>
    <w:rsid w:val="00727D0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rsid w:val="00727D0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rsid w:val="00727D0C"/>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727D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rsid w:val="00727D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otnote reference"/>
    <w:basedOn w:val="a0"/>
    <w:semiHidden/>
    <w:unhideWhenUsed/>
    <w:rsid w:val="00727D0C"/>
  </w:style>
  <w:style w:type="character" w:customStyle="1" w:styleId="affa">
    <w:name w:val="Основной текст_"/>
    <w:link w:val="1b"/>
    <w:uiPriority w:val="99"/>
    <w:locked/>
    <w:rsid w:val="001F71C3"/>
    <w:rPr>
      <w:rFonts w:ascii="Times New Roman" w:hAnsi="Times New Roman" w:cs="Times New Roman"/>
      <w:sz w:val="27"/>
      <w:szCs w:val="27"/>
      <w:shd w:val="clear" w:color="auto" w:fill="FFFFFF"/>
    </w:rPr>
  </w:style>
  <w:style w:type="character" w:customStyle="1" w:styleId="2b">
    <w:name w:val="Основной текст (2)_"/>
    <w:link w:val="2c"/>
    <w:uiPriority w:val="99"/>
    <w:locked/>
    <w:rsid w:val="001F71C3"/>
    <w:rPr>
      <w:rFonts w:ascii="Times New Roman" w:hAnsi="Times New Roman" w:cs="Times New Roman"/>
      <w:sz w:val="19"/>
      <w:szCs w:val="19"/>
      <w:shd w:val="clear" w:color="auto" w:fill="FFFFFF"/>
    </w:rPr>
  </w:style>
  <w:style w:type="paragraph" w:customStyle="1" w:styleId="1b">
    <w:name w:val="Основной текст1"/>
    <w:basedOn w:val="a"/>
    <w:link w:val="affa"/>
    <w:uiPriority w:val="99"/>
    <w:rsid w:val="001F71C3"/>
    <w:pPr>
      <w:shd w:val="clear" w:color="auto" w:fill="FFFFFF"/>
      <w:spacing w:after="0" w:line="322" w:lineRule="exact"/>
    </w:pPr>
    <w:rPr>
      <w:rFonts w:ascii="Times New Roman" w:hAnsi="Times New Roman" w:cs="Times New Roman"/>
      <w:sz w:val="27"/>
      <w:szCs w:val="27"/>
    </w:rPr>
  </w:style>
  <w:style w:type="paragraph" w:customStyle="1" w:styleId="2c">
    <w:name w:val="Основной текст (2)"/>
    <w:basedOn w:val="a"/>
    <w:link w:val="2b"/>
    <w:uiPriority w:val="99"/>
    <w:rsid w:val="001F71C3"/>
    <w:pPr>
      <w:shd w:val="clear" w:color="auto" w:fill="FFFFFF"/>
      <w:spacing w:after="0" w:line="226" w:lineRule="exact"/>
    </w:pPr>
    <w:rPr>
      <w:rFonts w:ascii="Times New Roman" w:hAnsi="Times New Roman" w:cs="Times New Roman"/>
      <w:sz w:val="19"/>
      <w:szCs w:val="19"/>
    </w:rPr>
  </w:style>
  <w:style w:type="character" w:customStyle="1" w:styleId="affb">
    <w:name w:val="Подпись к таблице_"/>
    <w:link w:val="affc"/>
    <w:uiPriority w:val="99"/>
    <w:locked/>
    <w:rsid w:val="001F71C3"/>
    <w:rPr>
      <w:rFonts w:ascii="Times New Roman" w:hAnsi="Times New Roman" w:cs="Times New Roman"/>
      <w:sz w:val="26"/>
      <w:szCs w:val="26"/>
      <w:shd w:val="clear" w:color="auto" w:fill="FFFFFF"/>
    </w:rPr>
  </w:style>
  <w:style w:type="character" w:customStyle="1" w:styleId="3pt">
    <w:name w:val="Подпись к таблице + Интервал 3 pt"/>
    <w:uiPriority w:val="99"/>
    <w:rsid w:val="001F71C3"/>
    <w:rPr>
      <w:rFonts w:ascii="Times New Roman" w:hAnsi="Times New Roman" w:cs="Times New Roman"/>
      <w:spacing w:val="70"/>
      <w:sz w:val="26"/>
      <w:szCs w:val="26"/>
      <w:shd w:val="clear" w:color="auto" w:fill="FFFFFF"/>
    </w:rPr>
  </w:style>
  <w:style w:type="paragraph" w:customStyle="1" w:styleId="affc">
    <w:name w:val="Подпись к таблице"/>
    <w:basedOn w:val="a"/>
    <w:link w:val="affb"/>
    <w:uiPriority w:val="99"/>
    <w:rsid w:val="001F71C3"/>
    <w:pPr>
      <w:shd w:val="clear" w:color="auto" w:fill="FFFFFF"/>
      <w:spacing w:after="0" w:line="298" w:lineRule="exact"/>
      <w:jc w:val="center"/>
    </w:pPr>
    <w:rPr>
      <w:rFonts w:ascii="Times New Roman" w:hAnsi="Times New Roman" w:cs="Times New Roman"/>
      <w:sz w:val="26"/>
      <w:szCs w:val="26"/>
    </w:rPr>
  </w:style>
  <w:style w:type="character" w:customStyle="1" w:styleId="1253">
    <w:name w:val="Основной текст (12)53"/>
    <w:basedOn w:val="a0"/>
    <w:rsid w:val="001F71C3"/>
    <w:rPr>
      <w:rFonts w:ascii="Times New Roman" w:hAnsi="Times New Roman" w:cs="Times New Roman"/>
      <w:spacing w:val="0"/>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23AA-5696-4640-953C-C97C1023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316</Pages>
  <Words>159523</Words>
  <Characters>909284</Characters>
  <Application>Microsoft Office Word</Application>
  <DocSecurity>0</DocSecurity>
  <Lines>7577</Lines>
  <Paragraphs>2133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Ольга</cp:lastModifiedBy>
  <cp:revision>2</cp:revision>
  <dcterms:created xsi:type="dcterms:W3CDTF">2017-09-28T19:14:00Z</dcterms:created>
  <dcterms:modified xsi:type="dcterms:W3CDTF">2017-09-28T19:14:00Z</dcterms:modified>
</cp:coreProperties>
</file>